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rsidR="00F7028C" w:rsidRPr="00CB7486" w:rsidRDefault="00F7028C" w:rsidP="00F7028C">
      <w:pPr>
        <w:spacing w:after="80"/>
        <w:jc w:val="center"/>
        <w:rPr>
          <w:sz w:val="40"/>
          <w:szCs w:val="40"/>
        </w:rPr>
      </w:pPr>
    </w:p>
    <w:p w:rsidR="00F7028C" w:rsidRPr="00CB7486" w:rsidRDefault="00EA5335" w:rsidP="00F7028C">
      <w:pPr>
        <w:tabs>
          <w:tab w:val="center" w:pos="5245"/>
          <w:tab w:val="right" w:pos="6689"/>
        </w:tabs>
        <w:jc w:val="center"/>
        <w:rPr>
          <w:sz w:val="32"/>
          <w:szCs w:val="32"/>
        </w:rPr>
      </w:pPr>
      <w:r w:rsidRPr="009F5EEA">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B7486" w:rsidRDefault="00F7028C" w:rsidP="00F7028C">
      <w:pPr>
        <w:jc w:val="center"/>
        <w:rPr>
          <w:sz w:val="32"/>
          <w:szCs w:val="32"/>
        </w:rPr>
      </w:pPr>
    </w:p>
    <w:p w:rsidR="00F7028C" w:rsidRPr="00CB7486" w:rsidRDefault="00F7028C" w:rsidP="00F7028C">
      <w:pPr>
        <w:jc w:val="center"/>
        <w:rPr>
          <w:sz w:val="32"/>
          <w:szCs w:val="32"/>
        </w:rPr>
      </w:pPr>
    </w:p>
    <w:p w:rsidR="00D260B9" w:rsidRPr="00CB7486" w:rsidRDefault="009D10EF" w:rsidP="00D260B9">
      <w:pPr>
        <w:jc w:val="center"/>
        <w:rPr>
          <w:i/>
          <w:sz w:val="36"/>
          <w:szCs w:val="36"/>
        </w:rPr>
      </w:pPr>
      <w:r w:rsidRPr="00CB7486">
        <w:rPr>
          <w:i/>
          <w:sz w:val="36"/>
          <w:szCs w:val="36"/>
        </w:rPr>
        <w:t>Пробуждение</w:t>
      </w:r>
      <w:r w:rsidR="00D260B9" w:rsidRPr="00CB7486">
        <w:rPr>
          <w:i/>
          <w:sz w:val="36"/>
          <w:szCs w:val="36"/>
        </w:rPr>
        <w:t xml:space="preserve"> </w:t>
      </w:r>
      <w:r w:rsidRPr="00CB7486">
        <w:rPr>
          <w:i/>
          <w:sz w:val="36"/>
          <w:szCs w:val="36"/>
        </w:rPr>
        <w:t>АС Иосифа Славии</w:t>
      </w:r>
      <w:r w:rsidR="00D260B9" w:rsidRPr="00CB7486">
        <w:rPr>
          <w:i/>
          <w:sz w:val="36"/>
          <w:szCs w:val="36"/>
        </w:rPr>
        <w:t xml:space="preserve"> </w:t>
      </w:r>
      <w:r w:rsidRPr="00CB7486">
        <w:rPr>
          <w:i/>
          <w:sz w:val="36"/>
          <w:szCs w:val="36"/>
        </w:rPr>
        <w:t>ИВО.</w:t>
      </w:r>
    </w:p>
    <w:p w:rsidR="00882BFD" w:rsidRPr="00CB7486" w:rsidRDefault="009D10EF" w:rsidP="00F7028C">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Пробуждённый Планетарный Синтез </w:t>
      </w:r>
    </w:p>
    <w:p w:rsidR="00F7028C" w:rsidRPr="00CB7486" w:rsidRDefault="009D10EF" w:rsidP="00F7028C">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sidR="00274F9C">
        <w:rPr>
          <w:rStyle w:val="aff1"/>
          <w:color w:val="000000"/>
          <w:sz w:val="36"/>
          <w:szCs w:val="36"/>
          <w:shd w:val="clear" w:color="auto" w:fill="FFFFFF"/>
        </w:rPr>
        <w:t>Аватаров Синтеза</w:t>
      </w:r>
    </w:p>
    <w:p w:rsidR="00F7028C" w:rsidRPr="00CB7486" w:rsidRDefault="00F7028C" w:rsidP="00F7028C">
      <w:pPr>
        <w:jc w:val="center"/>
        <w:rPr>
          <w:i/>
          <w:sz w:val="36"/>
          <w:szCs w:val="36"/>
        </w:rPr>
      </w:pPr>
    </w:p>
    <w:p w:rsidR="000525B0" w:rsidRPr="00CB7486" w:rsidRDefault="000525B0" w:rsidP="00F7028C">
      <w:pPr>
        <w:jc w:val="center"/>
        <w:rPr>
          <w:i/>
          <w:sz w:val="36"/>
          <w:szCs w:val="36"/>
        </w:rPr>
      </w:pPr>
    </w:p>
    <w:p w:rsidR="00F7028C" w:rsidRPr="00CB7486" w:rsidRDefault="00F7028C" w:rsidP="00F7028C">
      <w:pPr>
        <w:jc w:val="center"/>
        <w:rPr>
          <w:i/>
          <w:sz w:val="40"/>
          <w:szCs w:val="40"/>
        </w:rPr>
      </w:pPr>
      <w:r w:rsidRPr="00CB7486">
        <w:rPr>
          <w:i/>
          <w:sz w:val="40"/>
          <w:szCs w:val="40"/>
        </w:rPr>
        <w:t>8</w:t>
      </w:r>
      <w:r w:rsidR="00E22A4C" w:rsidRPr="00CB7486">
        <w:rPr>
          <w:i/>
          <w:sz w:val="40"/>
          <w:szCs w:val="40"/>
        </w:rPr>
        <w:t>7</w:t>
      </w:r>
      <w:r w:rsidR="00106FAA" w:rsidRPr="00CB7486">
        <w:rPr>
          <w:i/>
          <w:sz w:val="40"/>
          <w:szCs w:val="40"/>
        </w:rPr>
        <w:t xml:space="preserve"> </w:t>
      </w:r>
      <w:r w:rsidRPr="00CB7486">
        <w:rPr>
          <w:i/>
          <w:sz w:val="40"/>
          <w:szCs w:val="40"/>
        </w:rPr>
        <w:t>(</w:t>
      </w:r>
      <w:r w:rsidR="00C028C2" w:rsidRPr="00CB7486">
        <w:rPr>
          <w:i/>
          <w:sz w:val="40"/>
          <w:szCs w:val="40"/>
        </w:rPr>
        <w:t>0</w:t>
      </w:r>
      <w:r w:rsidR="00D26399" w:rsidRPr="00CB7486">
        <w:rPr>
          <w:i/>
          <w:sz w:val="40"/>
          <w:szCs w:val="40"/>
        </w:rPr>
        <w:t>1</w:t>
      </w:r>
      <w:r w:rsidRPr="00CB7486">
        <w:rPr>
          <w:i/>
          <w:sz w:val="40"/>
          <w:szCs w:val="40"/>
        </w:rPr>
        <w:t>)</w:t>
      </w:r>
    </w:p>
    <w:p w:rsidR="00F7028C" w:rsidRPr="00CB7486" w:rsidRDefault="00F7028C" w:rsidP="00F7028C">
      <w:pPr>
        <w:spacing w:after="80"/>
        <w:jc w:val="center"/>
        <w:rPr>
          <w:i/>
          <w:sz w:val="40"/>
          <w:szCs w:val="40"/>
        </w:rPr>
      </w:pPr>
    </w:p>
    <w:p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rsidR="00950C23" w:rsidRPr="00CB7486" w:rsidRDefault="00C028C2" w:rsidP="00F7028C">
      <w:pPr>
        <w:spacing w:after="80"/>
        <w:jc w:val="center"/>
        <w:rPr>
          <w:i/>
          <w:sz w:val="32"/>
          <w:szCs w:val="32"/>
        </w:rPr>
      </w:pPr>
      <w:r w:rsidRPr="00CB7486">
        <w:rPr>
          <w:i/>
          <w:sz w:val="32"/>
          <w:szCs w:val="32"/>
        </w:rPr>
        <w:t>Должностной Компетенции</w:t>
      </w:r>
    </w:p>
    <w:p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rsidR="00F7028C" w:rsidRPr="00CB7486" w:rsidRDefault="00F7028C" w:rsidP="00F7028C">
      <w:pPr>
        <w:jc w:val="center"/>
        <w:rPr>
          <w:sz w:val="28"/>
          <w:szCs w:val="22"/>
        </w:rPr>
      </w:pPr>
    </w:p>
    <w:p w:rsidR="00F7028C" w:rsidRPr="00CB7486" w:rsidRDefault="00F7028C" w:rsidP="00F7028C">
      <w:pPr>
        <w:jc w:val="center"/>
        <w:rPr>
          <w:sz w:val="28"/>
          <w:szCs w:val="22"/>
        </w:rPr>
      </w:pPr>
    </w:p>
    <w:p w:rsidR="00F7028C" w:rsidRDefault="00F7028C" w:rsidP="00F7028C">
      <w:pPr>
        <w:jc w:val="center"/>
        <w:rPr>
          <w:sz w:val="28"/>
          <w:szCs w:val="22"/>
        </w:rPr>
      </w:pPr>
    </w:p>
    <w:p w:rsidR="004E0639" w:rsidRPr="00CB7486" w:rsidRDefault="004E0639" w:rsidP="00F7028C">
      <w:pPr>
        <w:jc w:val="center"/>
        <w:rPr>
          <w:sz w:val="28"/>
          <w:szCs w:val="22"/>
        </w:rPr>
      </w:pPr>
    </w:p>
    <w:p w:rsidR="004E0639" w:rsidRDefault="004E0639" w:rsidP="004E0639">
      <w:pPr>
        <w:spacing w:after="120"/>
        <w:jc w:val="center"/>
        <w:rPr>
          <w:szCs w:val="22"/>
        </w:rPr>
      </w:pPr>
      <w:r>
        <w:t>1</w:t>
      </w:r>
      <w:r>
        <w:t>5</w:t>
      </w:r>
      <w:r>
        <w:t>-1</w:t>
      </w:r>
      <w:r>
        <w:t>6</w:t>
      </w:r>
      <w:r>
        <w:t xml:space="preserve"> </w:t>
      </w:r>
      <w:r>
        <w:t>сентября</w:t>
      </w:r>
      <w:r w:rsidRPr="00CB7486">
        <w:t xml:space="preserve"> 2018</w:t>
      </w:r>
      <w:r>
        <w:t xml:space="preserve"> года</w:t>
      </w:r>
    </w:p>
    <w:tbl>
      <w:tblPr>
        <w:tblW w:w="5103" w:type="dxa"/>
        <w:tblInd w:w="2093" w:type="dxa"/>
        <w:tblLook w:val="04A0" w:firstRow="1" w:lastRow="0" w:firstColumn="1" w:lastColumn="0" w:noHBand="0" w:noVBand="1"/>
      </w:tblPr>
      <w:tblGrid>
        <w:gridCol w:w="1958"/>
        <w:gridCol w:w="1019"/>
        <w:gridCol w:w="2126"/>
      </w:tblGrid>
      <w:tr w:rsidR="004E0639" w:rsidRPr="0025675A" w:rsidTr="00065236">
        <w:tc>
          <w:tcPr>
            <w:tcW w:w="1958" w:type="dxa"/>
          </w:tcPr>
          <w:p w:rsidR="004E0639" w:rsidRPr="0025675A" w:rsidRDefault="004E0639" w:rsidP="00065236">
            <w:pPr>
              <w:jc w:val="right"/>
              <w:rPr>
                <w:rFonts w:eastAsia="Times New Roman"/>
                <w:szCs w:val="22"/>
              </w:rPr>
            </w:pPr>
            <w:r w:rsidRPr="0025675A">
              <w:rPr>
                <w:rFonts w:eastAsia="Times New Roman"/>
                <w:szCs w:val="22"/>
              </w:rPr>
              <w:t>ИВДИВО</w:t>
            </w:r>
          </w:p>
          <w:p w:rsidR="004E0639" w:rsidRPr="0025675A" w:rsidRDefault="004E0639" w:rsidP="00065236">
            <w:pPr>
              <w:jc w:val="right"/>
              <w:rPr>
                <w:rFonts w:eastAsia="Times New Roman"/>
                <w:szCs w:val="22"/>
              </w:rPr>
            </w:pPr>
            <w:r w:rsidRPr="0025675A">
              <w:rPr>
                <w:rFonts w:eastAsia="Times New Roman"/>
                <w:szCs w:val="22"/>
              </w:rPr>
              <w:t>ИВДИВО</w:t>
            </w:r>
          </w:p>
          <w:p w:rsidR="004E0639" w:rsidRPr="0025675A" w:rsidRDefault="004E0639" w:rsidP="00065236">
            <w:pPr>
              <w:jc w:val="right"/>
              <w:rPr>
                <w:rFonts w:eastAsia="Times New Roman"/>
                <w:szCs w:val="22"/>
              </w:rPr>
            </w:pPr>
            <w:r w:rsidRPr="0025675A">
              <w:rPr>
                <w:rFonts w:eastAsia="Times New Roman"/>
                <w:szCs w:val="22"/>
              </w:rPr>
              <w:t>ИВДИВО</w:t>
            </w:r>
          </w:p>
        </w:tc>
        <w:tc>
          <w:tcPr>
            <w:tcW w:w="1019" w:type="dxa"/>
          </w:tcPr>
          <w:p w:rsidR="004E0639" w:rsidRPr="0025675A" w:rsidRDefault="004E0639" w:rsidP="00065236">
            <w:pPr>
              <w:ind w:left="-81"/>
              <w:jc w:val="center"/>
              <w:rPr>
                <w:rFonts w:eastAsia="Times New Roman"/>
                <w:szCs w:val="22"/>
              </w:rPr>
            </w:pPr>
            <w:r w:rsidRPr="0025675A">
              <w:rPr>
                <w:rFonts w:eastAsia="Times New Roman"/>
                <w:szCs w:val="22"/>
              </w:rPr>
              <w:t>191 ВЦ,</w:t>
            </w:r>
          </w:p>
          <w:p w:rsidR="004E0639" w:rsidRPr="0025675A" w:rsidRDefault="004E0639" w:rsidP="00065236">
            <w:pPr>
              <w:ind w:left="-81"/>
              <w:jc w:val="center"/>
              <w:rPr>
                <w:rFonts w:eastAsia="Times New Roman"/>
                <w:szCs w:val="22"/>
              </w:rPr>
            </w:pPr>
            <w:r w:rsidRPr="0025675A">
              <w:rPr>
                <w:rFonts w:eastAsia="Times New Roman"/>
                <w:szCs w:val="22"/>
              </w:rPr>
              <w:t>173 ВЦ,</w:t>
            </w:r>
          </w:p>
          <w:p w:rsidR="004E0639" w:rsidRPr="0025675A" w:rsidRDefault="004E0639" w:rsidP="00065236">
            <w:pPr>
              <w:ind w:left="-81"/>
              <w:jc w:val="center"/>
              <w:rPr>
                <w:rFonts w:eastAsia="Times New Roman"/>
                <w:szCs w:val="22"/>
              </w:rPr>
            </w:pPr>
            <w:r w:rsidRPr="0025675A">
              <w:rPr>
                <w:rFonts w:eastAsia="Times New Roman"/>
                <w:szCs w:val="22"/>
              </w:rPr>
              <w:t>98 ВЦ,</w:t>
            </w:r>
          </w:p>
        </w:tc>
        <w:tc>
          <w:tcPr>
            <w:tcW w:w="2126" w:type="dxa"/>
          </w:tcPr>
          <w:p w:rsidR="004E0639" w:rsidRPr="0025675A" w:rsidRDefault="004E0639" w:rsidP="00065236">
            <w:pPr>
              <w:ind w:left="-108"/>
              <w:jc w:val="left"/>
              <w:rPr>
                <w:rFonts w:eastAsia="Times New Roman"/>
                <w:szCs w:val="22"/>
              </w:rPr>
            </w:pPr>
            <w:r w:rsidRPr="0025675A">
              <w:rPr>
                <w:rFonts w:eastAsia="Times New Roman"/>
                <w:szCs w:val="22"/>
              </w:rPr>
              <w:t>Санкт-Петербург</w:t>
            </w:r>
          </w:p>
          <w:p w:rsidR="004E0639" w:rsidRPr="0025675A" w:rsidRDefault="004E0639" w:rsidP="00065236">
            <w:pPr>
              <w:ind w:left="-108"/>
              <w:jc w:val="left"/>
              <w:rPr>
                <w:rFonts w:eastAsia="Times New Roman"/>
                <w:szCs w:val="22"/>
              </w:rPr>
            </w:pPr>
            <w:r w:rsidRPr="0025675A">
              <w:rPr>
                <w:rFonts w:eastAsia="Times New Roman"/>
                <w:szCs w:val="22"/>
              </w:rPr>
              <w:t xml:space="preserve">Ладога </w:t>
            </w:r>
          </w:p>
          <w:p w:rsidR="004E0639" w:rsidRPr="0025675A" w:rsidRDefault="004E0639" w:rsidP="00065236">
            <w:pPr>
              <w:ind w:left="-108"/>
              <w:jc w:val="left"/>
              <w:rPr>
                <w:rFonts w:eastAsia="Times New Roman"/>
                <w:szCs w:val="22"/>
              </w:rPr>
            </w:pPr>
            <w:r w:rsidRPr="0025675A">
              <w:rPr>
                <w:rFonts w:eastAsia="Times New Roman"/>
                <w:szCs w:val="22"/>
              </w:rPr>
              <w:t>Красногорск</w:t>
            </w:r>
          </w:p>
        </w:tc>
      </w:tr>
    </w:tbl>
    <w:p w:rsidR="000C7B4D" w:rsidRPr="00CB7486" w:rsidRDefault="000C7B4D" w:rsidP="00F7028C">
      <w:pPr>
        <w:jc w:val="center"/>
        <w:rPr>
          <w:szCs w:val="22"/>
        </w:rPr>
      </w:pPr>
    </w:p>
    <w:p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rsidR="00821609" w:rsidRPr="00CB7486" w:rsidRDefault="00821609" w:rsidP="00821609">
      <w:pPr>
        <w:pStyle w:val="a4"/>
        <w:jc w:val="center"/>
        <w:rPr>
          <w:b/>
        </w:rPr>
      </w:pPr>
      <w:r w:rsidRPr="00CB7486">
        <w:rPr>
          <w:b/>
        </w:rPr>
        <w:t>8</w:t>
      </w:r>
      <w:r w:rsidR="00E22A4C" w:rsidRPr="00CB7486">
        <w:rPr>
          <w:b/>
        </w:rPr>
        <w:t>7</w:t>
      </w:r>
      <w:r w:rsidR="00106FAA" w:rsidRPr="00CB7486">
        <w:rPr>
          <w:b/>
        </w:rPr>
        <w:t xml:space="preserve"> </w:t>
      </w:r>
      <w:r w:rsidRPr="00CB7486">
        <w:rPr>
          <w:b/>
        </w:rPr>
        <w:t>(</w:t>
      </w:r>
      <w:r w:rsidR="009C5A0D">
        <w:rPr>
          <w:b/>
        </w:rPr>
        <w:t>0</w:t>
      </w:r>
      <w:r w:rsidR="0000600D" w:rsidRPr="00CB7486">
        <w:rPr>
          <w:b/>
        </w:rPr>
        <w:t>1</w:t>
      </w:r>
      <w:r w:rsidRPr="00CB7486">
        <w:rPr>
          <w:b/>
        </w:rPr>
        <w:t>)</w:t>
      </w:r>
      <w:r w:rsidR="00106FAA" w:rsidRPr="00CB7486">
        <w:rPr>
          <w:b/>
        </w:rPr>
        <w:t xml:space="preserve"> </w:t>
      </w:r>
      <w:r w:rsidR="00E22A4C" w:rsidRPr="00CB7486">
        <w:rPr>
          <w:b/>
        </w:rPr>
        <w:t>Ипостасны</w:t>
      </w:r>
      <w:r w:rsidRPr="00CB7486">
        <w:rPr>
          <w:b/>
        </w:rPr>
        <w:t>й</w:t>
      </w:r>
      <w:r w:rsidR="00106FAA" w:rsidRPr="00CB7486">
        <w:rPr>
          <w:b/>
        </w:rPr>
        <w:t xml:space="preserve"> </w:t>
      </w:r>
      <w:r w:rsidRPr="00CB7486">
        <w:rPr>
          <w:b/>
        </w:rPr>
        <w:t>Синтез</w:t>
      </w:r>
      <w:r w:rsidR="00106FAA" w:rsidRPr="00CB7486">
        <w:rPr>
          <w:b/>
        </w:rPr>
        <w:t xml:space="preserve"> </w:t>
      </w:r>
      <w:r w:rsidRPr="00CB7486">
        <w:rPr>
          <w:b/>
        </w:rPr>
        <w:t>ИВО</w:t>
      </w:r>
    </w:p>
    <w:p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p>
    <w:p w:rsidR="00821609" w:rsidRPr="00CB7486" w:rsidRDefault="00E22A4C" w:rsidP="00821609">
      <w:pPr>
        <w:jc w:val="center"/>
      </w:pPr>
      <w:r w:rsidRPr="00CB7486">
        <w:t>15-16</w:t>
      </w:r>
      <w:r w:rsidR="00106FAA" w:rsidRPr="00CB7486">
        <w:t xml:space="preserve"> </w:t>
      </w:r>
      <w:r w:rsidRPr="00CB7486">
        <w:t>сентября</w:t>
      </w:r>
      <w:r w:rsidR="00106FAA" w:rsidRPr="00CB7486">
        <w:t xml:space="preserve"> </w:t>
      </w:r>
      <w:r w:rsidR="00821609" w:rsidRPr="00CB7486">
        <w:t>2018</w:t>
      </w:r>
    </w:p>
    <w:p w:rsidR="00821609" w:rsidRPr="00CB7486" w:rsidRDefault="00821609" w:rsidP="00821609"/>
    <w:p w:rsidR="00821609" w:rsidRPr="00CB7486" w:rsidRDefault="00821609" w:rsidP="00821609">
      <w:pPr>
        <w:jc w:val="center"/>
        <w:rPr>
          <w:b/>
        </w:rPr>
      </w:pPr>
      <w:r w:rsidRPr="00CB7486">
        <w:rPr>
          <w:b/>
        </w:rPr>
        <w:t>Содержание</w:t>
      </w:r>
    </w:p>
    <w:p w:rsidR="00903368" w:rsidRPr="00CB7486" w:rsidRDefault="00903368" w:rsidP="00BE0B19"/>
    <w:p w:rsidR="000551DC" w:rsidRDefault="004B2860" w:rsidP="000551DC">
      <w:pPr>
        <w:pStyle w:val="11"/>
        <w:tabs>
          <w:tab w:val="clear" w:pos="9923"/>
          <w:tab w:val="left" w:pos="9639"/>
          <w:tab w:val="left" w:pos="9781"/>
          <w:tab w:val="left" w:pos="10206"/>
        </w:tabs>
        <w:ind w:left="284" w:firstLine="0"/>
        <w:rPr>
          <w:rFonts w:asciiTheme="minorHAnsi" w:eastAsiaTheme="minorEastAsia" w:hAnsiTheme="minorHAnsi" w:cstheme="minorBidi"/>
          <w:szCs w:val="22"/>
          <w:lang w:val="ru-RU" w:eastAsia="ru-RU"/>
        </w:rPr>
      </w:pPr>
      <w:r w:rsidRPr="00CB7486">
        <w:rPr>
          <w:sz w:val="24"/>
        </w:rPr>
        <w:fldChar w:fldCharType="begin"/>
      </w:r>
      <w:r w:rsidR="00271C31" w:rsidRPr="00CB7486">
        <w:rPr>
          <w:sz w:val="24"/>
        </w:rPr>
        <w:instrText xml:space="preserve"> TOC \o "1-2" \h \z \u </w:instrText>
      </w:r>
      <w:r w:rsidRPr="00CB7486">
        <w:rPr>
          <w:sz w:val="24"/>
        </w:rPr>
        <w:fldChar w:fldCharType="separate"/>
      </w:r>
      <w:hyperlink w:anchor="_Toc134372174" w:history="1">
        <w:r w:rsidR="000551DC" w:rsidRPr="00BD183E">
          <w:rPr>
            <w:rStyle w:val="ab"/>
          </w:rPr>
          <w:t xml:space="preserve">1 день </w:t>
        </w:r>
        <w:r w:rsidR="000551DC" w:rsidRPr="00BD183E">
          <w:rPr>
            <w:rStyle w:val="ab"/>
            <w:lang w:val="ru-RU"/>
          </w:rPr>
          <w:t>1</w:t>
        </w:r>
        <w:r w:rsidR="000551DC" w:rsidRPr="00BD183E">
          <w:rPr>
            <w:rStyle w:val="ab"/>
          </w:rPr>
          <w:t xml:space="preserve"> часть</w:t>
        </w:r>
      </w:hyperlink>
    </w:p>
    <w:p w:rsidR="000551DC" w:rsidRDefault="000551DC" w:rsidP="004E0639">
      <w:pPr>
        <w:pStyle w:val="21"/>
        <w:rPr>
          <w:rStyle w:val="ab"/>
        </w:rPr>
      </w:pPr>
    </w:p>
    <w:p w:rsidR="000551DC" w:rsidRDefault="000551DC" w:rsidP="004E0639">
      <w:pPr>
        <w:pStyle w:val="21"/>
        <w:rPr>
          <w:rFonts w:asciiTheme="minorHAnsi" w:eastAsiaTheme="minorEastAsia" w:hAnsiTheme="minorHAnsi" w:cstheme="minorBidi"/>
          <w:szCs w:val="22"/>
          <w:lang w:eastAsia="ru-RU" w:bidi="ar-SA"/>
        </w:rPr>
      </w:pPr>
      <w:hyperlink w:anchor="_Toc134372175" w:history="1">
        <w:r w:rsidRPr="00BD183E">
          <w:rPr>
            <w:rStyle w:val="ab"/>
          </w:rPr>
          <w:t>Вызов участникам команд прибывшим на Ипостасный Синтез</w:t>
        </w:r>
        <w:r>
          <w:rPr>
            <w:webHidden/>
          </w:rPr>
          <w:tab/>
        </w:r>
        <w:r>
          <w:rPr>
            <w:webHidden/>
          </w:rPr>
          <w:fldChar w:fldCharType="begin"/>
        </w:r>
        <w:r>
          <w:rPr>
            <w:webHidden/>
          </w:rPr>
          <w:instrText xml:space="preserve"> PAGEREF _Toc134372175 \h </w:instrText>
        </w:r>
        <w:r>
          <w:rPr>
            <w:webHidden/>
          </w:rPr>
        </w:r>
        <w:r>
          <w:rPr>
            <w:webHidden/>
          </w:rPr>
          <w:fldChar w:fldCharType="separate"/>
        </w:r>
        <w:r w:rsidR="00933860">
          <w:rPr>
            <w:webHidden/>
          </w:rPr>
          <w:t>4</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76" w:history="1">
        <w:r w:rsidRPr="00BD183E">
          <w:rPr>
            <w:rStyle w:val="ab"/>
          </w:rPr>
          <w:t>Воля ИВО, Воля Иерархии и Свобода Воли – различение</w:t>
        </w:r>
        <w:r>
          <w:rPr>
            <w:webHidden/>
          </w:rPr>
          <w:tab/>
        </w:r>
        <w:r>
          <w:rPr>
            <w:webHidden/>
          </w:rPr>
          <w:fldChar w:fldCharType="begin"/>
        </w:r>
        <w:r>
          <w:rPr>
            <w:webHidden/>
          </w:rPr>
          <w:instrText xml:space="preserve"> PAGEREF _Toc134372176 \h </w:instrText>
        </w:r>
        <w:r>
          <w:rPr>
            <w:webHidden/>
          </w:rPr>
        </w:r>
        <w:r>
          <w:rPr>
            <w:webHidden/>
          </w:rPr>
          <w:fldChar w:fldCharType="separate"/>
        </w:r>
        <w:r w:rsidR="00933860">
          <w:rPr>
            <w:webHidden/>
          </w:rPr>
          <w:t>6</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77" w:history="1">
        <w:r w:rsidRPr="00BD183E">
          <w:rPr>
            <w:rStyle w:val="ab"/>
          </w:rPr>
          <w:t>Объяснение – как действует и помогает Синтез!</w:t>
        </w:r>
        <w:r>
          <w:rPr>
            <w:webHidden/>
          </w:rPr>
          <w:tab/>
        </w:r>
        <w:r>
          <w:rPr>
            <w:webHidden/>
          </w:rPr>
          <w:fldChar w:fldCharType="begin"/>
        </w:r>
        <w:r>
          <w:rPr>
            <w:webHidden/>
          </w:rPr>
          <w:instrText xml:space="preserve"> PAGEREF _Toc134372177 \h </w:instrText>
        </w:r>
        <w:r>
          <w:rPr>
            <w:webHidden/>
          </w:rPr>
        </w:r>
        <w:r>
          <w:rPr>
            <w:webHidden/>
          </w:rPr>
          <w:fldChar w:fldCharType="separate"/>
        </w:r>
        <w:r w:rsidR="00933860">
          <w:rPr>
            <w:webHidden/>
          </w:rPr>
          <w:t>12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78" w:history="1">
        <w:r w:rsidRPr="00BD183E">
          <w:rPr>
            <w:rStyle w:val="ab"/>
          </w:rPr>
          <w:t>Действие Синтеза – Воли – Мудрости – Любви</w:t>
        </w:r>
        <w:r>
          <w:rPr>
            <w:webHidden/>
          </w:rPr>
          <w:tab/>
        </w:r>
        <w:r>
          <w:rPr>
            <w:webHidden/>
          </w:rPr>
          <w:fldChar w:fldCharType="begin"/>
        </w:r>
        <w:r>
          <w:rPr>
            <w:webHidden/>
          </w:rPr>
          <w:instrText xml:space="preserve"> PAGEREF _Toc134372178 \h </w:instrText>
        </w:r>
        <w:r>
          <w:rPr>
            <w:webHidden/>
          </w:rPr>
        </w:r>
        <w:r>
          <w:rPr>
            <w:webHidden/>
          </w:rPr>
          <w:fldChar w:fldCharType="separate"/>
        </w:r>
        <w:r w:rsidR="00933860">
          <w:rPr>
            <w:webHidden/>
          </w:rPr>
          <w:t>12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79" w:history="1">
        <w:r w:rsidRPr="00BD183E">
          <w:rPr>
            <w:rStyle w:val="ab"/>
          </w:rPr>
          <w:t>С чего начинается Иерархия? С процентовки Огня</w:t>
        </w:r>
        <w:r>
          <w:rPr>
            <w:webHidden/>
          </w:rPr>
          <w:tab/>
        </w:r>
        <w:r>
          <w:rPr>
            <w:webHidden/>
          </w:rPr>
          <w:fldChar w:fldCharType="begin"/>
        </w:r>
        <w:r>
          <w:rPr>
            <w:webHidden/>
          </w:rPr>
          <w:instrText xml:space="preserve"> PAGEREF _Toc134372179 \h </w:instrText>
        </w:r>
        <w:r>
          <w:rPr>
            <w:webHidden/>
          </w:rPr>
        </w:r>
        <w:r>
          <w:rPr>
            <w:webHidden/>
          </w:rPr>
          <w:fldChar w:fldCharType="separate"/>
        </w:r>
        <w:r w:rsidR="00933860">
          <w:rPr>
            <w:webHidden/>
          </w:rPr>
          <w:t>12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0" w:history="1">
        <w:r w:rsidRPr="00BD183E">
          <w:rPr>
            <w:rStyle w:val="ab"/>
          </w:rPr>
          <w:t>Философский конгресс в Пекине</w:t>
        </w:r>
        <w:r>
          <w:rPr>
            <w:webHidden/>
          </w:rPr>
          <w:tab/>
        </w:r>
        <w:r>
          <w:rPr>
            <w:webHidden/>
          </w:rPr>
          <w:fldChar w:fldCharType="begin"/>
        </w:r>
        <w:r>
          <w:rPr>
            <w:webHidden/>
          </w:rPr>
          <w:instrText xml:space="preserve"> PAGEREF _Toc134372180 \h </w:instrText>
        </w:r>
        <w:r>
          <w:rPr>
            <w:webHidden/>
          </w:rPr>
        </w:r>
        <w:r>
          <w:rPr>
            <w:webHidden/>
          </w:rPr>
          <w:fldChar w:fldCharType="separate"/>
        </w:r>
        <w:r w:rsidR="00933860">
          <w:rPr>
            <w:webHidden/>
          </w:rPr>
          <w:t>18</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1" w:history="1">
        <w:r w:rsidRPr="00BD183E">
          <w:rPr>
            <w:rStyle w:val="ab"/>
          </w:rPr>
          <w:t>Через телефон идёт Огонь. Этика Синтеза – не влиять на людей</w:t>
        </w:r>
        <w:r>
          <w:rPr>
            <w:webHidden/>
          </w:rPr>
          <w:tab/>
        </w:r>
        <w:r>
          <w:rPr>
            <w:webHidden/>
          </w:rPr>
          <w:fldChar w:fldCharType="begin"/>
        </w:r>
        <w:r>
          <w:rPr>
            <w:webHidden/>
          </w:rPr>
          <w:instrText xml:space="preserve"> PAGEREF _Toc134372181 \h </w:instrText>
        </w:r>
        <w:r>
          <w:rPr>
            <w:webHidden/>
          </w:rPr>
        </w:r>
        <w:r>
          <w:rPr>
            <w:webHidden/>
          </w:rPr>
          <w:fldChar w:fldCharType="separate"/>
        </w:r>
        <w:r w:rsidR="00933860">
          <w:rPr>
            <w:webHidden/>
          </w:rPr>
          <w:t>22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2" w:history="1">
        <w:r w:rsidRPr="000551DC">
          <w:rPr>
            <w:rStyle w:val="ab"/>
            <w:b/>
          </w:rPr>
          <w:t xml:space="preserve">Практика 1. </w:t>
        </w:r>
        <w:r w:rsidRPr="00BD183E">
          <w:rPr>
            <w:rStyle w:val="ab"/>
          </w:rPr>
          <w:t>Стяжание явления четырёх видов Воли: Изначально Вышестоящего Отца, Иерархической Воли, Свободы воли и Я Есмь Воля каждым из нас. Стяжание явления Ипостасности Глав Иерархии ИВО</w:t>
        </w:r>
        <w:r>
          <w:rPr>
            <w:webHidden/>
          </w:rPr>
          <w:tab/>
        </w:r>
        <w:r>
          <w:rPr>
            <w:webHidden/>
          </w:rPr>
          <w:fldChar w:fldCharType="begin"/>
        </w:r>
        <w:r>
          <w:rPr>
            <w:webHidden/>
          </w:rPr>
          <w:instrText xml:space="preserve"> PAGEREF _Toc134372182 \h </w:instrText>
        </w:r>
        <w:r>
          <w:rPr>
            <w:webHidden/>
          </w:rPr>
        </w:r>
        <w:r>
          <w:rPr>
            <w:webHidden/>
          </w:rPr>
          <w:fldChar w:fldCharType="separate"/>
        </w:r>
        <w:r w:rsidR="00933860">
          <w:rPr>
            <w:webHidden/>
          </w:rPr>
          <w:t>23</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3" w:history="1">
        <w:r w:rsidRPr="00BD183E">
          <w:rPr>
            <w:rStyle w:val="ab"/>
          </w:rPr>
          <w:t>Тренироваться на градуированность Воли</w:t>
        </w:r>
        <w:r>
          <w:rPr>
            <w:webHidden/>
          </w:rPr>
          <w:tab/>
        </w:r>
        <w:r>
          <w:rPr>
            <w:webHidden/>
          </w:rPr>
          <w:fldChar w:fldCharType="begin"/>
        </w:r>
        <w:r>
          <w:rPr>
            <w:webHidden/>
          </w:rPr>
          <w:instrText xml:space="preserve"> PAGEREF _Toc134372183 \h </w:instrText>
        </w:r>
        <w:r>
          <w:rPr>
            <w:webHidden/>
          </w:rPr>
        </w:r>
        <w:r>
          <w:rPr>
            <w:webHidden/>
          </w:rPr>
          <w:fldChar w:fldCharType="separate"/>
        </w:r>
        <w:r w:rsidR="00933860">
          <w:rPr>
            <w:webHidden/>
          </w:rPr>
          <w:t>25</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4" w:history="1">
        <w:r w:rsidRPr="00BD183E">
          <w:rPr>
            <w:rStyle w:val="ab"/>
          </w:rPr>
          <w:t>Проблема. Наши Части ушли в отрыв</w:t>
        </w:r>
        <w:r>
          <w:rPr>
            <w:webHidden/>
          </w:rPr>
          <w:tab/>
        </w:r>
        <w:r>
          <w:rPr>
            <w:webHidden/>
          </w:rPr>
          <w:fldChar w:fldCharType="begin"/>
        </w:r>
        <w:r>
          <w:rPr>
            <w:webHidden/>
          </w:rPr>
          <w:instrText xml:space="preserve"> PAGEREF _Toc134372184 \h </w:instrText>
        </w:r>
        <w:r>
          <w:rPr>
            <w:webHidden/>
          </w:rPr>
        </w:r>
        <w:r>
          <w:rPr>
            <w:webHidden/>
          </w:rPr>
          <w:fldChar w:fldCharType="separate"/>
        </w:r>
        <w:r w:rsidR="00933860">
          <w:rPr>
            <w:webHidden/>
          </w:rPr>
          <w:t>26</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5" w:history="1">
        <w:r w:rsidRPr="00BD183E">
          <w:rPr>
            <w:rStyle w:val="ab"/>
          </w:rPr>
          <w:t>Высокая Цельность – всё во всём</w:t>
        </w:r>
        <w:r>
          <w:rPr>
            <w:webHidden/>
          </w:rPr>
          <w:tab/>
        </w:r>
        <w:r>
          <w:rPr>
            <w:webHidden/>
          </w:rPr>
          <w:fldChar w:fldCharType="begin"/>
        </w:r>
        <w:r>
          <w:rPr>
            <w:webHidden/>
          </w:rPr>
          <w:instrText xml:space="preserve"> PAGEREF _Toc134372185 \h </w:instrText>
        </w:r>
        <w:r>
          <w:rPr>
            <w:webHidden/>
          </w:rPr>
        </w:r>
        <w:r>
          <w:rPr>
            <w:webHidden/>
          </w:rPr>
          <w:fldChar w:fldCharType="separate"/>
        </w:r>
        <w:r w:rsidR="00933860">
          <w:rPr>
            <w:webHidden/>
          </w:rPr>
          <w:t>33</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6" w:history="1">
        <w:r w:rsidRPr="00BD183E">
          <w:rPr>
            <w:rStyle w:val="ab"/>
          </w:rPr>
          <w:t>Мы перескочили в Высокую Цельность. Конкуренция Цивилизаций началась</w:t>
        </w:r>
        <w:r>
          <w:rPr>
            <w:webHidden/>
          </w:rPr>
          <w:tab/>
        </w:r>
        <w:r>
          <w:rPr>
            <w:webHidden/>
          </w:rPr>
          <w:fldChar w:fldCharType="begin"/>
        </w:r>
        <w:r>
          <w:rPr>
            <w:webHidden/>
          </w:rPr>
          <w:instrText xml:space="preserve"> PAGEREF _Toc134372186 \h </w:instrText>
        </w:r>
        <w:r>
          <w:rPr>
            <w:webHidden/>
          </w:rPr>
        </w:r>
        <w:r>
          <w:rPr>
            <w:webHidden/>
          </w:rPr>
          <w:fldChar w:fldCharType="separate"/>
        </w:r>
        <w:r w:rsidR="00933860">
          <w:rPr>
            <w:webHidden/>
          </w:rPr>
          <w:t>35</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87" w:history="1">
        <w:r w:rsidRPr="000551DC">
          <w:rPr>
            <w:rStyle w:val="ab"/>
            <w:b/>
          </w:rPr>
          <w:t xml:space="preserve">Практика 2. </w:t>
        </w:r>
        <w:r w:rsidRPr="00BD183E">
          <w:rPr>
            <w:rStyle w:val="ab"/>
          </w:rPr>
          <w:t>16384-ричное явление ИВОтцом любым видом Человека, Посвящённого, Служащего, Ипостаси, Учителя, Владыки, Аватара и Отца ИВО. 16384-ричное развитие ИВ Отцом явлением 4096-ти частностей, аппаратов, систем и частей, явлением видов – от Человека до Отца. Стяжание 16384-ричного Образа Отца ИВО, Слова Отца ИВО и до 64-й Части ИВО включительно. Перевод 100 Ядер Синтеза ИВО на 100 Высоких Цельностей</w:t>
        </w:r>
        <w:r>
          <w:rPr>
            <w:webHidden/>
          </w:rPr>
          <w:tab/>
        </w:r>
        <w:r>
          <w:rPr>
            <w:webHidden/>
          </w:rPr>
          <w:fldChar w:fldCharType="begin"/>
        </w:r>
        <w:r>
          <w:rPr>
            <w:webHidden/>
          </w:rPr>
          <w:instrText xml:space="preserve"> PAGEREF _Toc134372187 \h </w:instrText>
        </w:r>
        <w:r>
          <w:rPr>
            <w:webHidden/>
          </w:rPr>
        </w:r>
        <w:r>
          <w:rPr>
            <w:webHidden/>
          </w:rPr>
          <w:fldChar w:fldCharType="separate"/>
        </w:r>
        <w:r w:rsidR="00933860">
          <w:rPr>
            <w:webHidden/>
          </w:rPr>
          <w:t>38</w:t>
        </w:r>
        <w:r>
          <w:rPr>
            <w:webHidden/>
          </w:rPr>
          <w:fldChar w:fldCharType="end"/>
        </w:r>
      </w:hyperlink>
    </w:p>
    <w:p w:rsidR="000551DC" w:rsidRDefault="000551DC" w:rsidP="000551DC">
      <w:pPr>
        <w:pStyle w:val="11"/>
        <w:tabs>
          <w:tab w:val="clear" w:pos="9923"/>
          <w:tab w:val="left" w:pos="9639"/>
          <w:tab w:val="left" w:pos="9781"/>
          <w:tab w:val="left" w:pos="10206"/>
        </w:tabs>
        <w:ind w:left="284" w:firstLine="0"/>
        <w:rPr>
          <w:rStyle w:val="ab"/>
        </w:rPr>
      </w:pPr>
    </w:p>
    <w:p w:rsidR="000551DC" w:rsidRDefault="000551DC" w:rsidP="000551DC">
      <w:pPr>
        <w:pStyle w:val="11"/>
        <w:tabs>
          <w:tab w:val="clear" w:pos="9923"/>
          <w:tab w:val="left" w:pos="9639"/>
          <w:tab w:val="left" w:pos="9781"/>
          <w:tab w:val="left" w:pos="10206"/>
        </w:tabs>
        <w:ind w:left="284" w:firstLine="0"/>
        <w:rPr>
          <w:rFonts w:asciiTheme="minorHAnsi" w:eastAsiaTheme="minorEastAsia" w:hAnsiTheme="minorHAnsi" w:cstheme="minorBidi"/>
          <w:szCs w:val="22"/>
          <w:lang w:val="ru-RU" w:eastAsia="ru-RU"/>
        </w:rPr>
      </w:pPr>
      <w:hyperlink w:anchor="_Toc134372188" w:history="1">
        <w:r w:rsidRPr="00BD183E">
          <w:rPr>
            <w:rStyle w:val="ab"/>
          </w:rPr>
          <w:t>1 день 2 часть</w:t>
        </w:r>
      </w:hyperlink>
    </w:p>
    <w:p w:rsidR="000551DC" w:rsidRDefault="000551DC" w:rsidP="004E0639">
      <w:pPr>
        <w:pStyle w:val="21"/>
        <w:rPr>
          <w:rStyle w:val="ab"/>
        </w:rPr>
      </w:pPr>
    </w:p>
    <w:p w:rsidR="000551DC" w:rsidRDefault="000551DC" w:rsidP="004E0639">
      <w:pPr>
        <w:pStyle w:val="21"/>
        <w:rPr>
          <w:rFonts w:asciiTheme="minorHAnsi" w:eastAsiaTheme="minorEastAsia" w:hAnsiTheme="minorHAnsi" w:cstheme="minorBidi"/>
          <w:szCs w:val="22"/>
          <w:lang w:eastAsia="ru-RU" w:bidi="ar-SA"/>
        </w:rPr>
      </w:pPr>
      <w:hyperlink w:anchor="_Toc134372189" w:history="1">
        <w:r w:rsidRPr="00BD183E">
          <w:rPr>
            <w:rStyle w:val="ab"/>
          </w:rPr>
          <w:t>Пять 17-этажных зданий Служащего Творения ИВО. 4096 9-этажных зданий Трансвизорных Тел</w:t>
        </w:r>
        <w:r>
          <w:rPr>
            <w:webHidden/>
          </w:rPr>
          <w:tab/>
        </w:r>
        <w:r>
          <w:rPr>
            <w:webHidden/>
          </w:rPr>
          <w:fldChar w:fldCharType="begin"/>
        </w:r>
        <w:r>
          <w:rPr>
            <w:webHidden/>
          </w:rPr>
          <w:instrText xml:space="preserve"> PAGEREF _Toc134372189 \h </w:instrText>
        </w:r>
        <w:r>
          <w:rPr>
            <w:webHidden/>
          </w:rPr>
        </w:r>
        <w:r>
          <w:rPr>
            <w:webHidden/>
          </w:rPr>
          <w:fldChar w:fldCharType="separate"/>
        </w:r>
        <w:r w:rsidR="00933860">
          <w:rPr>
            <w:webHidden/>
          </w:rPr>
          <w:t>41</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0" w:history="1">
        <w:r w:rsidRPr="00BD183E">
          <w:rPr>
            <w:rStyle w:val="ab"/>
          </w:rPr>
          <w:t>Министерство Финансов в Метагалактике с министрами финансов от каждой Цивилизации</w:t>
        </w:r>
        <w:r>
          <w:rPr>
            <w:webHidden/>
          </w:rPr>
          <w:tab/>
        </w:r>
        <w:r>
          <w:rPr>
            <w:webHidden/>
          </w:rPr>
          <w:fldChar w:fldCharType="begin"/>
        </w:r>
        <w:r>
          <w:rPr>
            <w:webHidden/>
          </w:rPr>
          <w:instrText xml:space="preserve"> PAGEREF _Toc134372190 \h </w:instrText>
        </w:r>
        <w:r>
          <w:rPr>
            <w:webHidden/>
          </w:rPr>
        </w:r>
        <w:r>
          <w:rPr>
            <w:webHidden/>
          </w:rPr>
          <w:fldChar w:fldCharType="separate"/>
        </w:r>
        <w:r w:rsidR="00933860">
          <w:rPr>
            <w:webHidden/>
          </w:rPr>
          <w:t>44</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1" w:history="1">
        <w:r w:rsidRPr="00BD183E">
          <w:rPr>
            <w:rStyle w:val="ab"/>
          </w:rPr>
          <w:t>Детям, даже Служащим – только 5-этажные Здания</w:t>
        </w:r>
        <w:r>
          <w:rPr>
            <w:webHidden/>
          </w:rPr>
          <w:tab/>
        </w:r>
        <w:r>
          <w:rPr>
            <w:webHidden/>
          </w:rPr>
          <w:fldChar w:fldCharType="begin"/>
        </w:r>
        <w:r>
          <w:rPr>
            <w:webHidden/>
          </w:rPr>
          <w:instrText xml:space="preserve"> PAGEREF _Toc134372191 \h </w:instrText>
        </w:r>
        <w:r>
          <w:rPr>
            <w:webHidden/>
          </w:rPr>
        </w:r>
        <w:r>
          <w:rPr>
            <w:webHidden/>
          </w:rPr>
          <w:fldChar w:fldCharType="separate"/>
        </w:r>
        <w:r w:rsidR="00933860">
          <w:rPr>
            <w:webHidden/>
          </w:rPr>
          <w:t>46</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2" w:history="1">
        <w:r w:rsidRPr="00BD183E">
          <w:rPr>
            <w:rStyle w:val="ab"/>
          </w:rPr>
          <w:t>100 Ядер Синтеза и 85 Подразделений в Высоких Цельностях</w:t>
        </w:r>
        <w:r>
          <w:rPr>
            <w:webHidden/>
          </w:rPr>
          <w:tab/>
        </w:r>
        <w:r>
          <w:rPr>
            <w:webHidden/>
          </w:rPr>
          <w:fldChar w:fldCharType="begin"/>
        </w:r>
        <w:r>
          <w:rPr>
            <w:webHidden/>
          </w:rPr>
          <w:instrText xml:space="preserve"> PAGEREF _Toc134372192 \h </w:instrText>
        </w:r>
        <w:r>
          <w:rPr>
            <w:webHidden/>
          </w:rPr>
        </w:r>
        <w:r>
          <w:rPr>
            <w:webHidden/>
          </w:rPr>
          <w:fldChar w:fldCharType="separate"/>
        </w:r>
        <w:r w:rsidR="00933860">
          <w:rPr>
            <w:webHidden/>
          </w:rPr>
          <w:t>46</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3" w:history="1">
        <w:r w:rsidRPr="00BD183E">
          <w:rPr>
            <w:rStyle w:val="ab"/>
          </w:rPr>
          <w:t>Объявление. Первые 32 Синтеза теперь для новеньких</w:t>
        </w:r>
        <w:r>
          <w:rPr>
            <w:webHidden/>
          </w:rPr>
          <w:tab/>
        </w:r>
        <w:r>
          <w:rPr>
            <w:webHidden/>
          </w:rPr>
          <w:fldChar w:fldCharType="begin"/>
        </w:r>
        <w:r>
          <w:rPr>
            <w:webHidden/>
          </w:rPr>
          <w:instrText xml:space="preserve"> PAGEREF _Toc134372193 \h </w:instrText>
        </w:r>
        <w:r>
          <w:rPr>
            <w:webHidden/>
          </w:rPr>
        </w:r>
        <w:r>
          <w:rPr>
            <w:webHidden/>
          </w:rPr>
          <w:fldChar w:fldCharType="separate"/>
        </w:r>
        <w:r w:rsidR="00933860">
          <w:rPr>
            <w:webHidden/>
          </w:rPr>
          <w:t>46</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4" w:history="1">
        <w:r w:rsidRPr="000551DC">
          <w:rPr>
            <w:rStyle w:val="ab"/>
            <w:b/>
          </w:rPr>
          <w:t xml:space="preserve">Практика 3. </w:t>
        </w:r>
        <w:r w:rsidRPr="00BD183E">
          <w:rPr>
            <w:rStyle w:val="ab"/>
          </w:rPr>
          <w:t>Стяжание пяти видов Материи</w:t>
        </w:r>
        <w:r>
          <w:rPr>
            <w:webHidden/>
          </w:rPr>
          <w:tab/>
        </w:r>
        <w:r>
          <w:rPr>
            <w:webHidden/>
          </w:rPr>
          <w:fldChar w:fldCharType="begin"/>
        </w:r>
        <w:r>
          <w:rPr>
            <w:webHidden/>
          </w:rPr>
          <w:instrText xml:space="preserve"> PAGEREF _Toc134372194 \h </w:instrText>
        </w:r>
        <w:r>
          <w:rPr>
            <w:webHidden/>
          </w:rPr>
        </w:r>
        <w:r>
          <w:rPr>
            <w:webHidden/>
          </w:rPr>
          <w:fldChar w:fldCharType="separate"/>
        </w:r>
        <w:r w:rsidR="00933860">
          <w:rPr>
            <w:webHidden/>
          </w:rPr>
          <w:t>48</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5" w:history="1">
        <w:r w:rsidRPr="00BD183E">
          <w:rPr>
            <w:rStyle w:val="ab"/>
          </w:rPr>
          <w:t>Поручение разработать технические устройства по видам материи</w:t>
        </w:r>
        <w:r>
          <w:rPr>
            <w:webHidden/>
          </w:rPr>
          <w:tab/>
        </w:r>
        <w:r>
          <w:rPr>
            <w:webHidden/>
          </w:rPr>
          <w:fldChar w:fldCharType="begin"/>
        </w:r>
        <w:r>
          <w:rPr>
            <w:webHidden/>
          </w:rPr>
          <w:instrText xml:space="preserve"> PAGEREF _Toc134372195 \h </w:instrText>
        </w:r>
        <w:r>
          <w:rPr>
            <w:webHidden/>
          </w:rPr>
        </w:r>
        <w:r>
          <w:rPr>
            <w:webHidden/>
          </w:rPr>
          <w:fldChar w:fldCharType="separate"/>
        </w:r>
        <w:r w:rsidR="00933860">
          <w:rPr>
            <w:webHidden/>
          </w:rPr>
          <w:t>50</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6" w:history="1">
        <w:r w:rsidRPr="000551DC">
          <w:rPr>
            <w:rStyle w:val="ab"/>
            <w:b/>
          </w:rPr>
          <w:t xml:space="preserve">Практика 4. </w:t>
        </w:r>
        <w:r w:rsidRPr="00BD183E">
          <w:rPr>
            <w:rStyle w:val="ab"/>
          </w:rPr>
          <w:t>Шуньята Метагалактики ФА. Пробуждение Иерархии ИВО</w:t>
        </w:r>
        <w:r>
          <w:rPr>
            <w:webHidden/>
          </w:rPr>
          <w:tab/>
        </w:r>
        <w:r>
          <w:rPr>
            <w:webHidden/>
          </w:rPr>
          <w:fldChar w:fldCharType="begin"/>
        </w:r>
        <w:r>
          <w:rPr>
            <w:webHidden/>
          </w:rPr>
          <w:instrText xml:space="preserve"> PAGEREF _Toc134372196 \h </w:instrText>
        </w:r>
        <w:r>
          <w:rPr>
            <w:webHidden/>
          </w:rPr>
        </w:r>
        <w:r>
          <w:rPr>
            <w:webHidden/>
          </w:rPr>
          <w:fldChar w:fldCharType="separate"/>
        </w:r>
        <w:r w:rsidR="00933860">
          <w:rPr>
            <w:webHidden/>
          </w:rPr>
          <w:t>50</w:t>
        </w:r>
        <w:r>
          <w:rPr>
            <w:webHidden/>
          </w:rPr>
          <w:fldChar w:fldCharType="end"/>
        </w:r>
      </w:hyperlink>
    </w:p>
    <w:p w:rsidR="000551DC" w:rsidRDefault="000551DC" w:rsidP="000551DC">
      <w:pPr>
        <w:pStyle w:val="11"/>
        <w:tabs>
          <w:tab w:val="clear" w:pos="9923"/>
          <w:tab w:val="left" w:pos="9639"/>
          <w:tab w:val="left" w:pos="9781"/>
          <w:tab w:val="left" w:pos="10206"/>
        </w:tabs>
        <w:ind w:left="284" w:firstLine="0"/>
        <w:rPr>
          <w:rStyle w:val="ab"/>
        </w:rPr>
      </w:pPr>
    </w:p>
    <w:p w:rsidR="000551DC" w:rsidRDefault="000551DC" w:rsidP="000551DC">
      <w:pPr>
        <w:pStyle w:val="11"/>
        <w:tabs>
          <w:tab w:val="clear" w:pos="9923"/>
          <w:tab w:val="left" w:pos="9639"/>
          <w:tab w:val="left" w:pos="9781"/>
          <w:tab w:val="left" w:pos="10206"/>
        </w:tabs>
        <w:ind w:left="284" w:firstLine="0"/>
        <w:rPr>
          <w:rFonts w:asciiTheme="minorHAnsi" w:eastAsiaTheme="minorEastAsia" w:hAnsiTheme="minorHAnsi" w:cstheme="minorBidi"/>
          <w:szCs w:val="22"/>
          <w:lang w:val="ru-RU" w:eastAsia="ru-RU"/>
        </w:rPr>
      </w:pPr>
      <w:hyperlink w:anchor="_Toc134372197" w:history="1">
        <w:r w:rsidRPr="00BD183E">
          <w:rPr>
            <w:rStyle w:val="ab"/>
          </w:rPr>
          <w:t>1 день 2 часть</w:t>
        </w:r>
      </w:hyperlink>
    </w:p>
    <w:p w:rsidR="000551DC" w:rsidRDefault="000551DC" w:rsidP="004E0639">
      <w:pPr>
        <w:pStyle w:val="21"/>
        <w:rPr>
          <w:rStyle w:val="ab"/>
        </w:rPr>
      </w:pPr>
    </w:p>
    <w:p w:rsidR="000551DC" w:rsidRDefault="000551DC" w:rsidP="004E0639">
      <w:pPr>
        <w:pStyle w:val="21"/>
        <w:rPr>
          <w:rFonts w:asciiTheme="minorHAnsi" w:eastAsiaTheme="minorEastAsia" w:hAnsiTheme="minorHAnsi" w:cstheme="minorBidi"/>
          <w:szCs w:val="22"/>
          <w:lang w:eastAsia="ru-RU" w:bidi="ar-SA"/>
        </w:rPr>
      </w:pPr>
      <w:hyperlink w:anchor="_Toc134372198" w:history="1">
        <w:r w:rsidRPr="000551DC">
          <w:rPr>
            <w:rStyle w:val="ab"/>
            <w:b/>
          </w:rPr>
          <w:t xml:space="preserve">Практика 5. </w:t>
        </w:r>
        <w:r w:rsidRPr="00BD183E">
          <w:rPr>
            <w:rStyle w:val="ab"/>
          </w:rPr>
          <w:t>Творение ИВО на каждом из 81920-и организаций материи ИВО в явлении соответствующих Частей, Систем, Аппаратов, Частностей в реализации человечности материи по Образу и Подобию ИВО ракурсом Человека Земли Метагалактикой ФА с разнообразием видов, типов материи и организации материи Изначально Вышестоящим Отцом</w:t>
        </w:r>
        <w:r>
          <w:rPr>
            <w:webHidden/>
          </w:rPr>
          <w:tab/>
        </w:r>
        <w:r>
          <w:rPr>
            <w:webHidden/>
          </w:rPr>
          <w:fldChar w:fldCharType="begin"/>
        </w:r>
        <w:r>
          <w:rPr>
            <w:webHidden/>
          </w:rPr>
          <w:instrText xml:space="preserve"> PAGEREF _Toc134372198 \h </w:instrText>
        </w:r>
        <w:r>
          <w:rPr>
            <w:webHidden/>
          </w:rPr>
        </w:r>
        <w:r>
          <w:rPr>
            <w:webHidden/>
          </w:rPr>
          <w:fldChar w:fldCharType="separate"/>
        </w:r>
        <w:r w:rsidR="00933860">
          <w:rPr>
            <w:webHidden/>
          </w:rPr>
          <w:t>62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199" w:history="1">
        <w:r w:rsidRPr="000551DC">
          <w:rPr>
            <w:rStyle w:val="ab"/>
            <w:b/>
          </w:rPr>
          <w:t xml:space="preserve">Практика 6. </w:t>
        </w:r>
        <w:r w:rsidRPr="00BD183E">
          <w:rPr>
            <w:rStyle w:val="ab"/>
          </w:rPr>
          <w:t>Явление фиксации 16384-х Высоких Цельностей Изначально Вышестояще на каждом из нас в явлении организации Изначально Вышестоящего Дома Изначально Вышестоящего Отца в расширении 16384-я Высокими Цельностями</w:t>
        </w:r>
        <w:r>
          <w:rPr>
            <w:webHidden/>
          </w:rPr>
          <w:tab/>
        </w:r>
        <w:r>
          <w:rPr>
            <w:webHidden/>
          </w:rPr>
          <w:fldChar w:fldCharType="begin"/>
        </w:r>
        <w:r>
          <w:rPr>
            <w:webHidden/>
          </w:rPr>
          <w:instrText xml:space="preserve"> PAGEREF _Toc134372199 \h </w:instrText>
        </w:r>
        <w:r>
          <w:rPr>
            <w:webHidden/>
          </w:rPr>
        </w:r>
        <w:r>
          <w:rPr>
            <w:webHidden/>
          </w:rPr>
          <w:fldChar w:fldCharType="separate"/>
        </w:r>
        <w:r w:rsidR="00933860">
          <w:rPr>
            <w:webHidden/>
          </w:rPr>
          <w:t>71</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0" w:history="1">
        <w:r w:rsidRPr="00BD183E">
          <w:rPr>
            <w:rStyle w:val="ab"/>
          </w:rPr>
          <w:t>Элементарные механизмы защиты. Предупреждение</w:t>
        </w:r>
        <w:r>
          <w:rPr>
            <w:webHidden/>
          </w:rPr>
          <w:tab/>
        </w:r>
        <w:r>
          <w:rPr>
            <w:webHidden/>
          </w:rPr>
          <w:fldChar w:fldCharType="begin"/>
        </w:r>
        <w:r>
          <w:rPr>
            <w:webHidden/>
          </w:rPr>
          <w:instrText xml:space="preserve"> PAGEREF _Toc134372200 \h </w:instrText>
        </w:r>
        <w:r>
          <w:rPr>
            <w:webHidden/>
          </w:rPr>
        </w:r>
        <w:r>
          <w:rPr>
            <w:webHidden/>
          </w:rPr>
          <w:fldChar w:fldCharType="separate"/>
        </w:r>
        <w:r w:rsidR="00933860">
          <w:rPr>
            <w:webHidden/>
          </w:rPr>
          <w:t>75</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1" w:history="1">
        <w:r w:rsidRPr="00BD183E">
          <w:rPr>
            <w:rStyle w:val="ab"/>
          </w:rPr>
          <w:t>Три технических объекта, которыми мы должны овладеть</w:t>
        </w:r>
        <w:r>
          <w:rPr>
            <w:webHidden/>
          </w:rPr>
          <w:tab/>
        </w:r>
        <w:r>
          <w:rPr>
            <w:webHidden/>
          </w:rPr>
          <w:fldChar w:fldCharType="begin"/>
        </w:r>
        <w:r>
          <w:rPr>
            <w:webHidden/>
          </w:rPr>
          <w:instrText xml:space="preserve"> PAGEREF _Toc134372201 \h </w:instrText>
        </w:r>
        <w:r>
          <w:rPr>
            <w:webHidden/>
          </w:rPr>
        </w:r>
        <w:r>
          <w:rPr>
            <w:webHidden/>
          </w:rPr>
          <w:fldChar w:fldCharType="separate"/>
        </w:r>
        <w:r w:rsidR="00933860">
          <w:rPr>
            <w:webHidden/>
          </w:rPr>
          <w:t>77</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2" w:history="1">
        <w:r w:rsidRPr="00BD183E">
          <w:rPr>
            <w:rStyle w:val="ab"/>
          </w:rPr>
          <w:t>Аватары и Аватарессы с нами общаются</w:t>
        </w:r>
        <w:r>
          <w:rPr>
            <w:webHidden/>
          </w:rPr>
          <w:tab/>
        </w:r>
        <w:r>
          <w:rPr>
            <w:webHidden/>
          </w:rPr>
          <w:fldChar w:fldCharType="begin"/>
        </w:r>
        <w:r>
          <w:rPr>
            <w:webHidden/>
          </w:rPr>
          <w:instrText xml:space="preserve"> PAGEREF _Toc134372202 \h </w:instrText>
        </w:r>
        <w:r>
          <w:rPr>
            <w:webHidden/>
          </w:rPr>
        </w:r>
        <w:r>
          <w:rPr>
            <w:webHidden/>
          </w:rPr>
          <w:fldChar w:fldCharType="separate"/>
        </w:r>
        <w:r w:rsidR="00933860">
          <w:rPr>
            <w:webHidden/>
          </w:rPr>
          <w:t>77</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3" w:history="1">
        <w:r w:rsidRPr="00BD183E">
          <w:rPr>
            <w:rStyle w:val="ab"/>
          </w:rPr>
          <w:t>ИВДИВО и Иерархия</w:t>
        </w:r>
        <w:r>
          <w:rPr>
            <w:webHidden/>
          </w:rPr>
          <w:tab/>
        </w:r>
        <w:r>
          <w:rPr>
            <w:webHidden/>
          </w:rPr>
          <w:fldChar w:fldCharType="begin"/>
        </w:r>
        <w:r>
          <w:rPr>
            <w:webHidden/>
          </w:rPr>
          <w:instrText xml:space="preserve"> PAGEREF _Toc134372203 \h </w:instrText>
        </w:r>
        <w:r>
          <w:rPr>
            <w:webHidden/>
          </w:rPr>
        </w:r>
        <w:r>
          <w:rPr>
            <w:webHidden/>
          </w:rPr>
          <w:fldChar w:fldCharType="separate"/>
        </w:r>
        <w:r w:rsidR="00933860">
          <w:rPr>
            <w:webHidden/>
          </w:rPr>
          <w:t>78</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4" w:history="1">
        <w:r w:rsidRPr="00BD183E">
          <w:rPr>
            <w:rStyle w:val="ab"/>
          </w:rPr>
          <w:t>Об Иерархии и Посвящённых</w:t>
        </w:r>
        <w:r>
          <w:rPr>
            <w:webHidden/>
          </w:rPr>
          <w:tab/>
        </w:r>
        <w:r>
          <w:rPr>
            <w:webHidden/>
          </w:rPr>
          <w:fldChar w:fldCharType="begin"/>
        </w:r>
        <w:r>
          <w:rPr>
            <w:webHidden/>
          </w:rPr>
          <w:instrText xml:space="preserve"> PAGEREF _Toc134372204 \h </w:instrText>
        </w:r>
        <w:r>
          <w:rPr>
            <w:webHidden/>
          </w:rPr>
        </w:r>
        <w:r>
          <w:rPr>
            <w:webHidden/>
          </w:rPr>
          <w:fldChar w:fldCharType="separate"/>
        </w:r>
        <w:r w:rsidR="00933860">
          <w:rPr>
            <w:webHidden/>
          </w:rPr>
          <w:t>78</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5" w:history="1">
        <w:r w:rsidRPr="00BD183E">
          <w:rPr>
            <w:rStyle w:val="ab"/>
          </w:rPr>
          <w:t>В Метагалактике раскрутка Частей начинается с Человека ИВО. Аватары Кут Хуми Фаинь занимаются Аппаратами Метагалактического мира</w:t>
        </w:r>
        <w:r>
          <w:rPr>
            <w:webHidden/>
          </w:rPr>
          <w:tab/>
        </w:r>
        <w:r>
          <w:rPr>
            <w:webHidden/>
          </w:rPr>
          <w:fldChar w:fldCharType="begin"/>
        </w:r>
        <w:r>
          <w:rPr>
            <w:webHidden/>
          </w:rPr>
          <w:instrText xml:space="preserve"> PAGEREF _Toc134372205 \h </w:instrText>
        </w:r>
        <w:r>
          <w:rPr>
            <w:webHidden/>
          </w:rPr>
        </w:r>
        <w:r>
          <w:rPr>
            <w:webHidden/>
          </w:rPr>
          <w:fldChar w:fldCharType="separate"/>
        </w:r>
        <w:r w:rsidR="00933860">
          <w:rPr>
            <w:webHidden/>
          </w:rPr>
          <w:t>79</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6" w:history="1">
        <w:r w:rsidRPr="000551DC">
          <w:rPr>
            <w:rStyle w:val="ab"/>
            <w:b/>
          </w:rPr>
          <w:t xml:space="preserve">Практика 7. </w:t>
        </w:r>
        <w:r w:rsidRPr="00BD183E">
          <w:rPr>
            <w:rStyle w:val="ab"/>
          </w:rPr>
          <w:t>Пробуждение к Синтезу и Огню Высоких Цельностей с явлением Высокой Цельности физически</w:t>
        </w:r>
        <w:r>
          <w:rPr>
            <w:webHidden/>
          </w:rPr>
          <w:tab/>
        </w:r>
        <w:r>
          <w:rPr>
            <w:webHidden/>
          </w:rPr>
          <w:fldChar w:fldCharType="begin"/>
        </w:r>
        <w:r>
          <w:rPr>
            <w:webHidden/>
          </w:rPr>
          <w:instrText xml:space="preserve"> PAGEREF _Toc134372206 \h </w:instrText>
        </w:r>
        <w:r>
          <w:rPr>
            <w:webHidden/>
          </w:rPr>
        </w:r>
        <w:r>
          <w:rPr>
            <w:webHidden/>
          </w:rPr>
          <w:fldChar w:fldCharType="separate"/>
        </w:r>
        <w:r w:rsidR="00933860">
          <w:rPr>
            <w:webHidden/>
          </w:rPr>
          <w:t>82</w:t>
        </w:r>
        <w:r>
          <w:rPr>
            <w:webHidden/>
          </w:rPr>
          <w:fldChar w:fldCharType="end"/>
        </w:r>
      </w:hyperlink>
    </w:p>
    <w:p w:rsidR="000551DC" w:rsidRDefault="000551DC" w:rsidP="000551DC">
      <w:pPr>
        <w:pStyle w:val="11"/>
        <w:tabs>
          <w:tab w:val="clear" w:pos="9923"/>
          <w:tab w:val="left" w:pos="9639"/>
          <w:tab w:val="left" w:pos="9781"/>
          <w:tab w:val="left" w:pos="10206"/>
        </w:tabs>
        <w:ind w:left="284" w:firstLine="0"/>
        <w:rPr>
          <w:rStyle w:val="ab"/>
        </w:rPr>
      </w:pPr>
    </w:p>
    <w:p w:rsidR="000551DC" w:rsidRDefault="000551DC" w:rsidP="000551DC">
      <w:pPr>
        <w:pStyle w:val="11"/>
        <w:tabs>
          <w:tab w:val="clear" w:pos="9923"/>
          <w:tab w:val="left" w:pos="9639"/>
          <w:tab w:val="left" w:pos="9781"/>
          <w:tab w:val="left" w:pos="10206"/>
        </w:tabs>
        <w:ind w:left="284" w:firstLine="0"/>
        <w:rPr>
          <w:rFonts w:asciiTheme="minorHAnsi" w:eastAsiaTheme="minorEastAsia" w:hAnsiTheme="minorHAnsi" w:cstheme="minorBidi"/>
          <w:szCs w:val="22"/>
          <w:lang w:val="ru-RU" w:eastAsia="ru-RU"/>
        </w:rPr>
      </w:pPr>
      <w:hyperlink w:anchor="_Toc134372207" w:history="1">
        <w:r w:rsidRPr="00BD183E">
          <w:rPr>
            <w:rStyle w:val="ab"/>
            <w:lang w:val="ru-RU"/>
          </w:rPr>
          <w:t>2</w:t>
        </w:r>
        <w:r w:rsidRPr="00BD183E">
          <w:rPr>
            <w:rStyle w:val="ab"/>
          </w:rPr>
          <w:t xml:space="preserve"> день 2 часть</w:t>
        </w:r>
      </w:hyperlink>
    </w:p>
    <w:p w:rsidR="000551DC" w:rsidRDefault="000551DC" w:rsidP="004E0639">
      <w:pPr>
        <w:pStyle w:val="21"/>
        <w:rPr>
          <w:rStyle w:val="ab"/>
        </w:rPr>
      </w:pPr>
    </w:p>
    <w:p w:rsidR="000551DC" w:rsidRDefault="000551DC" w:rsidP="004E0639">
      <w:pPr>
        <w:pStyle w:val="21"/>
        <w:rPr>
          <w:rFonts w:asciiTheme="minorHAnsi" w:eastAsiaTheme="minorEastAsia" w:hAnsiTheme="minorHAnsi" w:cstheme="minorBidi"/>
          <w:szCs w:val="22"/>
          <w:lang w:eastAsia="ru-RU" w:bidi="ar-SA"/>
        </w:rPr>
      </w:pPr>
      <w:hyperlink w:anchor="_Toc134372208" w:history="1">
        <w:r w:rsidRPr="00BD183E">
          <w:rPr>
            <w:rStyle w:val="ab"/>
          </w:rPr>
          <w:t>Думать Синтезом и расшифровывать Владыку</w:t>
        </w:r>
        <w:r>
          <w:rPr>
            <w:webHidden/>
          </w:rPr>
          <w:tab/>
        </w:r>
        <w:r>
          <w:rPr>
            <w:webHidden/>
          </w:rPr>
          <w:fldChar w:fldCharType="begin"/>
        </w:r>
        <w:r>
          <w:rPr>
            <w:webHidden/>
          </w:rPr>
          <w:instrText xml:space="preserve"> PAGEREF _Toc134372208 \h </w:instrText>
        </w:r>
        <w:r>
          <w:rPr>
            <w:webHidden/>
          </w:rPr>
        </w:r>
        <w:r>
          <w:rPr>
            <w:webHidden/>
          </w:rPr>
          <w:fldChar w:fldCharType="separate"/>
        </w:r>
        <w:r w:rsidR="00933860">
          <w:rPr>
            <w:webHidden/>
          </w:rPr>
          <w:t>83</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09" w:history="1">
        <w:r w:rsidRPr="00BD183E">
          <w:rPr>
            <w:rStyle w:val="ab"/>
          </w:rPr>
          <w:t>Пробуждение Иерархии Планетой Земля и человечеством Планеты Земля</w:t>
        </w:r>
        <w:r>
          <w:rPr>
            <w:webHidden/>
          </w:rPr>
          <w:tab/>
        </w:r>
        <w:r>
          <w:rPr>
            <w:webHidden/>
          </w:rPr>
          <w:fldChar w:fldCharType="begin"/>
        </w:r>
        <w:r>
          <w:rPr>
            <w:webHidden/>
          </w:rPr>
          <w:instrText xml:space="preserve"> PAGEREF _Toc134372209 \h </w:instrText>
        </w:r>
        <w:r>
          <w:rPr>
            <w:webHidden/>
          </w:rPr>
        </w:r>
        <w:r>
          <w:rPr>
            <w:webHidden/>
          </w:rPr>
          <w:fldChar w:fldCharType="separate"/>
        </w:r>
        <w:r w:rsidR="00933860">
          <w:rPr>
            <w:webHidden/>
          </w:rPr>
          <w:t>84</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0" w:history="1">
        <w:r w:rsidRPr="000551DC">
          <w:rPr>
            <w:rStyle w:val="ab"/>
            <w:b/>
          </w:rPr>
          <w:t xml:space="preserve">Практика 8. </w:t>
        </w:r>
        <w:r w:rsidRPr="00BD183E">
          <w:rPr>
            <w:rStyle w:val="ab"/>
          </w:rPr>
          <w:t>Пробуждение Изначально Вышестоящей Иерархии Изначально Вышестоящего Отца на Планете Земля</w:t>
        </w:r>
        <w:r>
          <w:rPr>
            <w:webHidden/>
          </w:rPr>
          <w:tab/>
        </w:r>
        <w:r>
          <w:rPr>
            <w:webHidden/>
          </w:rPr>
          <w:fldChar w:fldCharType="begin"/>
        </w:r>
        <w:r>
          <w:rPr>
            <w:webHidden/>
          </w:rPr>
          <w:instrText xml:space="preserve"> PAGEREF _Toc134372210 \h </w:instrText>
        </w:r>
        <w:r>
          <w:rPr>
            <w:webHidden/>
          </w:rPr>
        </w:r>
        <w:r>
          <w:rPr>
            <w:webHidden/>
          </w:rPr>
          <w:fldChar w:fldCharType="separate"/>
        </w:r>
        <w:r w:rsidR="00933860">
          <w:rPr>
            <w:webHidden/>
          </w:rPr>
          <w:t>85</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1" w:history="1">
        <w:r w:rsidRPr="00BD183E">
          <w:rPr>
            <w:rStyle w:val="ab"/>
          </w:rPr>
          <w:t>Кого Аватары Синтеза Иосиф Славия пробуждают в нас?</w:t>
        </w:r>
        <w:r>
          <w:rPr>
            <w:webHidden/>
          </w:rPr>
          <w:tab/>
        </w:r>
        <w:r>
          <w:rPr>
            <w:webHidden/>
          </w:rPr>
          <w:fldChar w:fldCharType="begin"/>
        </w:r>
        <w:r>
          <w:rPr>
            <w:webHidden/>
          </w:rPr>
          <w:instrText xml:space="preserve"> PAGEREF _Toc134372211 \h </w:instrText>
        </w:r>
        <w:r>
          <w:rPr>
            <w:webHidden/>
          </w:rPr>
        </w:r>
        <w:r>
          <w:rPr>
            <w:webHidden/>
          </w:rPr>
          <w:fldChar w:fldCharType="separate"/>
        </w:r>
        <w:r w:rsidR="00933860">
          <w:rPr>
            <w:webHidden/>
          </w:rPr>
          <w:t>87</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2" w:history="1">
        <w:r w:rsidRPr="000551DC">
          <w:rPr>
            <w:rStyle w:val="ab"/>
            <w:b/>
          </w:rPr>
          <w:t xml:space="preserve">Практика 9. </w:t>
        </w:r>
        <w:r w:rsidRPr="00BD183E">
          <w:rPr>
            <w:rStyle w:val="ab"/>
          </w:rPr>
          <w:t>Стяжание явления Аватара Синтеза каждым из нас и в каждом из нас Изначально Вышестоящим Отцом</w:t>
        </w:r>
        <w:r>
          <w:rPr>
            <w:webHidden/>
          </w:rPr>
          <w:tab/>
        </w:r>
        <w:r>
          <w:rPr>
            <w:webHidden/>
          </w:rPr>
          <w:fldChar w:fldCharType="begin"/>
        </w:r>
        <w:r>
          <w:rPr>
            <w:webHidden/>
          </w:rPr>
          <w:instrText xml:space="preserve"> PAGEREF _Toc134372212 \h </w:instrText>
        </w:r>
        <w:r>
          <w:rPr>
            <w:webHidden/>
          </w:rPr>
        </w:r>
        <w:r>
          <w:rPr>
            <w:webHidden/>
          </w:rPr>
          <w:fldChar w:fldCharType="separate"/>
        </w:r>
        <w:r w:rsidR="00933860">
          <w:rPr>
            <w:webHidden/>
          </w:rPr>
          <w:t>90</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3" w:history="1">
        <w:r w:rsidRPr="00BD183E">
          <w:rPr>
            <w:rStyle w:val="ab"/>
          </w:rPr>
          <w:t>Пробуждённость. Горизонт Пробуждения</w:t>
        </w:r>
        <w:r>
          <w:rPr>
            <w:webHidden/>
          </w:rPr>
          <w:tab/>
        </w:r>
        <w:r>
          <w:rPr>
            <w:webHidden/>
          </w:rPr>
          <w:fldChar w:fldCharType="begin"/>
        </w:r>
        <w:r>
          <w:rPr>
            <w:webHidden/>
          </w:rPr>
          <w:instrText xml:space="preserve"> PAGEREF _Toc134372213 \h </w:instrText>
        </w:r>
        <w:r>
          <w:rPr>
            <w:webHidden/>
          </w:rPr>
        </w:r>
        <w:r>
          <w:rPr>
            <w:webHidden/>
          </w:rPr>
          <w:fldChar w:fldCharType="separate"/>
        </w:r>
        <w:r w:rsidR="00933860">
          <w:rPr>
            <w:webHidden/>
          </w:rPr>
          <w:t>90</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4" w:history="1">
        <w:r w:rsidRPr="00BD183E">
          <w:rPr>
            <w:rStyle w:val="ab"/>
          </w:rPr>
          <w:t>Ивдивный момент – стяжание. Иерархический – воспитание и отстройка Аппаратов</w:t>
        </w:r>
        <w:r>
          <w:rPr>
            <w:webHidden/>
          </w:rPr>
          <w:tab/>
        </w:r>
        <w:r>
          <w:rPr>
            <w:webHidden/>
          </w:rPr>
          <w:fldChar w:fldCharType="begin"/>
        </w:r>
        <w:r>
          <w:rPr>
            <w:webHidden/>
          </w:rPr>
          <w:instrText xml:space="preserve"> PAGEREF _Toc134372214 \h </w:instrText>
        </w:r>
        <w:r>
          <w:rPr>
            <w:webHidden/>
          </w:rPr>
        </w:r>
        <w:r>
          <w:rPr>
            <w:webHidden/>
          </w:rPr>
          <w:fldChar w:fldCharType="separate"/>
        </w:r>
        <w:r w:rsidR="00933860">
          <w:rPr>
            <w:webHidden/>
          </w:rPr>
          <w:t>92</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5" w:history="1">
        <w:r w:rsidRPr="000551DC">
          <w:rPr>
            <w:rStyle w:val="ab"/>
            <w:b/>
          </w:rPr>
          <w:t xml:space="preserve">Практика 10. </w:t>
        </w:r>
        <w:r w:rsidRPr="00BD183E">
          <w:rPr>
            <w:rStyle w:val="ab"/>
          </w:rPr>
          <w:t>Пробуждение Аппаратов Изначально Вышестоящего Отца</w:t>
        </w:r>
        <w:r>
          <w:rPr>
            <w:webHidden/>
          </w:rPr>
          <w:tab/>
        </w:r>
        <w:r>
          <w:rPr>
            <w:webHidden/>
          </w:rPr>
          <w:fldChar w:fldCharType="begin"/>
        </w:r>
        <w:r>
          <w:rPr>
            <w:webHidden/>
          </w:rPr>
          <w:instrText xml:space="preserve"> PAGEREF _Toc134372215 \h </w:instrText>
        </w:r>
        <w:r>
          <w:rPr>
            <w:webHidden/>
          </w:rPr>
        </w:r>
        <w:r>
          <w:rPr>
            <w:webHidden/>
          </w:rPr>
          <w:fldChar w:fldCharType="separate"/>
        </w:r>
        <w:r w:rsidR="00933860">
          <w:rPr>
            <w:webHidden/>
          </w:rPr>
          <w:t>93</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6" w:history="1">
        <w:r w:rsidRPr="00BD183E">
          <w:rPr>
            <w:rStyle w:val="ab"/>
          </w:rPr>
          <w:t>За что идёт борьба?</w:t>
        </w:r>
        <w:r>
          <w:rPr>
            <w:webHidden/>
          </w:rPr>
          <w:tab/>
        </w:r>
        <w:r>
          <w:rPr>
            <w:webHidden/>
          </w:rPr>
          <w:fldChar w:fldCharType="begin"/>
        </w:r>
        <w:r>
          <w:rPr>
            <w:webHidden/>
          </w:rPr>
          <w:instrText xml:space="preserve"> PAGEREF _Toc134372216 \h </w:instrText>
        </w:r>
        <w:r>
          <w:rPr>
            <w:webHidden/>
          </w:rPr>
        </w:r>
        <w:r>
          <w:rPr>
            <w:webHidden/>
          </w:rPr>
          <w:fldChar w:fldCharType="separate"/>
        </w:r>
        <w:r w:rsidR="00933860">
          <w:rPr>
            <w:webHidden/>
          </w:rPr>
          <w:t>94</w:t>
        </w:r>
        <w:r>
          <w:rPr>
            <w:webHidden/>
          </w:rPr>
          <w:fldChar w:fldCharType="end"/>
        </w:r>
      </w:hyperlink>
    </w:p>
    <w:p w:rsidR="000551DC" w:rsidRDefault="000551DC" w:rsidP="004E0639">
      <w:pPr>
        <w:pStyle w:val="21"/>
        <w:rPr>
          <w:rFonts w:asciiTheme="minorHAnsi" w:eastAsiaTheme="minorEastAsia" w:hAnsiTheme="minorHAnsi" w:cstheme="minorBidi"/>
          <w:szCs w:val="22"/>
          <w:lang w:eastAsia="ru-RU" w:bidi="ar-SA"/>
        </w:rPr>
      </w:pPr>
      <w:hyperlink w:anchor="_Toc134372217" w:history="1">
        <w:r w:rsidRPr="000551DC">
          <w:rPr>
            <w:rStyle w:val="ab"/>
            <w:b/>
          </w:rPr>
          <w:t>Практика 11.</w:t>
        </w:r>
        <w:r w:rsidRPr="00BD183E">
          <w:rPr>
            <w:rStyle w:val="ab"/>
          </w:rPr>
          <w:t xml:space="preserve"> Итоговая</w:t>
        </w:r>
        <w:r>
          <w:rPr>
            <w:webHidden/>
          </w:rPr>
          <w:tab/>
        </w:r>
        <w:r>
          <w:rPr>
            <w:webHidden/>
          </w:rPr>
          <w:fldChar w:fldCharType="begin"/>
        </w:r>
        <w:r>
          <w:rPr>
            <w:webHidden/>
          </w:rPr>
          <w:instrText xml:space="preserve"> PAGEREF _Toc134372217 \h </w:instrText>
        </w:r>
        <w:r>
          <w:rPr>
            <w:webHidden/>
          </w:rPr>
        </w:r>
        <w:r>
          <w:rPr>
            <w:webHidden/>
          </w:rPr>
          <w:fldChar w:fldCharType="separate"/>
        </w:r>
        <w:r w:rsidR="00933860">
          <w:rPr>
            <w:webHidden/>
          </w:rPr>
          <w:t>96</w:t>
        </w:r>
        <w:r>
          <w:rPr>
            <w:webHidden/>
          </w:rPr>
          <w:fldChar w:fldCharType="end"/>
        </w:r>
      </w:hyperlink>
    </w:p>
    <w:p w:rsidR="008C19AE" w:rsidRDefault="004B2860" w:rsidP="000551DC">
      <w:pPr>
        <w:pStyle w:val="0"/>
        <w:tabs>
          <w:tab w:val="clear" w:pos="6804"/>
          <w:tab w:val="left" w:pos="9639"/>
          <w:tab w:val="left" w:pos="10205"/>
        </w:tabs>
        <w:ind w:left="284"/>
        <w:jc w:val="left"/>
        <w:rPr>
          <w:b w:val="0"/>
          <w:lang w:val="ru-RU"/>
        </w:rPr>
      </w:pPr>
      <w:r w:rsidRPr="00CB7486">
        <w:rPr>
          <w:b w:val="0"/>
          <w:lang w:val="ru-RU" w:bidi="en-US"/>
        </w:rPr>
        <w:fldChar w:fldCharType="end"/>
      </w:r>
      <w:r w:rsidR="00271C31" w:rsidRPr="00CB7486">
        <w:rPr>
          <w:b w:val="0"/>
          <w:lang w:val="ru-RU"/>
        </w:rPr>
        <w:br w:type="page"/>
      </w:r>
      <w:bookmarkEnd w:id="0"/>
      <w:bookmarkEnd w:id="1"/>
    </w:p>
    <w:p w:rsidR="008C19AE" w:rsidRPr="00CB7486" w:rsidRDefault="008C19AE" w:rsidP="008C19AE">
      <w:pPr>
        <w:pStyle w:val="0"/>
      </w:pPr>
      <w:bookmarkStart w:id="2" w:name="_Toc134372174"/>
      <w:r>
        <w:lastRenderedPageBreak/>
        <w:t xml:space="preserve">1 день </w:t>
      </w:r>
      <w:r>
        <w:rPr>
          <w:lang w:val="ru-RU"/>
        </w:rPr>
        <w:t>1</w:t>
      </w:r>
      <w:r w:rsidRPr="00CB7486">
        <w:t xml:space="preserve"> часть</w:t>
      </w:r>
      <w:bookmarkEnd w:id="2"/>
    </w:p>
    <w:p w:rsidR="00363D9A" w:rsidRPr="008C19AE" w:rsidRDefault="00E80EF4" w:rsidP="008C19AE">
      <w:pPr>
        <w:pStyle w:val="12"/>
        <w:rPr>
          <w:lang w:val="ru-RU"/>
        </w:rPr>
      </w:pPr>
      <w:bookmarkStart w:id="3" w:name="_Toc134372175"/>
      <w:r>
        <w:t>Вызов участникам команд</w:t>
      </w:r>
      <w:r w:rsidR="009B6FF7">
        <w:rPr>
          <w:lang w:val="ru-RU"/>
        </w:rPr>
        <w:t>,</w:t>
      </w:r>
      <w:r>
        <w:t xml:space="preserve"> прибывшим на Ипостасный Синтез</w:t>
      </w:r>
      <w:bookmarkEnd w:id="3"/>
    </w:p>
    <w:p w:rsidR="008C2FAF" w:rsidRPr="00CB7486" w:rsidRDefault="008C2FAF" w:rsidP="00363D9A">
      <w:pPr>
        <w:ind w:firstLine="454"/>
      </w:pPr>
      <w:r w:rsidRPr="00CB7486">
        <w:t xml:space="preserve">Итак, всем добрый день! Мы начинаем новый Ипостасный круг подготовки в Подразделении ИВДИВО Санкт-Петербург. Начинаем 87-й Синтез и вместе с Подразделением ИВДИВО Санкт-Петербург, как минимум, возжигаются </w:t>
      </w:r>
      <w:r w:rsidR="007733D8">
        <w:t>два</w:t>
      </w:r>
      <w:r w:rsidRPr="00CB7486">
        <w:t xml:space="preserve"> Подразделения. Это ИВДИВО Ладога, Ленинградская область, и вот подошли сейчас, сказали: ИВДИВО Красногорск. Восемь человек. Это Московская область, поэтому…</w:t>
      </w:r>
    </w:p>
    <w:p w:rsidR="00363D9A" w:rsidRPr="00CB7486" w:rsidRDefault="008C2FAF" w:rsidP="00363D9A">
      <w:pPr>
        <w:ind w:firstLine="454"/>
      </w:pPr>
      <w:r w:rsidRPr="00CB7486">
        <w:rPr>
          <w:i/>
        </w:rPr>
        <w:t xml:space="preserve">А вот, вот здесь </w:t>
      </w:r>
      <w:r w:rsidR="007C302A">
        <w:rPr>
          <w:i/>
        </w:rPr>
        <w:t>два</w:t>
      </w:r>
      <w:r w:rsidRPr="00CB7486">
        <w:rPr>
          <w:i/>
        </w:rPr>
        <w:t xml:space="preserve"> места (входящим). Вот с этой стороны, заходите. Вот как раз для вас. Всё нормально, сели.</w:t>
      </w:r>
      <w:r w:rsidR="00363D9A" w:rsidRPr="00CB7486">
        <w:rPr>
          <w:i/>
        </w:rPr>
        <w:t xml:space="preserve"> </w:t>
      </w:r>
      <w:r w:rsidRPr="00CB7486">
        <w:rPr>
          <w:i/>
        </w:rPr>
        <w:t>Вот,</w:t>
      </w:r>
      <w:r w:rsidR="00095E41" w:rsidRPr="00CB7486">
        <w:rPr>
          <w:i/>
        </w:rPr>
        <w:t xml:space="preserve"> </w:t>
      </w:r>
      <w:r w:rsidRPr="00CB7486">
        <w:rPr>
          <w:i/>
        </w:rPr>
        <w:t>вот, вот, садись, прямо сел. Да, садитесь, потом найдёте</w:t>
      </w:r>
      <w:r w:rsidRPr="00CB7486">
        <w:t>.</w:t>
      </w:r>
    </w:p>
    <w:p w:rsidR="008C2FAF" w:rsidRPr="00CB7486" w:rsidRDefault="008C2FAF" w:rsidP="00363D9A">
      <w:pPr>
        <w:ind w:firstLine="454"/>
      </w:pPr>
      <w:r w:rsidRPr="00CB7486">
        <w:t>Ура! Мы расселись.</w:t>
      </w:r>
    </w:p>
    <w:p w:rsidR="008C2FAF" w:rsidRPr="00CB7486" w:rsidRDefault="008C2FAF" w:rsidP="00363D9A">
      <w:pPr>
        <w:ind w:firstLine="454"/>
      </w:pPr>
      <w:r w:rsidRPr="00CB7486">
        <w:t>И соответствующим образом, как минимум, фиксация на каждого участника Синтеза идёт тройным составом Подразделений. И смысл в том, что вы это не особо отследите, но, когда формируется личное ядро развития Огня</w:t>
      </w:r>
      <w:r w:rsidR="00090B72">
        <w:t>,</w:t>
      </w:r>
      <w:r w:rsidRPr="00CB7486">
        <w:t xml:space="preserve"> на вас действуют сразу три пары Аватаров Синтеза – раз; плюс вы должны сами сообразить: Дома за какие Части отвечают – два. Ленинградский Дом, понятно, за что отвечает</w:t>
      </w:r>
      <w:r w:rsidR="00363D9A" w:rsidRPr="00CB7486">
        <w:t xml:space="preserve"> – </w:t>
      </w:r>
      <w:r w:rsidRPr="00CB7486">
        <w:t xml:space="preserve">питерцам, а вот за что отвечает Красногорск – это вопрос. Но, раз они решили участвовать так, </w:t>
      </w:r>
      <w:proofErr w:type="spellStart"/>
      <w:r w:rsidRPr="00CB7486">
        <w:t>восьмерицей</w:t>
      </w:r>
      <w:proofErr w:type="spellEnd"/>
      <w:r w:rsidRPr="00CB7486">
        <w:t xml:space="preserve"> здесь, значит, соображать надо.</w:t>
      </w:r>
    </w:p>
    <w:p w:rsidR="008C2FAF" w:rsidRPr="00CB7486" w:rsidRDefault="008C2FAF" w:rsidP="00363D9A">
      <w:pPr>
        <w:ind w:firstLine="454"/>
      </w:pPr>
      <w:r w:rsidRPr="00CB7486">
        <w:t xml:space="preserve">То есть, вот эти три Части активируются в первую очередь: Питер, Ладога, Красногорск и концентрация Синтеза внутри нас соответствующим образом идёт тройная. </w:t>
      </w:r>
    </w:p>
    <w:p w:rsidR="008C2FAF" w:rsidRPr="00CB7486" w:rsidRDefault="008C2FAF" w:rsidP="00363D9A">
      <w:pPr>
        <w:ind w:firstLine="454"/>
      </w:pPr>
      <w:r w:rsidRPr="00CB7486">
        <w:t>То есть, кроме того, что Синтез умножается на количество присутствующих, допустим, на 40 человек, условно</w:t>
      </w:r>
      <w:r w:rsidR="00363D9A" w:rsidRPr="00CB7486">
        <w:t xml:space="preserve"> – </w:t>
      </w:r>
      <w:r w:rsidRPr="00CB7486">
        <w:t>Синтез умножается ещё на количество Подразделений. Эту методику мы отрабатывали весь предыдущий год на Московском Ипостасном и сейчас переносим на все Синтезы. А теперь она просто у нас с этого года действующая. Я просто хочу это объявить официально ещё и для всех Владык Синтеза.</w:t>
      </w:r>
    </w:p>
    <w:p w:rsidR="008C2FAF" w:rsidRPr="00CB7486" w:rsidRDefault="008C2FAF" w:rsidP="00363D9A">
      <w:pPr>
        <w:ind w:firstLine="454"/>
      </w:pPr>
      <w:r w:rsidRPr="00CB7486">
        <w:t>То есть, когда Синтез строится количественно не только количеством участников, а количеством Подразделений. Это важное явление. Мы сейчас тут будем проходить отдельные элементы. И вот эту важность мы попробуем сложить.</w:t>
      </w:r>
    </w:p>
    <w:p w:rsidR="008C2FAF" w:rsidRPr="00CB7486" w:rsidRDefault="008C2FAF" w:rsidP="00363D9A">
      <w:pPr>
        <w:ind w:firstLine="454"/>
      </w:pPr>
      <w:r w:rsidRPr="00CB7486">
        <w:t>Сам Синтез называется</w:t>
      </w:r>
      <w:r w:rsidRPr="00090B72">
        <w:t>:</w:t>
      </w:r>
      <w:r w:rsidRPr="00CB7486">
        <w:rPr>
          <w:b/>
        </w:rPr>
        <w:t xml:space="preserve"> Пробуждение Изначально Вышестоящих Аватаров Синтеза Иосифа</w:t>
      </w:r>
      <w:r w:rsidRPr="00CB7486">
        <w:t xml:space="preserve"> </w:t>
      </w:r>
      <w:r w:rsidRPr="00CB7486">
        <w:rPr>
          <w:b/>
        </w:rPr>
        <w:t>и Славии или Пробуждённый Синтез</w:t>
      </w:r>
      <w:r w:rsidRPr="00CB7486">
        <w:t>, мы так его сокращаем. Соответственно, когда мы будем входить в какие-то практики и действия, то Ладога может ходить к своим парам Аватаров Синтеза на ту же самую тему, Красногорск может ходить к своим Аватарам Синтеза на ту же самую тему, а вот все остальные гости, которых менее восьми человек из других Подразделений</w:t>
      </w:r>
      <w:r w:rsidR="00090B72">
        <w:t>,</w:t>
      </w:r>
      <w:r w:rsidRPr="00CB7486">
        <w:t xml:space="preserve"> ходят вместе с Питером к Иосифу и Славии. Потому что есть здесь вот: и белорусских друзей вижу, и казахстанских друзей из Алма-Аты вижу. То есть, гости ходят вместе с основным Подразделением. Синтез, в основе, идёт в Санкт-Петербурге. Соответственно, все гости, которые пр</w:t>
      </w:r>
      <w:r w:rsidR="00090B72">
        <w:t>и</w:t>
      </w:r>
      <w:r w:rsidRPr="00CB7486">
        <w:t>бывают на этот Ипостасный Синтез ходят к Иосифу и Славии, и тренируются иерархически.</w:t>
      </w:r>
    </w:p>
    <w:p w:rsidR="008C2FAF" w:rsidRPr="00CB7486" w:rsidRDefault="008C2FAF" w:rsidP="00363D9A">
      <w:pPr>
        <w:ind w:firstLine="454"/>
      </w:pPr>
      <w:r w:rsidRPr="00CB7486">
        <w:t xml:space="preserve">Подразделения, которые возжигаются, тренируются ещё своими парами Аватаров Синтеза. Это не запрещено. Здесь есть такой хитрый вопрос. Тяговая мощь… </w:t>
      </w:r>
      <w:r w:rsidRPr="007C302A">
        <w:rPr>
          <w:i/>
        </w:rPr>
        <w:t>(</w:t>
      </w:r>
      <w:r w:rsidR="007C302A">
        <w:rPr>
          <w:i/>
        </w:rPr>
        <w:t>З</w:t>
      </w:r>
      <w:r w:rsidRPr="007C302A">
        <w:rPr>
          <w:i/>
        </w:rPr>
        <w:t>а окном шум)</w:t>
      </w:r>
      <w:r w:rsidRPr="00CB7486">
        <w:t xml:space="preserve"> </w:t>
      </w:r>
      <w:r w:rsidRPr="00CB7486">
        <w:rPr>
          <w:i/>
        </w:rPr>
        <w:t>Я вот это</w:t>
      </w:r>
      <w:r w:rsidRPr="00CB7486">
        <w:t xml:space="preserve"> </w:t>
      </w:r>
      <w:r w:rsidRPr="00CB7486">
        <w:rPr>
          <w:i/>
        </w:rPr>
        <w:t>закрою, потому что на запись, а там пускай, если надо</w:t>
      </w:r>
      <w:r w:rsidRPr="00CB7486">
        <w:t>. Тяговая мощь Синтеза будет вытягивать всех к Иосифу и Славии, даже тех, кого восемь из другого Подразделения</w:t>
      </w:r>
      <w:r w:rsidR="00090B72">
        <w:t>,</w:t>
      </w:r>
      <w:r w:rsidRPr="00CB7486">
        <w:t xml:space="preserve"> и надо суметь преодолеть Огонь Иосифа и Славии и состояться в Огне Аватаров Синтеза, допустим, Ладоги. Я без шуток.</w:t>
      </w:r>
    </w:p>
    <w:p w:rsidR="008C2FAF" w:rsidRPr="00CB7486" w:rsidRDefault="008C2FAF" w:rsidP="00363D9A">
      <w:pPr>
        <w:ind w:firstLine="454"/>
      </w:pPr>
      <w:r w:rsidRPr="00CB7486">
        <w:t>Отсюда вопрос: насколько глубоко команда Ладоги держит Огонь Аватаров Синтеза своего Подразделения. И вот если</w:t>
      </w:r>
      <w:r w:rsidR="00090B72" w:rsidRPr="00C61418">
        <w:t>…</w:t>
      </w:r>
      <w:r w:rsidRPr="00CB7486">
        <w:t xml:space="preserve"> я специально этот вопрос сейчас публикую, потому что эта проблема у нас стояла, когда мы вели Ипостасный Синтез в Москве. Но тогда мы набирались опыта, пока этого не видели. Сейчас мы уже точно знаем, что и как.</w:t>
      </w:r>
    </w:p>
    <w:p w:rsidR="008C2FAF" w:rsidRPr="00CB7486" w:rsidRDefault="008C2FAF" w:rsidP="00363D9A">
      <w:pPr>
        <w:ind w:firstLine="454"/>
      </w:pPr>
      <w:r w:rsidRPr="00CB7486">
        <w:t xml:space="preserve">Если у Служащего любого Подразделения, когда их восемь человек, здесь формируется определённая концентрация Огня этого Подразделения. И, по идее, они должны автоматически на Ипостасном Синтезе </w:t>
      </w:r>
      <w:proofErr w:type="spellStart"/>
      <w:r w:rsidRPr="00CB7486">
        <w:t>ипостасить</w:t>
      </w:r>
      <w:proofErr w:type="spellEnd"/>
      <w:r w:rsidRPr="00CB7486">
        <w:t xml:space="preserve"> Аватарам Синтеза Служения, по идее. Но, если Огня Аватаров Синтеза меньше 50 %, они становятся неустойчивой «неваляшкой», где вроде по Служению они стоят на нужном месте, а голова тянется в ту сторону, куда тянет Огонь. А Огонь будет тянуть в Иерархию к Иосифу и Славии. И чаще всего все эти «неваляшки», которые не могли держать Огонь своих Подразделений</w:t>
      </w:r>
      <w:r w:rsidR="00090B72">
        <w:t>,</w:t>
      </w:r>
      <w:r w:rsidRPr="00CB7486">
        <w:t xml:space="preserve"> оказывались у Владык центральных фиксаций. В данном случае, Иосиф и Славия. Поэтому для команд, которые возжигают свои территории, свои Подразделения на Ипостасном Синтезе ставится простой вопрос: вы должны настолько глубоко выражать Огонь </w:t>
      </w:r>
      <w:r w:rsidRPr="00CB7486">
        <w:lastRenderedPageBreak/>
        <w:t xml:space="preserve">Аватаров Синтеза вашего Служения, чтобы перестать быть «неваляшкой». Угу? Смысл понятен? Я думаю, понятен. </w:t>
      </w:r>
      <w:r w:rsidRPr="00090B72">
        <w:rPr>
          <w:b/>
        </w:rPr>
        <w:t>И вот это для вас маленький вызов на Ипостасный, или этот Синтез, или все последующие, где вы будете участвовать</w:t>
      </w:r>
      <w:r w:rsidRPr="00CB7486">
        <w:t>. Для Ладоги, я так понимаю, они будут во всём участвовать, как минимум. Это для вас вызов. Это не значит, что вы не сможете ходить к Иосифу и Славии. Вы можете ходить и туда, и туда. Некоторые говорят: «А если я хочу</w:t>
      </w:r>
      <w:r w:rsidR="00E16283" w:rsidRPr="00CB7486">
        <w:t>,</w:t>
      </w:r>
      <w:r w:rsidRPr="00CB7486">
        <w:t xml:space="preserve"> вот, </w:t>
      </w:r>
      <w:proofErr w:type="spellStart"/>
      <w:r w:rsidRPr="00CB7486">
        <w:t>поспециализироваться</w:t>
      </w:r>
      <w:proofErr w:type="spellEnd"/>
      <w:r w:rsidRPr="00CB7486">
        <w:t xml:space="preserve"> у Иосифа и Славии». Хитрость в чём? Те, кто возжигают свои Подразделения – </w:t>
      </w:r>
      <w:r w:rsidR="00090B72">
        <w:t>им</w:t>
      </w:r>
      <w:r w:rsidRPr="00CB7486">
        <w:t xml:space="preserve"> самая выгодная позиция. Они ходят в два места. И если все вышли к Иосифу и Славии и вдруг заскучали, то Питеру деваться некуда. Даже если ты скучаешь, ты стоишь и специализируешься у Иосифа или Славии. А у Ладоги деваться есть куда. Скучно у Иосифа – </w:t>
      </w:r>
      <w:proofErr w:type="spellStart"/>
      <w:r w:rsidRPr="00CB7486">
        <w:t>переставились</w:t>
      </w:r>
      <w:proofErr w:type="spellEnd"/>
      <w:r w:rsidRPr="00CB7486">
        <w:t xml:space="preserve"> – не буду говорить, к Аватарам Синтеза Служения.</w:t>
      </w:r>
    </w:p>
    <w:p w:rsidR="008C2FAF" w:rsidRPr="00CB7486" w:rsidRDefault="008C2FAF" w:rsidP="00363D9A">
      <w:pPr>
        <w:ind w:firstLine="454"/>
      </w:pPr>
      <w:proofErr w:type="spellStart"/>
      <w:r w:rsidRPr="00CB7486">
        <w:t>Красногорцам</w:t>
      </w:r>
      <w:proofErr w:type="spellEnd"/>
      <w:r w:rsidRPr="00CB7486">
        <w:t xml:space="preserve"> то</w:t>
      </w:r>
      <w:r w:rsidR="00095E41" w:rsidRPr="00CB7486">
        <w:t xml:space="preserve"> </w:t>
      </w:r>
      <w:r w:rsidRPr="00CB7486">
        <w:t xml:space="preserve">же самое. То есть, вы можете посещать две пары Владык: Иосифа и Славию плюс Аватаров Синтеза Служения. В принципе, если хватит силы, без обид сейчас, то это могут устроить и Служащие других Подразделений, что алмаатинцы, что минчане, что другие здесь присутствующие, типа москвичей. </w:t>
      </w:r>
      <w:proofErr w:type="gramStart"/>
      <w:r w:rsidRPr="00CB7486">
        <w:t>Понимаете</w:t>
      </w:r>
      <w:proofErr w:type="gramEnd"/>
      <w:r w:rsidRPr="00CB7486">
        <w:t>?</w:t>
      </w:r>
    </w:p>
    <w:p w:rsidR="008C2FAF" w:rsidRPr="00CB7486" w:rsidRDefault="008C2FAF" w:rsidP="00363D9A">
      <w:pPr>
        <w:ind w:firstLine="454"/>
      </w:pPr>
      <w:r w:rsidRPr="00CB7486">
        <w:t xml:space="preserve">То есть, в принципе, вы можете тоже переставляться к Аватарам Синтеза вашего Служения. Но, если восьмёрку Служащих официально переставляют: берут и вначале ставят к Аватарам Синтеза Служения, потом срабатывает «неваляшка» и кого-то выносит, ну, сегодня к Иосифу и Славии. В Москве было – Кут Хуми Фаинь. Но там ещё сложнее было устоять, потому что мы все служим у Кут Хуми Фаинь. То у команд, где вот двое я вижу: там, где двое во Имя моё – там Отец, поэтому, когда двое приехали с одного Подразделения, там устойчивость всё равно есть. Но надо устоять. И это </w:t>
      </w:r>
      <w:r w:rsidRPr="00090B72">
        <w:rPr>
          <w:b/>
        </w:rPr>
        <w:t>очень хорошая личная тренировка на Ипостасном Синтезе</w:t>
      </w:r>
      <w:r w:rsidRPr="00CB7486">
        <w:t>.</w:t>
      </w:r>
    </w:p>
    <w:p w:rsidR="008C2FAF" w:rsidRPr="00CB7486" w:rsidRDefault="008C2FAF" w:rsidP="00363D9A">
      <w:pPr>
        <w:ind w:firstLine="454"/>
      </w:pPr>
      <w:r w:rsidRPr="00CB7486">
        <w:t>И я так подробно, потому что нам иногда не хватает личных тренировок Огня. Почему? Потом возникают всякие процессы по жизни, и мы говорим: «Да, вот Огонь есть, а я не знаю, чего с ним делать, или вообще не знаю, как применить по жизни».</w:t>
      </w:r>
    </w:p>
    <w:p w:rsidR="00702656" w:rsidRDefault="008C2FAF" w:rsidP="00363D9A">
      <w:pPr>
        <w:ind w:firstLine="454"/>
      </w:pPr>
      <w:r w:rsidRPr="00CB7486">
        <w:t>Вот сейчас, если вы сосредоточитесь на практиках, на вот этом действии, ну, хотя бы, на первый день, завтра там будет следующая</w:t>
      </w:r>
      <w:r w:rsidR="00702656">
        <w:t>,</w:t>
      </w:r>
      <w:r w:rsidRPr="00CB7486">
        <w:t xml:space="preserve"> может быть</w:t>
      </w:r>
      <w:r w:rsidR="00702656">
        <w:t>,</w:t>
      </w:r>
      <w:r w:rsidRPr="00CB7486">
        <w:t xml:space="preserve"> «</w:t>
      </w:r>
      <w:proofErr w:type="spellStart"/>
      <w:r w:rsidRPr="00CB7486">
        <w:t>пояснялка</w:t>
      </w:r>
      <w:proofErr w:type="spellEnd"/>
      <w:r w:rsidRPr="00CB7486">
        <w:t>» какая-то</w:t>
      </w:r>
      <w:r w:rsidR="00702656">
        <w:t>,</w:t>
      </w:r>
      <w:r w:rsidRPr="00CB7486">
        <w:t xml:space="preserve"> – это будет такая внутренняя тренировка Огня, когда вы должны быть там, где крайне сложно быть. </w:t>
      </w:r>
      <w:r w:rsidR="00702656">
        <w:t>Д</w:t>
      </w:r>
      <w:r w:rsidRPr="00CB7486">
        <w:t>опустим, у своих Аватаров, когда тянет к Иосифу и Славии. И устойчивость в двух Огнях: Иосиф Славия и Аватары Служения – очень хитрая штука. Тем более, это на этот Ипостасный круг дозволяется, потому что Иосиф и Славия – это Главы Иерархии. Соответственно, к ним, как к Главам, относятся все Аватары Синтеза. И вот у нас контекст Синтеза будет идти в этом ракурсе.</w:t>
      </w:r>
    </w:p>
    <w:p w:rsidR="008C2FAF" w:rsidRPr="00CB7486" w:rsidRDefault="008C2FAF" w:rsidP="00363D9A">
      <w:pPr>
        <w:ind w:firstLine="454"/>
      </w:pPr>
      <w:r w:rsidRPr="00CB7486">
        <w:t>Поэтому, пожалуйста, все Служащие других Подразделений</w:t>
      </w:r>
      <w:r w:rsidR="00702656">
        <w:t>,</w:t>
      </w:r>
      <w:r w:rsidRPr="00CB7486">
        <w:t xml:space="preserve"> вы должны учиться быть в двойном Огне. Если вас восемь – вы обязаны быть в Огне своих Аватаров Синтеза, а потом Иосифа и Славии. Если вас двое, один</w:t>
      </w:r>
      <w:r w:rsidR="00363D9A" w:rsidRPr="00CB7486">
        <w:t xml:space="preserve"> – </w:t>
      </w:r>
      <w:r w:rsidRPr="00CB7486">
        <w:t>вы вначале должны быть в Огне Иосифа и Славии – это официально, а потом в Огне Аватаров Синтеза Служения.</w:t>
      </w:r>
    </w:p>
    <w:p w:rsidR="008C2FAF" w:rsidRPr="00CB7486" w:rsidRDefault="008C2FAF" w:rsidP="00363D9A">
      <w:pPr>
        <w:ind w:firstLine="454"/>
      </w:pPr>
      <w:r w:rsidRPr="00CB7486">
        <w:t xml:space="preserve">На первый день я не советую всем Служащим акцентировать личное выражение Аватаров Синтеза. </w:t>
      </w:r>
      <w:r w:rsidR="00702656">
        <w:t>Д</w:t>
      </w:r>
      <w:r w:rsidRPr="00CB7486">
        <w:t xml:space="preserve">опустим, Питер. Я служу у Иосифа и Славии в команде, а лично у Византия Альбины, допустим. Вот я не советую сегодня выражать Византия Альбину. </w:t>
      </w:r>
    </w:p>
    <w:p w:rsidR="008C2FAF" w:rsidRPr="00CB7486" w:rsidRDefault="008C2FAF" w:rsidP="00363D9A">
      <w:pPr>
        <w:ind w:firstLine="454"/>
      </w:pPr>
      <w:r w:rsidRPr="00CB7486">
        <w:t>То есть, сегодняшний день – это вхождение в Ипостасный круг подготовки. Да? (</w:t>
      </w:r>
      <w:r w:rsidR="00702656">
        <w:rPr>
          <w:i/>
        </w:rPr>
        <w:t>О</w:t>
      </w:r>
      <w:r w:rsidRPr="00CB7486">
        <w:rPr>
          <w:i/>
        </w:rPr>
        <w:t>бращается к входящей в зал) Вот сюда можно пройти, чтоб камеру не трогать. Здесь ещё место есть</w:t>
      </w:r>
      <w:r w:rsidRPr="00CB7486">
        <w:t>.</w:t>
      </w:r>
    </w:p>
    <w:p w:rsidR="00702656" w:rsidRDefault="008C2FAF" w:rsidP="00363D9A">
      <w:pPr>
        <w:ind w:firstLine="454"/>
      </w:pPr>
      <w:r w:rsidRPr="00CB7486">
        <w:t xml:space="preserve">То есть, это вхождение в Ипостасный круг подготовки. Когда мы входим, мы должны – команда Питера – </w:t>
      </w:r>
      <w:proofErr w:type="spellStart"/>
      <w:r w:rsidRPr="00CB7486">
        <w:t>поспециализироваться</w:t>
      </w:r>
      <w:proofErr w:type="spellEnd"/>
      <w:r w:rsidRPr="00CB7486">
        <w:t xml:space="preserve"> на чистоте выражения Иосифа и Славии. Две другие команды</w:t>
      </w:r>
      <w:r w:rsidR="00363D9A" w:rsidRPr="00CB7486">
        <w:t xml:space="preserve"> – </w:t>
      </w:r>
      <w:r w:rsidRPr="00CB7486">
        <w:t>на чистоте выражения ваших Аватаров Синтеза. А вот на второй день можно уже сочетать: Иосиф Слави</w:t>
      </w:r>
      <w:r w:rsidR="00702656">
        <w:t>я</w:t>
      </w:r>
      <w:r w:rsidRPr="00CB7486">
        <w:t xml:space="preserve"> и Аватары Синтеза моего, моего Служения. Я</w:t>
      </w:r>
      <w:r w:rsidR="00702656">
        <w:t>,</w:t>
      </w:r>
      <w:r w:rsidRPr="00CB7486">
        <w:t xml:space="preserve"> допустим, специализируюсь на Сераписе </w:t>
      </w:r>
      <w:proofErr w:type="spellStart"/>
      <w:r w:rsidRPr="00CB7486">
        <w:t>Велетте</w:t>
      </w:r>
      <w:proofErr w:type="spellEnd"/>
      <w:r w:rsidRPr="00CB7486">
        <w:t xml:space="preserve">. Значит, я выхожу к Иосифу Славии: что-то скучновато, команда долго стоит, перехожу к Серапису </w:t>
      </w:r>
      <w:proofErr w:type="spellStart"/>
      <w:r w:rsidRPr="00CB7486">
        <w:t>Велетте</w:t>
      </w:r>
      <w:proofErr w:type="spellEnd"/>
      <w:r w:rsidRPr="00CB7486">
        <w:t>. Специально говорю</w:t>
      </w:r>
      <w:r w:rsidR="00363D9A" w:rsidRPr="00CB7486">
        <w:t xml:space="preserve"> – </w:t>
      </w:r>
      <w:r w:rsidRPr="00CB7486">
        <w:t>без проблем. Потому что ко мне иногда подходят: а вот меня туда перенесло</w:t>
      </w:r>
      <w:r w:rsidR="00702656">
        <w:t xml:space="preserve"> или</w:t>
      </w:r>
      <w:r w:rsidRPr="00CB7486">
        <w:t xml:space="preserve"> я стал. Это плохо? Это хорошо. То есть, вы должны на этом Ипостасном</w:t>
      </w:r>
      <w:r w:rsidR="00702656">
        <w:t xml:space="preserve"> к</w:t>
      </w:r>
      <w:r w:rsidRPr="00CB7486">
        <w:t>руге отработать командное выражение, в данном случае, Иосиф Славия</w:t>
      </w:r>
      <w:r w:rsidR="00702656">
        <w:t>,</w:t>
      </w:r>
      <w:r w:rsidRPr="00CB7486">
        <w:t xml:space="preserve"> и личное служебное выражение. И в любой практике разрешается ходить к этим двум парам. Все услышали? К трём парам, если это команды других Подразделений. Понятно, две командные пары, одна </w:t>
      </w:r>
      <w:r w:rsidR="00702656">
        <w:t xml:space="preserve">– </w:t>
      </w:r>
      <w:r w:rsidRPr="00CB7486">
        <w:t>т</w:t>
      </w:r>
      <w:r w:rsidR="00702656">
        <w:t>о</w:t>
      </w:r>
      <w:r w:rsidRPr="00CB7486">
        <w:t>, которой ты занимаешься. Но первый день мы специализируемся на командном Огне. Это внутренняя специфика Огня, которую включают Владыки. Это первое.</w:t>
      </w:r>
    </w:p>
    <w:p w:rsidR="00702656" w:rsidRPr="00702656" w:rsidRDefault="00702656" w:rsidP="00702656">
      <w:pPr>
        <w:pStyle w:val="12"/>
      </w:pPr>
      <w:bookmarkStart w:id="4" w:name="_Toc134372176"/>
      <w:r w:rsidRPr="00702656">
        <w:lastRenderedPageBreak/>
        <w:t>Воля ИВО, Воля Иерархии и Свобода Воли – различение</w:t>
      </w:r>
      <w:bookmarkEnd w:id="4"/>
    </w:p>
    <w:p w:rsidR="00702656" w:rsidRDefault="008C2FAF" w:rsidP="00363D9A">
      <w:pPr>
        <w:ind w:firstLine="454"/>
      </w:pPr>
      <w:r w:rsidRPr="00CB7486">
        <w:t>И второе, которое мы должны видеть весь год Ипостасного круга подготовки, как бы мы к этому н</w:t>
      </w:r>
      <w:r w:rsidR="00702656">
        <w:t>и</w:t>
      </w:r>
      <w:r w:rsidRPr="00CB7486">
        <w:t xml:space="preserve"> относились.</w:t>
      </w:r>
    </w:p>
    <w:p w:rsidR="00702656" w:rsidRDefault="008C2FAF" w:rsidP="00363D9A">
      <w:pPr>
        <w:ind w:firstLine="454"/>
      </w:pPr>
      <w:r w:rsidRPr="00CB7486">
        <w:t xml:space="preserve">У нас объявлено 19-летие Иерархии, </w:t>
      </w:r>
      <w:r w:rsidR="00702656">
        <w:t>то есть,</w:t>
      </w:r>
      <w:r w:rsidRPr="00CB7486">
        <w:t xml:space="preserve"> первый цикл, 19-летний цикл. Я не знаю, почему 19-летие. Вот, я ещё всё лето разбирался с 19-летним циклом. Я понимаю </w:t>
      </w:r>
      <w:proofErr w:type="spellStart"/>
      <w:r w:rsidRPr="00CB7486">
        <w:t>Метонов</w:t>
      </w:r>
      <w:proofErr w:type="spellEnd"/>
      <w:r w:rsidRPr="00CB7486">
        <w:t xml:space="preserve"> цикл, всё, это не ответ. Это привязка к луне, которая здесь имеет</w:t>
      </w:r>
      <w:r w:rsidR="00702656">
        <w:t>,</w:t>
      </w:r>
      <w:r w:rsidRPr="00CB7486">
        <w:t xml:space="preserve"> с моей точки зрения, очень низкое представительство. Она масштабна для Планеты Земля и совершенно мелковата для метагалактических циклов. Поэтому 19-летний цикл нам надо ещё осмыслить </w:t>
      </w:r>
      <w:proofErr w:type="spellStart"/>
      <w:r w:rsidRPr="00CB7486">
        <w:t>метагалактически</w:t>
      </w:r>
      <w:proofErr w:type="spellEnd"/>
      <w:r w:rsidRPr="00CB7486">
        <w:t>. А это далеко не лунная программа, так выразимся. Но, вот этот 19-летний цикл реализации ИВДИВО состоялся, ИВДИВО состоялось. Философия устоялась или сам Синтез устоялся, это разные чуть-чуть вещи. А теперь включилась Иерархия.</w:t>
      </w:r>
    </w:p>
    <w:p w:rsidR="008C2FAF" w:rsidRPr="00CB7486" w:rsidRDefault="008C2FAF" w:rsidP="00363D9A">
      <w:pPr>
        <w:ind w:firstLine="454"/>
      </w:pPr>
      <w:r w:rsidRPr="00CB7486">
        <w:t>И вот, именно с этого года в действие ИВДИВО максимально глубоко включилась Иерархия. До этого она включалась два-три года, вы помните, там с 14-го года начиналась новая Иерархия включаться. А с этого года она вошла в полную силу и нас теперь уже выжимает по капельке, выжимает нашу Волю, преодолевает наше бездействие, нашу лень, нашу показуху, наши амбиции и по списку. То есть, с чем всегда работала Иерархия? Со списком наших лучших, в кавычках, показателей. Преодолеваем.</w:t>
      </w:r>
      <w:r w:rsidR="00363D9A" w:rsidRPr="00CB7486">
        <w:t xml:space="preserve"> </w:t>
      </w:r>
    </w:p>
    <w:p w:rsidR="008C2FAF" w:rsidRPr="00CB7486" w:rsidRDefault="008C2FAF" w:rsidP="00363D9A">
      <w:pPr>
        <w:ind w:firstLine="454"/>
      </w:pPr>
      <w:r w:rsidRPr="00CB7486">
        <w:t>Поэтому, вы должны понимать, что с этого Синтеза в Доме Иерархии, как главном Подразделении физически, как Доме Иерархического концентрированного выражения, мы открываем двери в иерархические перспективы лично для каждого. Я подчёркиваю, это совсем иные технологии, которые начинаются с этого года.</w:t>
      </w:r>
      <w:r w:rsidR="00363D9A" w:rsidRPr="00CB7486">
        <w:t xml:space="preserve"> </w:t>
      </w:r>
    </w:p>
    <w:p w:rsidR="00702656" w:rsidRDefault="008C2FAF" w:rsidP="00363D9A">
      <w:pPr>
        <w:ind w:firstLine="454"/>
      </w:pPr>
      <w:r w:rsidRPr="00CB7486">
        <w:t>ИВДИВО стро</w:t>
      </w:r>
      <w:r w:rsidR="00702656">
        <w:t>и</w:t>
      </w:r>
      <w:r w:rsidRPr="00CB7486">
        <w:t>тся командными технологиями. Иерархия строится личными индивидуальными технологиями. И какие</w:t>
      </w:r>
      <w:r w:rsidR="00702656">
        <w:t>-</w:t>
      </w:r>
      <w:r w:rsidRPr="00CB7486">
        <w:t xml:space="preserve">то личные индивидуальные технологии у нас есть, но они всегда шли под ракурсом </w:t>
      </w:r>
      <w:proofErr w:type="spellStart"/>
      <w:r w:rsidRPr="00CB7486">
        <w:t>командности</w:t>
      </w:r>
      <w:proofErr w:type="spellEnd"/>
      <w:r w:rsidRPr="00CB7486">
        <w:t xml:space="preserve">. Потому что задача была: </w:t>
      </w:r>
      <w:r w:rsidRPr="00CB7486">
        <w:rPr>
          <w:b/>
        </w:rPr>
        <w:t>войти в командную эпоху.</w:t>
      </w:r>
      <w:r w:rsidRPr="00CB7486">
        <w:t xml:space="preserve"> </w:t>
      </w:r>
      <w:r w:rsidRPr="00CB7486">
        <w:rPr>
          <w:b/>
        </w:rPr>
        <w:t xml:space="preserve">Первые 19 лет мы жёстко входили в командный стиль деятельности, мы это тоже не умели. </w:t>
      </w:r>
      <w:r w:rsidRPr="00CB7486">
        <w:t>А начиная с этого года и с сентября вот этого, мы начинаем входить в Иерархический стиль деятельности, жёстко индивидуально.</w:t>
      </w:r>
    </w:p>
    <w:p w:rsidR="008C2FAF" w:rsidRPr="00CB7486" w:rsidRDefault="008C2FAF" w:rsidP="00363D9A">
      <w:pPr>
        <w:ind w:firstLine="454"/>
      </w:pPr>
      <w:r w:rsidRPr="00CB7486">
        <w:t xml:space="preserve">У нас есть такая традиция, мы говорили, что настоящая команда состоит из настоящих личностей или индивидуальностей. То есть, это не стадо предыдущей эпохи, а это команда, состоящая из личностей. Я могу сказать: индивидуальности, для меня это выше, но это не выше для всех. Вопрос: есть ли в нас индивидуальность? Это такой пикантный вопрос. Сказать, что есть! Да есть, вот лицо, да, я индивидуален, всё остальное отсутствует. Это не индивидуальность, это личико индивидуального формата. Поэтому тут есть определённые грани специфик на эту тему. Но Иерархия отрабатывает тебя лично, внутри команды. Если внутри команды отрабатывать нечего и нечем, то тебя лично, вплоть до стирания в пыль, и </w:t>
      </w:r>
      <w:proofErr w:type="spellStart"/>
      <w:r w:rsidRPr="00CB7486">
        <w:rPr>
          <w:i/>
        </w:rPr>
        <w:t>лепилово</w:t>
      </w:r>
      <w:proofErr w:type="spellEnd"/>
      <w:r w:rsidRPr="00CB7486">
        <w:t xml:space="preserve"> из тебя нового формата</w:t>
      </w:r>
      <w:r w:rsidRPr="00CB7486">
        <w:rPr>
          <w:i/>
        </w:rPr>
        <w:t xml:space="preserve">. </w:t>
      </w:r>
      <w:proofErr w:type="spellStart"/>
      <w:r w:rsidRPr="00CB7486">
        <w:rPr>
          <w:i/>
        </w:rPr>
        <w:t>Лепилово</w:t>
      </w:r>
      <w:proofErr w:type="spellEnd"/>
      <w:r w:rsidRPr="00CB7486">
        <w:t xml:space="preserve"> вначале, я не оговорился, я специально сказал это слово. Потому что после пыли восстановиться крайне сложно. Это не нравится. Мы к таким методам не привыкли. Нас даже против шерсти гладить нельзя, когда бреют, только по шерсти.</w:t>
      </w:r>
      <w:r w:rsidR="00363D9A" w:rsidRPr="00CB7486">
        <w:t xml:space="preserve"> </w:t>
      </w:r>
    </w:p>
    <w:p w:rsidR="008C2FAF" w:rsidRPr="00CB7486" w:rsidRDefault="008C2FAF" w:rsidP="00363D9A">
      <w:pPr>
        <w:ind w:firstLine="454"/>
      </w:pPr>
      <w:r w:rsidRPr="00CB7486">
        <w:t xml:space="preserve">Но по факту, в Иерархии действует Огонь Воли. И вот здесь начинается стыковка моей Свободы Воли, </w:t>
      </w:r>
      <w:r w:rsidR="00702656">
        <w:t xml:space="preserve">– </w:t>
      </w:r>
      <w:r w:rsidRPr="00CB7486">
        <w:t xml:space="preserve">называется, ты свободен, </w:t>
      </w:r>
      <w:r w:rsidR="00702656">
        <w:t xml:space="preserve">– </w:t>
      </w:r>
      <w:r w:rsidRPr="00CB7486">
        <w:t>и Воли Изначально Вышестоящего Отца, или Воли…, и потом Воли Иерархии</w:t>
      </w:r>
      <w:r w:rsidR="00363D9A" w:rsidRPr="00CB7486">
        <w:t xml:space="preserve"> – </w:t>
      </w:r>
      <w:r w:rsidRPr="00CB7486">
        <w:t xml:space="preserve">это разные вещи. У нас в голове это одно и то же. Но есть </w:t>
      </w:r>
      <w:r w:rsidRPr="00702656">
        <w:rPr>
          <w:b/>
        </w:rPr>
        <w:t>Воля Отца</w:t>
      </w:r>
      <w:r w:rsidRPr="00CB7486">
        <w:t xml:space="preserve">, а есть </w:t>
      </w:r>
      <w:r w:rsidRPr="00702656">
        <w:rPr>
          <w:b/>
        </w:rPr>
        <w:t>Воля Иерархии</w:t>
      </w:r>
      <w:r w:rsidRPr="00CB7486">
        <w:t xml:space="preserve">. А есть </w:t>
      </w:r>
      <w:r w:rsidRPr="00702656">
        <w:rPr>
          <w:b/>
        </w:rPr>
        <w:t>моя Свобода Воли</w:t>
      </w:r>
      <w:r w:rsidRPr="00CB7486">
        <w:t xml:space="preserve">. И вот Иерархия в первую очередь, и на Ипостасном круге, будет отрабатывать три вот этих показателя, чтоб мы в них разобрались. Теоретически, мы люди более-менее образованные, мы разберёмся. Но когда дело доходит до практических вещей, нам очень не нравится всё, что не соответствует моей Свободе Воли. Я могу хуже сказать: у некоторых Свобода Воли только на языке. То есть, они знают этот термин, это словосочетание, я бы даже сказал, даже термин не знают, словосочетание </w:t>
      </w:r>
      <w:r w:rsidR="00363D9A" w:rsidRPr="00CB7486">
        <w:t>–</w:t>
      </w:r>
      <w:r w:rsidRPr="00CB7486">
        <w:t xml:space="preserve"> я</w:t>
      </w:r>
      <w:r w:rsidR="00363D9A" w:rsidRPr="00CB7486">
        <w:t xml:space="preserve"> </w:t>
      </w:r>
      <w:r w:rsidRPr="00CB7486">
        <w:t>свободен в Воле</w:t>
      </w:r>
      <w:r w:rsidR="00702656">
        <w:t>. Н</w:t>
      </w:r>
      <w:r w:rsidRPr="00CB7486">
        <w:t>о</w:t>
      </w:r>
      <w:r w:rsidR="00702656">
        <w:t>,</w:t>
      </w:r>
      <w:r w:rsidRPr="00CB7486">
        <w:t xml:space="preserve"> прежде всего</w:t>
      </w:r>
      <w:r w:rsidR="00702656">
        <w:t>,</w:t>
      </w:r>
      <w:r w:rsidRPr="00CB7486">
        <w:t xml:space="preserve"> опираются не на Свободу Воли, а </w:t>
      </w:r>
      <w:proofErr w:type="gramStart"/>
      <w:r w:rsidRPr="00CB7486">
        <w:t xml:space="preserve">на </w:t>
      </w:r>
      <w:r w:rsidRPr="00CB7486">
        <w:rPr>
          <w:i/>
        </w:rPr>
        <w:t>я</w:t>
      </w:r>
      <w:proofErr w:type="gramEnd"/>
      <w:r w:rsidRPr="00CB7486">
        <w:rPr>
          <w:i/>
        </w:rPr>
        <w:t xml:space="preserve"> хочу</w:t>
      </w:r>
      <w:r w:rsidRPr="00CB7486">
        <w:t>. Надеюсь, вы понимаете, что хочу</w:t>
      </w:r>
      <w:r w:rsidR="00363D9A" w:rsidRPr="00CB7486">
        <w:t xml:space="preserve"> – </w:t>
      </w:r>
      <w:r w:rsidRPr="00CB7486">
        <w:t>это 3-й горизонт, Воля</w:t>
      </w:r>
      <w:r w:rsidR="00363D9A" w:rsidRPr="00CB7486">
        <w:t xml:space="preserve"> – </w:t>
      </w:r>
      <w:r w:rsidRPr="00CB7486">
        <w:t xml:space="preserve">это 15-й горизонт иерархически. Соответственно, если </w:t>
      </w:r>
      <w:r w:rsidRPr="00CB7486">
        <w:rPr>
          <w:i/>
        </w:rPr>
        <w:t>я хочу</w:t>
      </w:r>
      <w:r w:rsidRPr="00CB7486">
        <w:t>, это никто не говорит, что хотеть плохо. Вопрос</w:t>
      </w:r>
      <w:r w:rsidR="00CE17A2">
        <w:t>,</w:t>
      </w:r>
      <w:r w:rsidRPr="00CB7486">
        <w:t xml:space="preserve"> границы </w:t>
      </w:r>
      <w:proofErr w:type="spellStart"/>
      <w:r w:rsidRPr="00CB7486">
        <w:rPr>
          <w:i/>
        </w:rPr>
        <w:t>хочушки</w:t>
      </w:r>
      <w:proofErr w:type="spellEnd"/>
      <w:r w:rsidRPr="00CB7486">
        <w:t xml:space="preserve">, ой, извините, хотения, границы. И вот, Свобода Воли и </w:t>
      </w:r>
      <w:r w:rsidRPr="00CB7486">
        <w:rPr>
          <w:i/>
        </w:rPr>
        <w:t>я хочу</w:t>
      </w:r>
      <w:r w:rsidRPr="00CB7486">
        <w:t>, очень часто в наших головах перемешиваются, а это некорректно. И в Иерархии у Папы ставится галочка</w:t>
      </w:r>
      <w:r w:rsidR="00363D9A" w:rsidRPr="00CB7486">
        <w:t xml:space="preserve"> – </w:t>
      </w:r>
      <w:r w:rsidRPr="00CB7486">
        <w:rPr>
          <w:i/>
        </w:rPr>
        <w:t>балованная</w:t>
      </w:r>
      <w:r w:rsidRPr="00CB7486">
        <w:t xml:space="preserve">. Некорректность, смешение Воли, Свободы Воли, и </w:t>
      </w:r>
      <w:r w:rsidRPr="00CB7486">
        <w:rPr>
          <w:i/>
        </w:rPr>
        <w:t xml:space="preserve">я </w:t>
      </w:r>
      <w:proofErr w:type="spellStart"/>
      <w:r w:rsidRPr="00CB7486">
        <w:rPr>
          <w:i/>
        </w:rPr>
        <w:t>хочушки</w:t>
      </w:r>
      <w:proofErr w:type="spellEnd"/>
      <w:r w:rsidRPr="00CB7486">
        <w:rPr>
          <w:i/>
        </w:rPr>
        <w:t>, я хочу</w:t>
      </w:r>
      <w:r w:rsidRPr="00CB7486">
        <w:t xml:space="preserve">. При этом по жизни </w:t>
      </w:r>
      <w:r w:rsidRPr="00CB7486">
        <w:rPr>
          <w:i/>
        </w:rPr>
        <w:t>я хочу</w:t>
      </w:r>
      <w:r w:rsidR="00363D9A" w:rsidRPr="00CB7486">
        <w:t xml:space="preserve"> – </w:t>
      </w:r>
      <w:r w:rsidRPr="00CB7486">
        <w:t xml:space="preserve">приоритет, иначе мы ничего не добьёмся по жизни. И здесь, </w:t>
      </w:r>
      <w:r w:rsidRPr="00CB7486">
        <w:rPr>
          <w:i/>
        </w:rPr>
        <w:t>я хочу</w:t>
      </w:r>
      <w:r w:rsidR="00CE17A2">
        <w:t xml:space="preserve"> –</w:t>
      </w:r>
      <w:r w:rsidRPr="00CB7486">
        <w:t xml:space="preserve"> тоже должно быть. У нас некоторые говорят: </w:t>
      </w:r>
      <w:r w:rsidR="00363D9A" w:rsidRPr="00CB7486">
        <w:t>«</w:t>
      </w:r>
      <w:r w:rsidRPr="00CB7486">
        <w:t xml:space="preserve">Я хочу, это плохо». Враньё! Это </w:t>
      </w:r>
      <w:r w:rsidRPr="00CB7486">
        <w:lastRenderedPageBreak/>
        <w:t>хорошо. Вопрос границ допустимого. И границы допустимого не только во влиянии на других, а границ допустимого во влиянии на самого себя. Насколько ты отслеживаешь адекватность</w:t>
      </w:r>
      <w:r w:rsidR="00363D9A" w:rsidRPr="00CB7486">
        <w:t xml:space="preserve"> – </w:t>
      </w:r>
      <w:r w:rsidRPr="00CB7486">
        <w:rPr>
          <w:i/>
        </w:rPr>
        <w:t>я хочу</w:t>
      </w:r>
      <w:r w:rsidRPr="00CB7486">
        <w:t xml:space="preserve">. Я очень часто пользуюсь – </w:t>
      </w:r>
      <w:r w:rsidRPr="00CB7486">
        <w:rPr>
          <w:i/>
        </w:rPr>
        <w:t>я хочу,</w:t>
      </w:r>
      <w:r w:rsidRPr="00CB7486">
        <w:t xml:space="preserve"> необязательно адекватно этим пользуюсь. Но я не отдаю себе отчёта, что это неадекватно, и смешиваю, чт</w:t>
      </w:r>
      <w:r w:rsidR="00363D9A" w:rsidRPr="00CB7486">
        <w:t>о это моя Свобода Воли. Хотя ни</w:t>
      </w:r>
      <w:r w:rsidRPr="00CB7486">
        <w:t>какой Свободы Воли в этом нет, ну допустим, это навязанный маркетинговый ход, или ещё там чего-нибудь. И в итоге, я вроде бы хочу, но на самом деле мне это лапшой повесили не только на уши, а на отдельные места, и я уже хочу не сам по себе по себе своей Свободой Воли, а технологическими манипуляциями в мою сторону.</w:t>
      </w:r>
      <w:r w:rsidR="00363D9A" w:rsidRPr="00CB7486">
        <w:t xml:space="preserve"> </w:t>
      </w:r>
    </w:p>
    <w:p w:rsidR="008C2FAF" w:rsidRPr="00CB7486" w:rsidRDefault="008C2FAF" w:rsidP="00363D9A">
      <w:pPr>
        <w:ind w:firstLine="454"/>
      </w:pPr>
      <w:r w:rsidRPr="00CB7486">
        <w:t>И вот это Иерархия тоже учит различать</w:t>
      </w:r>
      <w:r w:rsidR="00363D9A" w:rsidRPr="00CB7486">
        <w:t xml:space="preserve"> – </w:t>
      </w:r>
      <w:r w:rsidRPr="00CB7486">
        <w:t>я хочу, убираем слово хочу! Некоторые говорят:</w:t>
      </w:r>
      <w:r w:rsidR="00363D9A" w:rsidRPr="00CB7486">
        <w:t xml:space="preserve"> </w:t>
      </w:r>
      <w:r w:rsidRPr="00CB7486">
        <w:t>«А, у меня не хочу, нет ничего». Есть такое хорошее слово</w:t>
      </w:r>
      <w:r w:rsidR="00363D9A" w:rsidRPr="00CB7486">
        <w:t xml:space="preserve"> – </w:t>
      </w:r>
      <w:r w:rsidRPr="00CB7486">
        <w:t>Я! С одной стороны, это великолепно. Я</w:t>
      </w:r>
      <w:r w:rsidR="00363D9A" w:rsidRPr="00CB7486">
        <w:t xml:space="preserve"> – </w:t>
      </w:r>
      <w:r w:rsidRPr="00CB7486">
        <w:t>это рост эго, это рост личности на первом этапе</w:t>
      </w:r>
      <w:r w:rsidR="00CE17A2">
        <w:t>. О</w:t>
      </w:r>
      <w:r w:rsidRPr="00CB7486">
        <w:t xml:space="preserve">собенно для детей, это великолепно. Но это всего лишь четвёртый горизонт. </w:t>
      </w:r>
      <w:proofErr w:type="spellStart"/>
      <w:r w:rsidRPr="00CB7486">
        <w:t>Ментал</w:t>
      </w:r>
      <w:proofErr w:type="spellEnd"/>
      <w:r w:rsidRPr="00CB7486">
        <w:t>! А нам нужно</w:t>
      </w:r>
      <w:r w:rsidR="00363D9A" w:rsidRPr="00CB7486">
        <w:t xml:space="preserve"> – </w:t>
      </w:r>
      <w:r w:rsidRPr="00CB7486">
        <w:t xml:space="preserve">Я Есмь довести до 16-го. Я Есмь </w:t>
      </w:r>
      <w:r w:rsidR="00CE17A2">
        <w:t xml:space="preserve">– </w:t>
      </w:r>
      <w:r w:rsidRPr="00CB7486">
        <w:t xml:space="preserve">это 15-й, но на самом деле 15-й </w:t>
      </w:r>
      <w:r w:rsidR="00CE17A2">
        <w:t xml:space="preserve">– </w:t>
      </w:r>
      <w:r w:rsidRPr="00CB7486">
        <w:t xml:space="preserve">это физика 16-го. И теперь возникает вопрос, наше я, где работает из 16-ти? </w:t>
      </w:r>
      <w:r w:rsidRPr="00CE17A2">
        <w:rPr>
          <w:i/>
        </w:rPr>
        <w:t>Хочу</w:t>
      </w:r>
      <w:r w:rsidRPr="00CB7486">
        <w:t xml:space="preserve"> убрали, 3-й, а куда дошли со своим я? Просто я? Я-я, как говорят немцы. И что? Куда дошли? Вот, проблема в этом. Там, кто заглядывает, тут место есть, пускай заходят. Вот увидьте, пожалуйста!</w:t>
      </w:r>
      <w:r w:rsidR="00363D9A" w:rsidRPr="00CB7486">
        <w:t xml:space="preserve"> </w:t>
      </w:r>
    </w:p>
    <w:p w:rsidR="00E80EF4" w:rsidRDefault="008C2FAF" w:rsidP="00E80EF4">
      <w:pPr>
        <w:ind w:firstLine="454"/>
      </w:pPr>
      <w:r w:rsidRPr="00CB7486">
        <w:t xml:space="preserve">И вот у нас пойдёт разделение, </w:t>
      </w:r>
      <w:r w:rsidRPr="00CB7486">
        <w:rPr>
          <w:i/>
        </w:rPr>
        <w:t>я, в скобках хочу</w:t>
      </w:r>
      <w:r w:rsidRPr="00CB7486">
        <w:t>, это чаще всего, потом Свобода Воли.</w:t>
      </w:r>
    </w:p>
    <w:p w:rsidR="00CE17A2" w:rsidRDefault="008C2FAF" w:rsidP="00363D9A">
      <w:pPr>
        <w:ind w:firstLine="454"/>
      </w:pPr>
      <w:r w:rsidRPr="00CB7486">
        <w:t xml:space="preserve">Вот здесь возникает проблема Свободы Воли, что </w:t>
      </w:r>
      <w:r w:rsidRPr="00CE17A2">
        <w:rPr>
          <w:b/>
        </w:rPr>
        <w:t>ты свободен Волей в рамках осознания этой Воли – раз</w:t>
      </w:r>
      <w:r w:rsidRPr="00CB7486">
        <w:t>.</w:t>
      </w:r>
    </w:p>
    <w:p w:rsidR="008C2FAF" w:rsidRPr="00CB7486" w:rsidRDefault="008C2FAF" w:rsidP="00363D9A">
      <w:pPr>
        <w:ind w:firstLine="454"/>
        <w:rPr>
          <w:kern w:val="22"/>
        </w:rPr>
      </w:pPr>
      <w:r w:rsidRPr="00CB7486">
        <w:t>И второй показатель</w:t>
      </w:r>
      <w:r w:rsidR="00363D9A" w:rsidRPr="00CB7486">
        <w:t xml:space="preserve"> – </w:t>
      </w:r>
      <w:r w:rsidRPr="00CE17A2">
        <w:rPr>
          <w:b/>
        </w:rPr>
        <w:t>в рамках компетенции на тему свободен</w:t>
      </w:r>
      <w:r w:rsidRPr="00CB7486">
        <w:t>, потому что слово Свобода Воли</w:t>
      </w:r>
      <w:r w:rsidR="00363D9A" w:rsidRPr="00CB7486">
        <w:t xml:space="preserve"> – </w:t>
      </w:r>
      <w:r w:rsidRPr="00CB7486">
        <w:t xml:space="preserve">это и градации </w:t>
      </w:r>
      <w:r w:rsidRPr="00CE17A2">
        <w:rPr>
          <w:b/>
        </w:rPr>
        <w:t>Воли</w:t>
      </w:r>
      <w:r w:rsidRPr="00CB7486">
        <w:t xml:space="preserve">, и градации </w:t>
      </w:r>
      <w:r w:rsidRPr="00CE17A2">
        <w:rPr>
          <w:b/>
        </w:rPr>
        <w:t>свободен</w:t>
      </w:r>
      <w:r w:rsidRPr="00CB7486">
        <w:t xml:space="preserve">. </w:t>
      </w:r>
      <w:proofErr w:type="gramStart"/>
      <w:r w:rsidRPr="00CB7486">
        <w:t>Понимаете</w:t>
      </w:r>
      <w:proofErr w:type="gramEnd"/>
      <w:r w:rsidRPr="00CB7486">
        <w:t xml:space="preserve">? А если у меня нет осознания Воли, то я вроде свободен Волей, но на мою Волю могут повесить доброе вечное злое. И скажут: </w:t>
      </w:r>
      <w:r w:rsidR="00363D9A" w:rsidRPr="00CB7486">
        <w:t>«</w:t>
      </w:r>
      <w:r w:rsidRPr="00CB7486">
        <w:t>Так и было!» Я не разберусь, что это не от добра, а от зла, при этом, благие намерения</w:t>
      </w:r>
      <w:r w:rsidR="00CE17A2">
        <w:t>,</w:t>
      </w:r>
      <w:r w:rsidRPr="00CB7486">
        <w:t xml:space="preserve"> сами знаете, чем заканчиваются. А я буду чувствовать в этом благие намерения. На самом деле, это моя иллюзия Воли, потому что эти благие намерения, как оказалось, ведут в тупик. И очень часто эти благие намерения противоречат Воле Иерархии, а самое интересное, Воле Изначально Вышестоящего Отца. Мы не сопереживаем этому, мы считаем, что наши благие намерения Воли, самые правильные. Почему?</w:t>
      </w:r>
      <w:r w:rsidR="00363D9A" w:rsidRPr="00CB7486">
        <w:t xml:space="preserve"> </w:t>
      </w:r>
      <w:r w:rsidR="00E16283" w:rsidRPr="00CB7486">
        <w:t>Потому что ни</w:t>
      </w:r>
      <w:r w:rsidRPr="00CB7486">
        <w:t>какой другой Воли мы не знаем. А иногда и знать не хотим, потому что</w:t>
      </w:r>
      <w:r w:rsidR="00CE17A2">
        <w:t>,</w:t>
      </w:r>
      <w:r w:rsidRPr="00CB7486">
        <w:t xml:space="preserve"> я это знаю, и на том стою, сижу, лежу</w:t>
      </w:r>
      <w:r w:rsidR="00CE17A2" w:rsidRPr="00C61418">
        <w:t>…</w:t>
      </w:r>
      <w:r w:rsidR="00CE17A2">
        <w:t xml:space="preserve"> не</w:t>
      </w:r>
      <w:r w:rsidRPr="00CB7486">
        <w:rPr>
          <w:kern w:val="22"/>
        </w:rPr>
        <w:t xml:space="preserve"> знаю</w:t>
      </w:r>
      <w:r w:rsidR="00CE17A2">
        <w:rPr>
          <w:kern w:val="22"/>
        </w:rPr>
        <w:t>, что</w:t>
      </w:r>
      <w:r w:rsidRPr="00CB7486">
        <w:rPr>
          <w:kern w:val="22"/>
        </w:rPr>
        <w:t xml:space="preserve"> ещё чего делаю и сдвинуться не хочу. «Я памятник себе воздвиг нерукотворный</w:t>
      </w:r>
      <w:r w:rsidR="00F237FB">
        <w:rPr>
          <w:kern w:val="22"/>
        </w:rPr>
        <w:t>…</w:t>
      </w:r>
      <w:r w:rsidRPr="00CB7486">
        <w:rPr>
          <w:kern w:val="22"/>
        </w:rPr>
        <w:t>» в В</w:t>
      </w:r>
      <w:r w:rsidRPr="00CB7486">
        <w:rPr>
          <w:b/>
          <w:i/>
          <w:kern w:val="22"/>
        </w:rPr>
        <w:t>о</w:t>
      </w:r>
      <w:r w:rsidRPr="00CB7486">
        <w:rPr>
          <w:kern w:val="22"/>
        </w:rPr>
        <w:t>ле, как я понимаю. Это смесь «я хочу» и Воли. Все другие варианты отметаются сразу, потому что я это или не понимаю, или понимать не хочу, не привык к этому. Это Свобода Воли. Это ещё даже не Иерархия. Это Воля.</w:t>
      </w:r>
    </w:p>
    <w:p w:rsidR="00363D9A" w:rsidRPr="00CB7486" w:rsidRDefault="008C2FAF" w:rsidP="00363D9A">
      <w:pPr>
        <w:ind w:firstLine="454"/>
        <w:rPr>
          <w:kern w:val="22"/>
        </w:rPr>
      </w:pPr>
      <w:r w:rsidRPr="00CB7486">
        <w:rPr>
          <w:kern w:val="22"/>
        </w:rPr>
        <w:t xml:space="preserve">А потом другая градация этой же темы </w:t>
      </w:r>
      <w:r w:rsidR="00CE17A2">
        <w:rPr>
          <w:kern w:val="22"/>
        </w:rPr>
        <w:t>–</w:t>
      </w:r>
      <w:r w:rsidRPr="00CB7486">
        <w:rPr>
          <w:kern w:val="22"/>
        </w:rPr>
        <w:t xml:space="preserve"> Свобода. </w:t>
      </w:r>
    </w:p>
    <w:p w:rsidR="00363D9A" w:rsidRPr="00CB7486" w:rsidRDefault="00363D9A" w:rsidP="00363D9A">
      <w:pPr>
        <w:ind w:firstLine="454"/>
        <w:rPr>
          <w:kern w:val="22"/>
        </w:rPr>
      </w:pPr>
      <w:r w:rsidRPr="00CB7486">
        <w:rPr>
          <w:kern w:val="22"/>
        </w:rPr>
        <w:t xml:space="preserve">– </w:t>
      </w:r>
      <w:r w:rsidR="008C2FAF" w:rsidRPr="00CB7486">
        <w:rPr>
          <w:kern w:val="22"/>
        </w:rPr>
        <w:t>В рамках чего мы видим свободу?</w:t>
      </w:r>
    </w:p>
    <w:p w:rsidR="00363D9A" w:rsidRPr="00CB7486" w:rsidRDefault="00363D9A" w:rsidP="00363D9A">
      <w:pPr>
        <w:ind w:firstLine="454"/>
        <w:rPr>
          <w:kern w:val="22"/>
        </w:rPr>
      </w:pPr>
      <w:r w:rsidRPr="00CB7486">
        <w:rPr>
          <w:kern w:val="22"/>
        </w:rPr>
        <w:t xml:space="preserve">– </w:t>
      </w:r>
      <w:r w:rsidR="008C2FAF" w:rsidRPr="00CB7486">
        <w:rPr>
          <w:kern w:val="22"/>
        </w:rPr>
        <w:t>Ну, как? Я свободен.</w:t>
      </w:r>
    </w:p>
    <w:p w:rsidR="008C2FAF" w:rsidRPr="00CB7486" w:rsidRDefault="00363D9A" w:rsidP="00363D9A">
      <w:pPr>
        <w:ind w:firstLine="454"/>
        <w:rPr>
          <w:kern w:val="22"/>
        </w:rPr>
      </w:pPr>
      <w:r w:rsidRPr="00CB7486">
        <w:rPr>
          <w:kern w:val="22"/>
        </w:rPr>
        <w:t xml:space="preserve">– </w:t>
      </w:r>
      <w:r w:rsidR="008C2FAF" w:rsidRPr="00CB7486">
        <w:rPr>
          <w:kern w:val="22"/>
        </w:rPr>
        <w:t xml:space="preserve">Ты свободен в рамках своих свойств, качеств и специфик подготовки Частей. </w:t>
      </w:r>
    </w:p>
    <w:p w:rsidR="008C2FAF" w:rsidRPr="00CB7486" w:rsidRDefault="008C2FAF" w:rsidP="00363D9A">
      <w:pPr>
        <w:ind w:firstLine="454"/>
        <w:rPr>
          <w:kern w:val="22"/>
        </w:rPr>
      </w:pPr>
      <w:r w:rsidRPr="00CB7486">
        <w:rPr>
          <w:kern w:val="22"/>
        </w:rPr>
        <w:t xml:space="preserve">Если твоя Часть тупая, извини, за грубость, то ты свободен в своей тупости. Не потому что ты плохой человек, ты человек хороший, у тебя просто эта Часть тупая. И как только эта Свобода касается этой Части, ты тупишь по-чёрному, хотя во всём остальном умница. Просто эта Часть в тебе не развита. И ты, вроде, свободен, ты говоришь: «Да, вот, всё правильно, почему у соседа получается, у меня нет?» У соседа эта Часть </w:t>
      </w:r>
      <w:r w:rsidRPr="00CE17A2">
        <w:rPr>
          <w:b/>
          <w:kern w:val="22"/>
        </w:rPr>
        <w:t>не тупая</w:t>
      </w:r>
      <w:r w:rsidRPr="00CB7486">
        <w:rPr>
          <w:kern w:val="22"/>
        </w:rPr>
        <w:t xml:space="preserve">. А у тебя эта Часть </w:t>
      </w:r>
      <w:r w:rsidRPr="00CE17A2">
        <w:rPr>
          <w:b/>
          <w:kern w:val="22"/>
        </w:rPr>
        <w:t>тупая</w:t>
      </w:r>
      <w:r w:rsidRPr="00CB7486">
        <w:rPr>
          <w:kern w:val="22"/>
        </w:rPr>
        <w:t xml:space="preserve">. В итоге, ты вроде бы свободен, но тупишь по-чёрному, потому что в этой Свободе задействована эта Часть, а она недееспособна, или не интеллектуальна, или не сознательна, или не </w:t>
      </w:r>
      <w:proofErr w:type="spellStart"/>
      <w:r w:rsidRPr="00CB7486">
        <w:rPr>
          <w:kern w:val="22"/>
        </w:rPr>
        <w:t>чувствознательная</w:t>
      </w:r>
      <w:proofErr w:type="spellEnd"/>
      <w:r w:rsidRPr="00CB7486">
        <w:rPr>
          <w:kern w:val="22"/>
        </w:rPr>
        <w:t>, или не провидческая,</w:t>
      </w:r>
      <w:r w:rsidR="00363D9A" w:rsidRPr="00CB7486">
        <w:rPr>
          <w:kern w:val="22"/>
        </w:rPr>
        <w:t xml:space="preserve"> – </w:t>
      </w:r>
      <w:r w:rsidRPr="00CB7486">
        <w:rPr>
          <w:kern w:val="22"/>
        </w:rPr>
        <w:t xml:space="preserve">список большой, Части сами знаете, по списку. </w:t>
      </w:r>
    </w:p>
    <w:p w:rsidR="008C2FAF" w:rsidRPr="00CB7486" w:rsidRDefault="008C2FAF" w:rsidP="00363D9A">
      <w:pPr>
        <w:ind w:firstLine="454"/>
        <w:rPr>
          <w:kern w:val="22"/>
        </w:rPr>
      </w:pPr>
      <w:r w:rsidRPr="00CB7486">
        <w:rPr>
          <w:kern w:val="22"/>
        </w:rPr>
        <w:t xml:space="preserve">И твоя Свобода действует в рамках дееспособности твоих Частей, в их специфике. И ты должен понимать, всё, что ты говоришь о Свободе </w:t>
      </w:r>
      <w:r w:rsidR="00CE17A2">
        <w:rPr>
          <w:kern w:val="22"/>
        </w:rPr>
        <w:t>–</w:t>
      </w:r>
      <w:r w:rsidRPr="00CB7486">
        <w:rPr>
          <w:kern w:val="22"/>
        </w:rPr>
        <w:t xml:space="preserve"> это рамки твоих возможностей воспринимать или действовать этой Свободой. Причём, даже Восприятие </w:t>
      </w:r>
      <w:r w:rsidR="00CE17A2">
        <w:rPr>
          <w:kern w:val="22"/>
        </w:rPr>
        <w:t>–</w:t>
      </w:r>
      <w:r w:rsidRPr="00CB7486">
        <w:rPr>
          <w:kern w:val="22"/>
        </w:rPr>
        <w:t xml:space="preserve"> это всего лишь 50-я Часть. Сверху ещё 206 в расширении Свободы, а есть ещё и Часть Метагалактическая Свобода. </w:t>
      </w:r>
    </w:p>
    <w:p w:rsidR="008C2FAF" w:rsidRPr="00CB7486" w:rsidRDefault="008C2FAF" w:rsidP="00363D9A">
      <w:pPr>
        <w:ind w:firstLine="454"/>
        <w:rPr>
          <w:kern w:val="22"/>
        </w:rPr>
      </w:pPr>
      <w:r w:rsidRPr="00CB7486">
        <w:rPr>
          <w:kern w:val="22"/>
        </w:rPr>
        <w:t xml:space="preserve">И когда мне говорят: «Свобода Воли». Я говорю: «А как это связано с Частью Метагалактическая Свобода?» Вначале зависают, а потом я говорю: «Не хотите назвать её номер, Части Метагалактическая Свобода?» Это 64 плюс 16 и плюс, скорее всего, шесть. А, может, и нет. Тогда 64 плюс 64 и, может быть, плюс шесть. Но, скорее всего, нет. </w:t>
      </w:r>
    </w:p>
    <w:p w:rsidR="008C2FAF" w:rsidRPr="00CB7486" w:rsidRDefault="008C2FAF" w:rsidP="00363D9A">
      <w:pPr>
        <w:ind w:firstLine="454"/>
        <w:rPr>
          <w:kern w:val="22"/>
        </w:rPr>
      </w:pPr>
      <w:r w:rsidRPr="00CB7486">
        <w:rPr>
          <w:kern w:val="22"/>
        </w:rPr>
        <w:t>Это я мозги запутываю. Это я вам показываю, что такое свободно манипулировать глупостью. Я не хочу никого обижать, я честно всё говорю. То есть, вот состояние свободы у вас потерялось, потому что</w:t>
      </w:r>
      <w:r w:rsidR="00CE17A2">
        <w:rPr>
          <w:kern w:val="22"/>
        </w:rPr>
        <w:t>,</w:t>
      </w:r>
      <w:r w:rsidRPr="00CB7486">
        <w:rPr>
          <w:kern w:val="22"/>
        </w:rPr>
        <w:t xml:space="preserve"> кто знает, тот ощущает, что: «Хм! что ты несёшь!», а кто не знает, что ни скажешь, всё </w:t>
      </w:r>
      <w:r w:rsidRPr="00CB7486">
        <w:rPr>
          <w:kern w:val="22"/>
        </w:rPr>
        <w:lastRenderedPageBreak/>
        <w:t xml:space="preserve">в точку. И вот ваша Свобода Воли такая же. Если вы знаете, умеете, понимаете, складываете, вам навязать крайне сложно. Вы можете этим оперировать. </w:t>
      </w:r>
    </w:p>
    <w:p w:rsidR="008C2FAF" w:rsidRPr="00CB7486" w:rsidRDefault="008C2FAF" w:rsidP="00363D9A">
      <w:pPr>
        <w:ind w:firstLine="454"/>
        <w:rPr>
          <w:kern w:val="22"/>
        </w:rPr>
      </w:pPr>
      <w:r w:rsidRPr="00CB7486">
        <w:rPr>
          <w:kern w:val="22"/>
        </w:rPr>
        <w:t xml:space="preserve">Вот, </w:t>
      </w:r>
      <w:r w:rsidRPr="00CB7486">
        <w:rPr>
          <w:b/>
          <w:bCs/>
          <w:kern w:val="22"/>
        </w:rPr>
        <w:t xml:space="preserve">Свобода Воли </w:t>
      </w:r>
      <w:r w:rsidR="00CE17A2">
        <w:rPr>
          <w:b/>
          <w:bCs/>
          <w:kern w:val="22"/>
        </w:rPr>
        <w:t>–</w:t>
      </w:r>
      <w:r w:rsidRPr="00CB7486">
        <w:rPr>
          <w:b/>
          <w:bCs/>
          <w:kern w:val="22"/>
        </w:rPr>
        <w:t xml:space="preserve"> это операционные возможности ваши</w:t>
      </w:r>
      <w:r w:rsidR="00CE17A2" w:rsidRPr="00CE17A2">
        <w:rPr>
          <w:bCs/>
          <w:kern w:val="22"/>
        </w:rPr>
        <w:t>,</w:t>
      </w:r>
      <w:r w:rsidRPr="00CB7486">
        <w:rPr>
          <w:b/>
          <w:bCs/>
          <w:kern w:val="22"/>
        </w:rPr>
        <w:t xml:space="preserve"> </w:t>
      </w:r>
      <w:r w:rsidRPr="00CB7486">
        <w:rPr>
          <w:kern w:val="22"/>
        </w:rPr>
        <w:t xml:space="preserve">не только Частей, </w:t>
      </w:r>
      <w:r w:rsidR="00CE17A2">
        <w:rPr>
          <w:kern w:val="22"/>
        </w:rPr>
        <w:t xml:space="preserve">– </w:t>
      </w:r>
      <w:r w:rsidRPr="00CB7486">
        <w:rPr>
          <w:kern w:val="22"/>
        </w:rPr>
        <w:t xml:space="preserve">Систем, Аппаратов, Частностей, мыслей. Операционные возможности, то есть динамика </w:t>
      </w:r>
      <w:proofErr w:type="spellStart"/>
      <w:r w:rsidRPr="00CB7486">
        <w:rPr>
          <w:kern w:val="22"/>
        </w:rPr>
        <w:t>движухи</w:t>
      </w:r>
      <w:proofErr w:type="spellEnd"/>
      <w:r w:rsidRPr="00CB7486">
        <w:rPr>
          <w:kern w:val="22"/>
        </w:rPr>
        <w:t xml:space="preserve"> всего: и внешнего, и внутреннего, это свобода. А если вы не знаете, у вас нет этих операционных свобод, то ваша Свобода Воли касается только «я вижу то, что знаю», а если не знаю, мне могут лапшу на уши повесить и сказать: «Это свобода». И я соглашусь.</w:t>
      </w:r>
    </w:p>
    <w:p w:rsidR="008C2FAF" w:rsidRPr="00CB7486" w:rsidRDefault="008C2FAF" w:rsidP="00363D9A">
      <w:pPr>
        <w:ind w:firstLine="454"/>
        <w:rPr>
          <w:kern w:val="22"/>
        </w:rPr>
      </w:pPr>
      <w:r w:rsidRPr="00CB7486">
        <w:rPr>
          <w:kern w:val="22"/>
        </w:rPr>
        <w:t>Пожалуйста, у нас масса примеров по жизни, когда убивают сами себя, якобы убивая неверных, и считая, что Аллах в рай заведёт. Выходят к Аллаху, а там наказание. Почему? За убийство. Даже в Коране написано: «Нельзя убивать». Но есть ссылка, что можно неверных. Но «можно» или «нельзя», это решает кто?</w:t>
      </w:r>
      <w:r w:rsidR="00363D9A" w:rsidRPr="00CB7486">
        <w:rPr>
          <w:kern w:val="22"/>
        </w:rPr>
        <w:t xml:space="preserve"> – </w:t>
      </w:r>
      <w:r w:rsidRPr="00CB7486">
        <w:rPr>
          <w:kern w:val="22"/>
        </w:rPr>
        <w:t xml:space="preserve">Ха! Аллах! А товарищи решили, что они сами решают, кого убивать, а Аллах так им не разрешал. И в итоге, вроде, они убивают неверных, строя халифат, а на самом деле </w:t>
      </w:r>
      <w:r w:rsidRPr="00E445F0">
        <w:rPr>
          <w:i/>
          <w:kern w:val="22"/>
        </w:rPr>
        <w:t>(</w:t>
      </w:r>
      <w:r w:rsidRPr="00E445F0">
        <w:rPr>
          <w:i/>
          <w:iCs/>
          <w:kern w:val="22"/>
        </w:rPr>
        <w:t>хлопает</w:t>
      </w:r>
      <w:r w:rsidRPr="00E445F0">
        <w:rPr>
          <w:i/>
          <w:kern w:val="22"/>
        </w:rPr>
        <w:t xml:space="preserve">) </w:t>
      </w:r>
      <w:r w:rsidRPr="00CB7486">
        <w:rPr>
          <w:kern w:val="22"/>
        </w:rPr>
        <w:t xml:space="preserve">идут против милосердия в Исламе. Причём, напрямую против милосердия Ислама. А </w:t>
      </w:r>
      <w:r w:rsidRPr="00CB7486">
        <w:rPr>
          <w:b/>
          <w:bCs/>
          <w:kern w:val="22"/>
        </w:rPr>
        <w:t xml:space="preserve">милосердие </w:t>
      </w:r>
      <w:r w:rsidR="00CE17A2">
        <w:rPr>
          <w:b/>
          <w:bCs/>
          <w:kern w:val="22"/>
        </w:rPr>
        <w:t>–</w:t>
      </w:r>
      <w:r w:rsidRPr="00CB7486">
        <w:rPr>
          <w:b/>
          <w:bCs/>
          <w:kern w:val="22"/>
        </w:rPr>
        <w:t xml:space="preserve"> это одна из основополагающих истин Ислама</w:t>
      </w:r>
      <w:r w:rsidRPr="00CB7486">
        <w:rPr>
          <w:kern w:val="22"/>
        </w:rPr>
        <w:t>. Милосердие.</w:t>
      </w:r>
    </w:p>
    <w:p w:rsidR="008C2FAF" w:rsidRPr="00CB7486" w:rsidRDefault="008C2FAF" w:rsidP="00363D9A">
      <w:pPr>
        <w:ind w:firstLine="454"/>
        <w:rPr>
          <w:kern w:val="22"/>
        </w:rPr>
      </w:pPr>
      <w:r w:rsidRPr="00CB7486">
        <w:rPr>
          <w:kern w:val="22"/>
        </w:rPr>
        <w:t>Пример, почему идут. По условиям Корана любой верующий имеет право молиться в любой мечети</w:t>
      </w:r>
      <w:r w:rsidR="00E445F0">
        <w:rPr>
          <w:kern w:val="22"/>
        </w:rPr>
        <w:t>,</w:t>
      </w:r>
      <w:r w:rsidRPr="00CB7486">
        <w:rPr>
          <w:kern w:val="22"/>
        </w:rPr>
        <w:t xml:space="preserve"> из любой религии. Это милосердие. Я проверял </w:t>
      </w:r>
      <w:r w:rsidR="00CE17A2">
        <w:rPr>
          <w:kern w:val="22"/>
        </w:rPr>
        <w:t>–</w:t>
      </w:r>
      <w:r w:rsidRPr="00CB7486">
        <w:rPr>
          <w:kern w:val="22"/>
        </w:rPr>
        <w:t xml:space="preserve"> действует. </w:t>
      </w:r>
      <w:r w:rsidR="00933C78">
        <w:rPr>
          <w:kern w:val="22"/>
        </w:rPr>
        <w:t>Т</w:t>
      </w:r>
      <w:r w:rsidRPr="00CB7486">
        <w:rPr>
          <w:kern w:val="22"/>
        </w:rPr>
        <w:t xml:space="preserve">о есть, я заходил в мечеть и молился не сидя на коленях, а стоя. Потом ко мне подходил или имам, или кто-нибудь там дежурный по мечети, и я ссылался на Коран, и после этого ко мне никто не подходил. Ждали, пока я уйду. </w:t>
      </w:r>
    </w:p>
    <w:p w:rsidR="00363D9A" w:rsidRPr="00CB7486" w:rsidRDefault="008C2FAF" w:rsidP="00363D9A">
      <w:pPr>
        <w:ind w:firstLine="454"/>
        <w:rPr>
          <w:kern w:val="22"/>
        </w:rPr>
      </w:pPr>
      <w:r w:rsidRPr="00CB7486">
        <w:rPr>
          <w:kern w:val="22"/>
        </w:rPr>
        <w:t>То есть, если ты знаешь, противоречий нет. А если ты не знаешь, тебе могут лапш</w:t>
      </w:r>
      <w:r w:rsidR="00E445F0">
        <w:rPr>
          <w:kern w:val="22"/>
        </w:rPr>
        <w:t>у</w:t>
      </w:r>
      <w:r w:rsidRPr="00CB7486">
        <w:rPr>
          <w:kern w:val="22"/>
        </w:rPr>
        <w:t xml:space="preserve"> на уши повесить: да сядь, да </w:t>
      </w:r>
      <w:proofErr w:type="spellStart"/>
      <w:r w:rsidRPr="00CB7486">
        <w:rPr>
          <w:kern w:val="22"/>
        </w:rPr>
        <w:t>ляжь</w:t>
      </w:r>
      <w:proofErr w:type="spellEnd"/>
      <w:r w:rsidRPr="00CB7486">
        <w:rPr>
          <w:kern w:val="22"/>
        </w:rPr>
        <w:t>, да подними пятую точку. А если я дервиш и делаю</w:t>
      </w:r>
      <w:r w:rsidR="00E445F0" w:rsidRPr="00E445F0">
        <w:rPr>
          <w:kern w:val="22"/>
        </w:rPr>
        <w:t>…</w:t>
      </w:r>
      <w:r w:rsidRPr="00CB7486">
        <w:rPr>
          <w:kern w:val="22"/>
        </w:rPr>
        <w:t xml:space="preserve"> </w:t>
      </w:r>
      <w:r w:rsidRPr="00E445F0">
        <w:rPr>
          <w:i/>
          <w:kern w:val="22"/>
        </w:rPr>
        <w:t>из уважения к вам, не верчусь в молитве</w:t>
      </w:r>
      <w:r w:rsidRPr="00CB7486">
        <w:rPr>
          <w:kern w:val="22"/>
        </w:rPr>
        <w:t>. И они зависают, потому что по телевизору-то видели. Не, если надо, я смогу свертеться и в молитве. Вопрос в том, чтобы ты это умел, а не только это говорил. Когда они понимают, что умеешь, но не делаешь из уважения к мечети, где все сидят, а ты просто стоишь, но не вертишься</w:t>
      </w:r>
      <w:r w:rsidR="00E445F0" w:rsidRPr="00E445F0">
        <w:rPr>
          <w:kern w:val="22"/>
        </w:rPr>
        <w:t>…</w:t>
      </w:r>
      <w:r w:rsidRPr="00CB7486">
        <w:rPr>
          <w:kern w:val="22"/>
        </w:rPr>
        <w:t xml:space="preserve"> взгляд Свобод</w:t>
      </w:r>
      <w:r w:rsidR="00E445F0">
        <w:rPr>
          <w:kern w:val="22"/>
        </w:rPr>
        <w:t>ы</w:t>
      </w:r>
      <w:r w:rsidRPr="00CB7486">
        <w:rPr>
          <w:kern w:val="22"/>
        </w:rPr>
        <w:t xml:space="preserve"> Воли меняется.</w:t>
      </w:r>
    </w:p>
    <w:p w:rsidR="008C2FAF" w:rsidRPr="00CB7486" w:rsidRDefault="008C2FAF" w:rsidP="00363D9A">
      <w:pPr>
        <w:ind w:firstLine="454"/>
        <w:rPr>
          <w:kern w:val="22"/>
        </w:rPr>
      </w:pPr>
      <w:r w:rsidRPr="00CB7486">
        <w:rPr>
          <w:kern w:val="22"/>
        </w:rPr>
        <w:t>Так вот, если в мечетях могут молиться из других религий неверные,</w:t>
      </w:r>
      <w:r w:rsidR="00363D9A" w:rsidRPr="00CB7486">
        <w:rPr>
          <w:kern w:val="22"/>
        </w:rPr>
        <w:t xml:space="preserve"> – </w:t>
      </w:r>
      <w:r w:rsidRPr="00CB7486">
        <w:rPr>
          <w:kern w:val="22"/>
        </w:rPr>
        <w:t>это что, теперь мечети взрывать с молящимися неверными</w:t>
      </w:r>
      <w:r w:rsidRPr="00E445F0">
        <w:rPr>
          <w:i/>
          <w:kern w:val="22"/>
        </w:rPr>
        <w:t>? (</w:t>
      </w:r>
      <w:r w:rsidR="00E445F0" w:rsidRPr="00E445F0">
        <w:rPr>
          <w:i/>
          <w:iCs/>
          <w:kern w:val="22"/>
        </w:rPr>
        <w:t>Х</w:t>
      </w:r>
      <w:r w:rsidRPr="00E445F0">
        <w:rPr>
          <w:i/>
          <w:iCs/>
          <w:kern w:val="22"/>
        </w:rPr>
        <w:t>лопает</w:t>
      </w:r>
      <w:r w:rsidRPr="00E445F0">
        <w:rPr>
          <w:i/>
          <w:kern w:val="22"/>
        </w:rPr>
        <w:t>)</w:t>
      </w:r>
      <w:r w:rsidRPr="00CB7486">
        <w:rPr>
          <w:kern w:val="22"/>
        </w:rPr>
        <w:t xml:space="preserve"> И мы вступаем в противоречие с Кораном. В итоге, мы видим ограничение Свободы Воли этой братии их представлениями, которые они навязывают другим людям, считая, что это правильно. </w:t>
      </w:r>
    </w:p>
    <w:p w:rsidR="008C2FAF" w:rsidRPr="00CB7486" w:rsidRDefault="008C2FAF" w:rsidP="00363D9A">
      <w:pPr>
        <w:ind w:firstLine="454"/>
        <w:rPr>
          <w:kern w:val="22"/>
        </w:rPr>
      </w:pPr>
      <w:r w:rsidRPr="00CB7486">
        <w:rPr>
          <w:kern w:val="22"/>
        </w:rPr>
        <w:t>В итоге любой, кто взорвал сам себя, попадая к Аллаху, получает наказание за отсутствие милосердия к неверующим, к неверным, по их словам. Они вот это не учитывают. Им это никто не говорит, поэтому их Свобода Воли в рамках их, я корректно выражусь, интеллектуальных способностей прочесть текст Корана. Анекдот в том, что некоторые его даже не читали. Но на него ссылаются. Я даже одного консультанта в мечети спросил: «Ты Коран-то читал?» Он сказал: «Комментарии к нему». Я говорю: «Упанишады не работают». У него глаза окр</w:t>
      </w:r>
      <w:r w:rsidRPr="00CB7486">
        <w:rPr>
          <w:b/>
          <w:i/>
          <w:kern w:val="22"/>
        </w:rPr>
        <w:t>у</w:t>
      </w:r>
      <w:r w:rsidRPr="00CB7486">
        <w:rPr>
          <w:kern w:val="22"/>
        </w:rPr>
        <w:t xml:space="preserve">глились. Я говорю: «Комментарии не работают. Святость в самом тексте. А в комментариях она прикладывается». </w:t>
      </w:r>
    </w:p>
    <w:p w:rsidR="008C2FAF" w:rsidRPr="00CB7486" w:rsidRDefault="008C2FAF" w:rsidP="00363D9A">
      <w:pPr>
        <w:ind w:firstLine="454"/>
        <w:rPr>
          <w:kern w:val="22"/>
        </w:rPr>
      </w:pPr>
      <w:r w:rsidRPr="00CB7486">
        <w:rPr>
          <w:kern w:val="22"/>
        </w:rPr>
        <w:t xml:space="preserve">То же самое в христианстве. Я могу сослаться на христианство, </w:t>
      </w:r>
      <w:r w:rsidR="00E445F0">
        <w:rPr>
          <w:kern w:val="22"/>
        </w:rPr>
        <w:t>но это</w:t>
      </w:r>
      <w:r w:rsidRPr="00CB7486">
        <w:rPr>
          <w:kern w:val="22"/>
        </w:rPr>
        <w:t xml:space="preserve"> нам ближе, поэтому не так будет интересно. Я вам сейчас скажу о христианстве то же самое, и вы </w:t>
      </w:r>
      <w:proofErr w:type="spellStart"/>
      <w:r w:rsidRPr="00CB7486">
        <w:rPr>
          <w:kern w:val="22"/>
        </w:rPr>
        <w:t>соскользите</w:t>
      </w:r>
      <w:proofErr w:type="spellEnd"/>
      <w:r w:rsidRPr="00CB7486">
        <w:rPr>
          <w:kern w:val="22"/>
        </w:rPr>
        <w:t xml:space="preserve"> в сторону, потому что это вас касается, и вы бы не хотели это даже слышать и в этом участвовать, потому что вы сейчас с удовольствием киваете насчёт другой религии. И я уверяю вас, как только мы сейчас</w:t>
      </w:r>
      <w:r w:rsidR="00363D9A" w:rsidRPr="00CB7486">
        <w:rPr>
          <w:kern w:val="22"/>
        </w:rPr>
        <w:t xml:space="preserve"> </w:t>
      </w:r>
      <w:r w:rsidRPr="00CB7486">
        <w:rPr>
          <w:kern w:val="22"/>
        </w:rPr>
        <w:t xml:space="preserve">перейдём на язык христианства, вы </w:t>
      </w:r>
      <w:r w:rsidR="00E445F0">
        <w:rPr>
          <w:kern w:val="22"/>
        </w:rPr>
        <w:t>за</w:t>
      </w:r>
      <w:r w:rsidRPr="00CB7486">
        <w:rPr>
          <w:kern w:val="22"/>
        </w:rPr>
        <w:t xml:space="preserve">скользите мыслью с этой темы, попытаетесь спрятаться с этой темы, потому что христианская тема будет напрямую касаться вас. А </w:t>
      </w:r>
      <w:proofErr w:type="spellStart"/>
      <w:r w:rsidRPr="00CB7486">
        <w:rPr>
          <w:kern w:val="22"/>
        </w:rPr>
        <w:t>самоощущать</w:t>
      </w:r>
      <w:proofErr w:type="spellEnd"/>
      <w:r w:rsidRPr="00CB7486">
        <w:rPr>
          <w:kern w:val="22"/>
        </w:rPr>
        <w:t xml:space="preserve"> себя некомпетентным, если учесть, что культура, в том числе Питера, выросла на христианстве, как-то вот</w:t>
      </w:r>
      <w:r w:rsidR="00F237FB">
        <w:rPr>
          <w:kern w:val="22"/>
        </w:rPr>
        <w:t>…</w:t>
      </w:r>
      <w:r w:rsidR="00E445F0">
        <w:rPr>
          <w:kern w:val="22"/>
        </w:rPr>
        <w:t>.</w:t>
      </w:r>
      <w:r w:rsidRPr="00CB7486">
        <w:rPr>
          <w:kern w:val="22"/>
        </w:rPr>
        <w:t xml:space="preserve"> </w:t>
      </w:r>
    </w:p>
    <w:p w:rsidR="008C2FAF" w:rsidRPr="00CB7486" w:rsidRDefault="008C2FAF" w:rsidP="00363D9A">
      <w:pPr>
        <w:ind w:firstLine="454"/>
        <w:rPr>
          <w:kern w:val="22"/>
        </w:rPr>
      </w:pPr>
      <w:r w:rsidRPr="00CB7486">
        <w:rPr>
          <w:kern w:val="22"/>
        </w:rPr>
        <w:t xml:space="preserve">Анекдот, кстати, культура Питера, чем отличается от России? </w:t>
      </w:r>
      <w:r w:rsidRPr="00CB7486">
        <w:rPr>
          <w:b/>
          <w:bCs/>
          <w:kern w:val="22"/>
        </w:rPr>
        <w:t xml:space="preserve">Его культура выросла не на христианстве, поэтому Питер так отличается от России. </w:t>
      </w:r>
      <w:r w:rsidRPr="00CB7486">
        <w:rPr>
          <w:kern w:val="22"/>
        </w:rPr>
        <w:t xml:space="preserve">Зависли. Я вам отвечу: </w:t>
      </w:r>
      <w:r w:rsidRPr="00CB7486">
        <w:rPr>
          <w:b/>
          <w:bCs/>
          <w:kern w:val="22"/>
        </w:rPr>
        <w:t xml:space="preserve">На </w:t>
      </w:r>
      <w:proofErr w:type="spellStart"/>
      <w:r w:rsidRPr="00CB7486">
        <w:rPr>
          <w:b/>
          <w:bCs/>
          <w:kern w:val="22"/>
        </w:rPr>
        <w:t>александрийскости</w:t>
      </w:r>
      <w:proofErr w:type="spellEnd"/>
      <w:r w:rsidRPr="00CB7486">
        <w:rPr>
          <w:b/>
          <w:bCs/>
          <w:kern w:val="22"/>
        </w:rPr>
        <w:t xml:space="preserve">. </w:t>
      </w:r>
      <w:r w:rsidRPr="00CB7486">
        <w:rPr>
          <w:kern w:val="22"/>
        </w:rPr>
        <w:t xml:space="preserve">Но это сейчас пытаются историки доказать, а все остальные в упор не видят, что это можно, возможно. А </w:t>
      </w:r>
      <w:r w:rsidR="00E445F0">
        <w:rPr>
          <w:kern w:val="22"/>
        </w:rPr>
        <w:t>совсем</w:t>
      </w:r>
      <w:r w:rsidRPr="00CB7486">
        <w:rPr>
          <w:kern w:val="22"/>
        </w:rPr>
        <w:t xml:space="preserve"> другая культура</w:t>
      </w:r>
      <w:r w:rsidR="00E445F0">
        <w:rPr>
          <w:kern w:val="22"/>
        </w:rPr>
        <w:t>!</w:t>
      </w:r>
      <w:r w:rsidRPr="00CB7486">
        <w:rPr>
          <w:kern w:val="22"/>
        </w:rPr>
        <w:t xml:space="preserve"> Там были элементы христианства</w:t>
      </w:r>
      <w:r w:rsidR="00363D9A" w:rsidRPr="00CB7486">
        <w:rPr>
          <w:kern w:val="22"/>
        </w:rPr>
        <w:t xml:space="preserve"> – </w:t>
      </w:r>
      <w:r w:rsidRPr="00CB7486">
        <w:rPr>
          <w:kern w:val="22"/>
        </w:rPr>
        <w:t xml:space="preserve">это совсем другой вид христианства, который в XVII веке благополучно все тщательно уничтожили. Мы сейчас видим другой вид христианства, который до XVII века вообще не использовался. Специалисты историки это знают. Все остальные </w:t>
      </w:r>
      <w:r w:rsidRPr="007C302A">
        <w:rPr>
          <w:i/>
          <w:kern w:val="22"/>
        </w:rPr>
        <w:t>(</w:t>
      </w:r>
      <w:r w:rsidRPr="007C302A">
        <w:rPr>
          <w:i/>
          <w:iCs/>
          <w:kern w:val="22"/>
        </w:rPr>
        <w:t>вздыхает</w:t>
      </w:r>
      <w:r w:rsidRPr="007C302A">
        <w:rPr>
          <w:i/>
          <w:kern w:val="22"/>
        </w:rPr>
        <w:t>)</w:t>
      </w:r>
      <w:r w:rsidRPr="00CB7486">
        <w:rPr>
          <w:kern w:val="22"/>
        </w:rPr>
        <w:t>.</w:t>
      </w:r>
    </w:p>
    <w:p w:rsidR="008C2FAF" w:rsidRPr="00CB7486" w:rsidRDefault="008C2FAF" w:rsidP="00363D9A">
      <w:pPr>
        <w:ind w:firstLine="454"/>
      </w:pPr>
      <w:r w:rsidRPr="00CB7486">
        <w:rPr>
          <w:kern w:val="22"/>
        </w:rPr>
        <w:t>Самый простой вопрос, самый простой, чтобы не было мук: «Ты что несёшь»,</w:t>
      </w:r>
      <w:r w:rsidR="00363D9A" w:rsidRPr="00CB7486">
        <w:rPr>
          <w:kern w:val="22"/>
        </w:rPr>
        <w:t xml:space="preserve"> – </w:t>
      </w:r>
      <w:r w:rsidRPr="00CB7486">
        <w:rPr>
          <w:kern w:val="22"/>
        </w:rPr>
        <w:t xml:space="preserve">старообрядцы, которых в XVII веке объявили «неправильными», а до этого они были самыми главными и «правильными». Или мумия, которая найдена на Севере в одном из монастырей и там могилы, ну там в общем, строили новое, раскопали могилу, которая не обозначена. Очень сохранённое тело оказалось, а на его одежде, внимание, арабские тексты из Корана, византийский текст, там </w:t>
      </w:r>
      <w:r w:rsidRPr="00CB7486">
        <w:rPr>
          <w:kern w:val="22"/>
        </w:rPr>
        <w:lastRenderedPageBreak/>
        <w:t xml:space="preserve">специфика языка, из их источников, и вполне старославянские тексты на старославянском. И все три текста на самых главных регалиях его религиозности. То есть, это был высокий там или игумен, или что-то такое высокое в церковной Иерархии. Те, кто раскопал, просто зависли, потому что нам всегда доказывали, что шлемы царей русских, на которых есть арабская вязь, </w:t>
      </w:r>
      <w:r w:rsidR="00CE17A2">
        <w:rPr>
          <w:kern w:val="22"/>
        </w:rPr>
        <w:t>–</w:t>
      </w:r>
      <w:r w:rsidRPr="00CB7486">
        <w:rPr>
          <w:kern w:val="22"/>
        </w:rPr>
        <w:t xml:space="preserve"> это подарок из Ирана, ну, Персии, по-старому, или ещё от куда-то. Правда, внутри написано: «Сделал мастер Кузьма». Наверное, в Иране, а не </w:t>
      </w:r>
      <w:proofErr w:type="spellStart"/>
      <w:r w:rsidRPr="00CB7486">
        <w:rPr>
          <w:kern w:val="22"/>
        </w:rPr>
        <w:t>Абдала</w:t>
      </w:r>
      <w:proofErr w:type="spellEnd"/>
      <w:r w:rsidRPr="00CB7486">
        <w:rPr>
          <w:kern w:val="22"/>
        </w:rPr>
        <w:t xml:space="preserve"> ибн Мух</w:t>
      </w:r>
      <w:r w:rsidRPr="00CB7486">
        <w:rPr>
          <w:b/>
          <w:i/>
          <w:kern w:val="22"/>
        </w:rPr>
        <w:t>а</w:t>
      </w:r>
      <w:r w:rsidRPr="00CB7486">
        <w:rPr>
          <w:kern w:val="22"/>
        </w:rPr>
        <w:t>ммед ибн Ибрагим ибн</w:t>
      </w:r>
      <w:r w:rsidR="00F237FB">
        <w:rPr>
          <w:kern w:val="22"/>
        </w:rPr>
        <w:t>…</w:t>
      </w:r>
      <w:r w:rsidRPr="00CB7486">
        <w:rPr>
          <w:kern w:val="22"/>
        </w:rPr>
        <w:t xml:space="preserve"> и по списку. </w:t>
      </w:r>
      <w:r w:rsidR="00E445F0">
        <w:rPr>
          <w:kern w:val="22"/>
        </w:rPr>
        <w:t>В</w:t>
      </w:r>
      <w:r w:rsidRPr="00CB7486">
        <w:rPr>
          <w:kern w:val="22"/>
        </w:rPr>
        <w:t xml:space="preserve"> смысле, сын такого-то отца такого-то </w:t>
      </w:r>
      <w:proofErr w:type="gramStart"/>
      <w:r w:rsidRPr="00CB7486">
        <w:rPr>
          <w:kern w:val="22"/>
        </w:rPr>
        <w:t>отца</w:t>
      </w:r>
      <w:proofErr w:type="gramEnd"/>
      <w:r w:rsidRPr="00CB7486">
        <w:rPr>
          <w:kern w:val="22"/>
        </w:rPr>
        <w:t xml:space="preserve"> такого-то отца.</w:t>
      </w:r>
      <w:r w:rsidRPr="00CB7486">
        <w:t xml:space="preserve"> Там так принято. А у нас: «Кузьма…», всё. Вот это рамки свободы Воли, я к этому. И вот мы </w:t>
      </w:r>
      <w:proofErr w:type="spellStart"/>
      <w:r w:rsidRPr="00CB7486">
        <w:t>зашорены</w:t>
      </w:r>
      <w:proofErr w:type="spellEnd"/>
      <w:r w:rsidRPr="00CB7486">
        <w:t xml:space="preserve"> иногда в исторических, в личных свободах Воли, и не принимаем то, где мы не видим. А Иерархия нас разрабатывает на эту тему, и нам очень не нравится это. </w:t>
      </w:r>
    </w:p>
    <w:p w:rsidR="00363D9A" w:rsidRPr="00CB7486" w:rsidRDefault="008C2FAF" w:rsidP="00363D9A">
      <w:pPr>
        <w:ind w:firstLine="454"/>
      </w:pPr>
      <w:r w:rsidRPr="00CB7486">
        <w:t>А когда мне говорят: «Вот ты об Александрии</w:t>
      </w:r>
      <w:r w:rsidR="001F4DD4">
        <w:t xml:space="preserve"> –</w:t>
      </w:r>
      <w:r w:rsidRPr="00CB7486">
        <w:t xml:space="preserve"> </w:t>
      </w:r>
      <w:proofErr w:type="gramStart"/>
      <w:r w:rsidRPr="00CB7486">
        <w:t>неправда это</w:t>
      </w:r>
      <w:proofErr w:type="gramEnd"/>
      <w:r w:rsidRPr="00CB7486">
        <w:t xml:space="preserve"> всё, в истории это не написано». Есть под Питером парк, где в парке торчит голова, не раскопанная археологами. Более того, в Питере самое большое количество археологических институтов и экспедиций, куда угодно, кроме этого парка, лишь бы её не раскапывать. Потому что она такого вида, </w:t>
      </w:r>
      <w:r w:rsidR="00933C78">
        <w:t xml:space="preserve">– </w:t>
      </w:r>
      <w:r w:rsidRPr="00CB7486">
        <w:t xml:space="preserve">даже вот то торчащее, </w:t>
      </w:r>
      <w:r w:rsidR="00933C78">
        <w:t xml:space="preserve">– </w:t>
      </w:r>
      <w:r w:rsidRPr="00CB7486">
        <w:t xml:space="preserve">что она совершенно не совпадает ни с одними канонами, но очень похожа на античный канон, каноны. Но античность-то у нас в древности. Какая под Питером античность? И если её выкопать, а говорят, что это просто голова, а если раскопать внутрь, </w:t>
      </w:r>
      <w:r w:rsidR="00E445F0">
        <w:t xml:space="preserve">то </w:t>
      </w:r>
      <w:r w:rsidRPr="00CB7486">
        <w:t>там всё тело может быть. А не дай бог, что на этом теле висит не так, как у нас в истории, а скорее всего и висит не так, как у нас в истории описано на этом теле всё</w:t>
      </w:r>
      <w:r w:rsidR="00E445F0" w:rsidRPr="00C61418">
        <w:t>…</w:t>
      </w:r>
      <w:r w:rsidR="00E445F0">
        <w:t>. Б</w:t>
      </w:r>
      <w:r w:rsidRPr="00CB7486">
        <w:t>удет страшно.</w:t>
      </w:r>
    </w:p>
    <w:p w:rsidR="008C2FAF" w:rsidRPr="00CB7486" w:rsidRDefault="008C2FAF" w:rsidP="00363D9A">
      <w:pPr>
        <w:ind w:firstLine="454"/>
      </w:pPr>
      <w:r w:rsidRPr="00CB7486">
        <w:t xml:space="preserve">И вот это называется свобода Воли. Езжу в экспедиции куда угодно, хоть в Антарктиду из Санкт-Петербурга, а в свой соседний парк на раскопки зайти не хочу. Опасно. Все окружающие историки </w:t>
      </w:r>
      <w:proofErr w:type="spellStart"/>
      <w:r w:rsidRPr="00CB7486">
        <w:t>призн</w:t>
      </w:r>
      <w:r w:rsidR="00E16283" w:rsidRPr="00CB7486">
        <w:t>á</w:t>
      </w:r>
      <w:r w:rsidRPr="00CB7486">
        <w:t>ют</w:t>
      </w:r>
      <w:proofErr w:type="spellEnd"/>
      <w:r w:rsidRPr="00CB7486">
        <w:t xml:space="preserve">, что я неуч, потому что раскопал фигуру, которая не вписывается в историю ни Питера, ни России, ни Европы, вообще никуда не вписывается. Всю историю менять надо! Не хочется. </w:t>
      </w:r>
    </w:p>
    <w:p w:rsidR="008C2FAF" w:rsidRPr="00CB7486" w:rsidRDefault="008C2FAF" w:rsidP="00363D9A">
      <w:pPr>
        <w:ind w:firstLine="454"/>
        <w:rPr>
          <w:b/>
        </w:rPr>
      </w:pPr>
      <w:r w:rsidRPr="00CB7486">
        <w:t>Это вот свобода Воли, ну, чуть профессиональная. Я ушёл с личной, потому что у каждого своя личная свобода Воли. Вот она градация свободы, как шор, которые мы сами себе установили. И Воли, как мы видим собственную деятельность в этом. Шоры и собственная деятельность – свобода Воли.</w:t>
      </w:r>
    </w:p>
    <w:p w:rsidR="008C2FAF" w:rsidRPr="00CB7486" w:rsidRDefault="008C2FAF" w:rsidP="00363D9A">
      <w:pPr>
        <w:ind w:firstLine="454"/>
      </w:pPr>
      <w:r w:rsidRPr="00E445F0">
        <w:rPr>
          <w:b/>
        </w:rPr>
        <w:t xml:space="preserve">А уже только после этого, когда ты ответил на вопросы </w:t>
      </w:r>
      <w:r w:rsidRPr="00E445F0">
        <w:rPr>
          <w:b/>
          <w:i/>
        </w:rPr>
        <w:t>свободы</w:t>
      </w:r>
      <w:r w:rsidRPr="00E445F0">
        <w:rPr>
          <w:b/>
        </w:rPr>
        <w:t xml:space="preserve"> и </w:t>
      </w:r>
      <w:r w:rsidRPr="00E445F0">
        <w:rPr>
          <w:b/>
          <w:i/>
        </w:rPr>
        <w:t>Воли</w:t>
      </w:r>
      <w:r w:rsidRPr="00E445F0">
        <w:rPr>
          <w:b/>
        </w:rPr>
        <w:t xml:space="preserve">, начинается </w:t>
      </w:r>
      <w:r w:rsidRPr="00E445F0">
        <w:rPr>
          <w:b/>
          <w:i/>
        </w:rPr>
        <w:t>Воля Иерархии</w:t>
      </w:r>
      <w:r w:rsidRPr="00CB7486">
        <w:t>, потому что Волю Иерархии ты воспринимаешь в рамках собственной свободы Воли, а больше воспринимать нечем. Ни плохо, ни хорошо, у тебя нечем больше воспринимать, кроме как собственной волей и собственной свободой.</w:t>
      </w:r>
    </w:p>
    <w:p w:rsidR="008C2FAF" w:rsidRPr="00CB7486" w:rsidRDefault="008C2FAF" w:rsidP="00363D9A">
      <w:pPr>
        <w:ind w:firstLine="454"/>
      </w:pPr>
      <w:r w:rsidRPr="00CB7486">
        <w:t xml:space="preserve">В итоге, выходя на Волю Иерархии и выходя сейчас к Ипостасям Иосифу и Славии, мы должны понимать, что мы, конечно, берём Волю Иосифа и Славии на Ипостасном круге подготовки, но в рамках собственной свободы, то есть шор восприятия, которые более-менее регулятивные, может быть. А, может быть, и вообще </w:t>
      </w:r>
      <w:proofErr w:type="spellStart"/>
      <w:r w:rsidRPr="00CB7486">
        <w:t>нерегулятивны</w:t>
      </w:r>
      <w:proofErr w:type="spellEnd"/>
      <w:r w:rsidR="00A41BB7">
        <w:t>,</w:t>
      </w:r>
      <w:r w:rsidRPr="00CB7486">
        <w:t xml:space="preserve"> и в рамках собственной Воли. И шире этой свободы Воли мы взять не можем. Не потому что не хотим, мы хотим взять шире, взять-то нечем. Потому что иногда надо отказаться от своей и свободы, и Воли и войти в иерархическую Волю. Это не значит, что она нас подавит. Наоборот, мы почувствуем другой вид Воли. Но вот этот переход из моей в другую настолько страшен, что нам кажется, что свою потеряешь, а новую не найдёшь. Поэтому никто не перешел из своей свободы Воли в иерархическую. Или редко-редко кто переходит.</w:t>
      </w:r>
    </w:p>
    <w:p w:rsidR="008C2FAF" w:rsidRPr="00CB7486" w:rsidRDefault="008C2FAF" w:rsidP="00363D9A">
      <w:pPr>
        <w:ind w:firstLine="454"/>
      </w:pPr>
      <w:r w:rsidRPr="00CB7486">
        <w:t xml:space="preserve">Пример. Некоторые: «А как узнать иерархическую Волю?» О, очень просто. А насколько часто и легко-легко ты общаешься в </w:t>
      </w:r>
      <w:proofErr w:type="spellStart"/>
      <w:r w:rsidRPr="00CB7486">
        <w:t>личку</w:t>
      </w:r>
      <w:proofErr w:type="spellEnd"/>
      <w:r w:rsidRPr="00CB7486">
        <w:t xml:space="preserve">, лично с Аватарами Синтеза, любыми? Ну, хоть в одной парой? В </w:t>
      </w:r>
      <w:proofErr w:type="spellStart"/>
      <w:r w:rsidRPr="00CB7486">
        <w:t>личку</w:t>
      </w:r>
      <w:proofErr w:type="spellEnd"/>
      <w:r w:rsidRPr="00CB7486">
        <w:t xml:space="preserve"> – это по любым личным проблемам выйти, посоветоваться, пообщаться, вернуться, попросить, чтобы они решились. </w:t>
      </w:r>
    </w:p>
    <w:p w:rsidR="008C2FAF" w:rsidRPr="00CB7486" w:rsidRDefault="00A41BB7" w:rsidP="00363D9A">
      <w:pPr>
        <w:ind w:firstLine="454"/>
      </w:pPr>
      <w:r>
        <w:t>Т</w:t>
      </w:r>
      <w:r w:rsidR="008C2FAF" w:rsidRPr="00CB7486">
        <w:t xml:space="preserve">акой маленький пример. Я сегодня прилетел прямо с самолёта на бал, это поручение Владыки. Он вызвал меня и сказал: «Ты должен с самолёта приехать на Синтез». Внимание, самолёт даже задержали, чтоб мы поплотнее приехали к Синтезу, хотя здесь рядом оказалось, </w:t>
      </w:r>
      <w:r>
        <w:t xml:space="preserve">и </w:t>
      </w:r>
      <w:r w:rsidR="008C2FAF" w:rsidRPr="00CB7486">
        <w:t>я-то думал</w:t>
      </w:r>
      <w:r>
        <w:t>,</w:t>
      </w:r>
      <w:r w:rsidR="008C2FAF" w:rsidRPr="00CB7486">
        <w:t xml:space="preserve"> другая гостиница, та, что была,</w:t>
      </w:r>
      <w:r w:rsidR="00363D9A" w:rsidRPr="00CB7486">
        <w:t xml:space="preserve"> </w:t>
      </w:r>
      <w:r w:rsidR="008C2FAF" w:rsidRPr="00CB7486">
        <w:t xml:space="preserve">у нас ещё время осталось даже </w:t>
      </w:r>
      <w:proofErr w:type="spellStart"/>
      <w:r w:rsidR="008C2FAF" w:rsidRPr="00CB7486">
        <w:t>сонастроиться</w:t>
      </w:r>
      <w:proofErr w:type="spellEnd"/>
      <w:r w:rsidR="008C2FAF" w:rsidRPr="00CB7486">
        <w:t xml:space="preserve">. Потому что мы должны были привезти сюда </w:t>
      </w:r>
      <w:r w:rsidR="008C2FAF" w:rsidRPr="00A41BB7">
        <w:rPr>
          <w:i/>
        </w:rPr>
        <w:t>будущее</w:t>
      </w:r>
      <w:r w:rsidR="008C2FAF" w:rsidRPr="00CB7486">
        <w:t>. Самолёт – знак будущего, это надо с самолёта сразу на Синтез идти. Если ночуешь,</w:t>
      </w:r>
      <w:r w:rsidR="00363D9A" w:rsidRPr="00CB7486">
        <w:t xml:space="preserve"> </w:t>
      </w:r>
      <w:r w:rsidR="008C2FAF" w:rsidRPr="00CB7486">
        <w:t xml:space="preserve">будущее в ночь уходит, на ночную подготовку. </w:t>
      </w:r>
    </w:p>
    <w:p w:rsidR="00363D9A" w:rsidRPr="00CB7486" w:rsidRDefault="008C2FAF" w:rsidP="00363D9A">
      <w:pPr>
        <w:ind w:firstLine="454"/>
      </w:pPr>
      <w:r w:rsidRPr="00CB7486">
        <w:t xml:space="preserve">Я, конечно, доверяю своим будильникам всем, но я всегда прошу Владыку, чтоб меня разбудили в нужное время, но я выспался за это время. Я встал полчетвёртого утра, как и положено. Я всё успел, у меня в 5:30 была посадка, аэропорт недалеко, для меня недалеко, вопрос градации </w:t>
      </w:r>
      <w:r w:rsidRPr="00CB7486">
        <w:lastRenderedPageBreak/>
        <w:t xml:space="preserve">свободы Воли. Меня с учёбы отправили, я точно знал, что я открою глаза, я вышел с учёбы от Кут Хуми. Но я </w:t>
      </w:r>
      <w:r w:rsidRPr="00A41BB7">
        <w:rPr>
          <w:b/>
        </w:rPr>
        <w:t>лично</w:t>
      </w:r>
      <w:r w:rsidRPr="00CB7486">
        <w:t xml:space="preserve"> попросил </w:t>
      </w:r>
      <w:proofErr w:type="spellStart"/>
      <w:r w:rsidRPr="00A41BB7">
        <w:rPr>
          <w:i/>
        </w:rPr>
        <w:t>будануть</w:t>
      </w:r>
      <w:proofErr w:type="spellEnd"/>
      <w:r w:rsidRPr="00CB7486">
        <w:t xml:space="preserve"> меня с утра, потому что есть такая подлость, что телефон иногда не звонит, даже когда стоит. Правильно, я телефон так и оставил, так как я на него не надеялся, он обиделся, со мной не поехал. Он так и остался дома. То есть Владыка так на меня переформатировал иерархическую Волю, что техника обиделась, не взялась с собой. Так я свободен. Но я в иерархической Воле.</w:t>
      </w:r>
    </w:p>
    <w:p w:rsidR="008C2FAF" w:rsidRPr="00CB7486" w:rsidRDefault="008C2FAF" w:rsidP="00363D9A">
      <w:pPr>
        <w:ind w:firstLine="454"/>
      </w:pPr>
      <w:r w:rsidRPr="00CB7486">
        <w:t>И вот здесь возникает иерархическая Воля, если ты лично контачишь с Владыкой, и даже</w:t>
      </w:r>
      <w:r w:rsidR="00363D9A" w:rsidRPr="00CB7486">
        <w:t xml:space="preserve"> </w:t>
      </w:r>
      <w:r w:rsidRPr="00CB7486">
        <w:t xml:space="preserve">можешь попросить разбудить, разбудить не лично на работу, а на Синтез. Тут уже вопрос регламента. Хотя можно и лично на работу. Это уже, внимание, </w:t>
      </w:r>
      <w:r w:rsidRPr="00A41BB7">
        <w:rPr>
          <w:b/>
        </w:rPr>
        <w:t>начало иерархической Воли</w:t>
      </w:r>
      <w:r w:rsidRPr="00CB7486">
        <w:t>, самое простенькое. Ты идёшь по графику иерархического действия, на Синтез едешь, иерархическая Воля.</w:t>
      </w:r>
    </w:p>
    <w:p w:rsidR="008C2FAF" w:rsidRPr="00CB7486" w:rsidRDefault="008C2FAF" w:rsidP="00363D9A">
      <w:pPr>
        <w:ind w:firstLine="454"/>
      </w:pPr>
      <w:r w:rsidRPr="00CB7486">
        <w:t>А вот если ты стесняешься и думаешь: «Стоит</w:t>
      </w:r>
      <w:r w:rsidR="00363D9A" w:rsidRPr="00CB7486">
        <w:t xml:space="preserve"> – </w:t>
      </w:r>
      <w:r w:rsidRPr="00CB7486">
        <w:t>не стоит, надо</w:t>
      </w:r>
      <w:r w:rsidR="00363D9A" w:rsidRPr="00CB7486">
        <w:t xml:space="preserve"> – </w:t>
      </w:r>
      <w:r w:rsidRPr="00CB7486">
        <w:t>не надо, могу</w:t>
      </w:r>
      <w:r w:rsidR="00363D9A" w:rsidRPr="00CB7486">
        <w:t xml:space="preserve"> – </w:t>
      </w:r>
      <w:r w:rsidRPr="00CB7486">
        <w:t>не могу, хочу</w:t>
      </w:r>
      <w:r w:rsidR="00363D9A" w:rsidRPr="00CB7486">
        <w:t xml:space="preserve"> – </w:t>
      </w:r>
      <w:r w:rsidRPr="00CB7486">
        <w:t>не хочу</w:t>
      </w:r>
      <w:r w:rsidR="001F4DD4">
        <w:t xml:space="preserve"> </w:t>
      </w:r>
      <w:r w:rsidRPr="00CB7486">
        <w:t xml:space="preserve">…» – это уже отсутствие иерархической Воли. Вопрос, сами для себя, вслух не надо: «Когда вы последний раз что-то просили у Владык сами для себя?» Я вчера в ночь, потому что разбудить – это сам для себя, ну, понятно, что </w:t>
      </w:r>
      <w:proofErr w:type="gramStart"/>
      <w:r w:rsidRPr="00CB7486">
        <w:t>ученик</w:t>
      </w:r>
      <w:proofErr w:type="gramEnd"/>
      <w:r w:rsidRPr="00CB7486">
        <w:t xml:space="preserve"> дисциплинированный должен просыпаться сам, я перестраховываюсь. Не буду шутить на эту тему, ну, в общем. А </w:t>
      </w:r>
      <w:proofErr w:type="gramStart"/>
      <w:r w:rsidRPr="00CB7486">
        <w:t>вы</w:t>
      </w:r>
      <w:proofErr w:type="gramEnd"/>
      <w:r w:rsidRPr="00CB7486">
        <w:t xml:space="preserve"> когда?</w:t>
      </w:r>
    </w:p>
    <w:p w:rsidR="00363D9A" w:rsidRPr="00CB7486" w:rsidRDefault="008C2FAF" w:rsidP="00363D9A">
      <w:pPr>
        <w:ind w:firstLine="454"/>
      </w:pPr>
      <w:r w:rsidRPr="00CB7486">
        <w:t xml:space="preserve">Вот она иерархическая Воля. У меня просто масса иногда друзей вот из Служащих, которые подходят и говорят: «Я стесняюсь попросить для себя, там не </w:t>
      </w:r>
      <w:r w:rsidR="00E16283" w:rsidRPr="00CB7486">
        <w:t>знаю,</w:t>
      </w:r>
      <w:r w:rsidRPr="00CB7486">
        <w:t xml:space="preserve"> чего». Или: «Я прошу работы, а мне не дают». Ответ, это последнее письмо мне пришло из Сибири: «Я тут три месяца прошу, а мне не дают». А ты просишь в рамках шор своей свободы Воли. Там в письме просто написано тематики, что человек делает, и я понял сразу, что он не туда делает вообще. Я даже как работодатель сам бы её не взял, потому что вот, как директор лицея я бы её сразу выгнал. Потому что человек навязывает своё состояние другим, так он служит, он приходит на работу, навязывает своё мнение, как правильно, другим. </w:t>
      </w:r>
      <w:r w:rsidR="00A41BB7">
        <w:t>В</w:t>
      </w:r>
      <w:r w:rsidRPr="00CB7486">
        <w:t xml:space="preserve"> смысле, она депутату предложила, как поменять всю его работу, поэтому он депутат, а она нет. Нет, в принципе, может быть, она и права, только </w:t>
      </w:r>
      <w:proofErr w:type="spellStart"/>
      <w:r w:rsidRPr="00CB7486">
        <w:t>формулировочка</w:t>
      </w:r>
      <w:proofErr w:type="spellEnd"/>
      <w:r w:rsidRPr="00CB7486">
        <w:t xml:space="preserve"> была такая, что даже если она права, с ней общаться не хочется. В конце она так и сказала: «Я три месяца обращаюсь к Отцу, мне ничего не дают». Ответ простой: «Если ты не в иерархической Воле, даже если тебе дают, ты не берёшь, потому что Отец не может выйти из иерархической Воли. Ибо если он перейдёт на твою свободу Воли, он нарушит твою свободу Воли. Значит, даёт-то он в иерархической Воле, ниже нельзя.</w:t>
      </w:r>
    </w:p>
    <w:p w:rsidR="008C2FAF" w:rsidRPr="00CB7486" w:rsidRDefault="008C2FAF" w:rsidP="00363D9A">
      <w:pPr>
        <w:ind w:firstLine="454"/>
      </w:pPr>
      <w:r w:rsidRPr="00CB7486">
        <w:t>Кстати, у Отца ещё есть своя Воля, поэтому для Отца иерархическая Воля</w:t>
      </w:r>
      <w:r w:rsidR="00363D9A" w:rsidRPr="00CB7486">
        <w:t xml:space="preserve"> – </w:t>
      </w:r>
      <w:r w:rsidRPr="00CB7486">
        <w:t>это, я корректно выражусь,</w:t>
      </w:r>
      <w:r w:rsidR="00363D9A" w:rsidRPr="00CB7486">
        <w:t xml:space="preserve"> </w:t>
      </w:r>
      <w:r w:rsidRPr="00CB7486">
        <w:t>плинтус, то есть ниже которого он не действует. Плинтус</w:t>
      </w:r>
      <w:r w:rsidR="00363D9A" w:rsidRPr="00CB7486">
        <w:t xml:space="preserve"> </w:t>
      </w:r>
      <w:r w:rsidRPr="00CB7486">
        <w:t>не потому, что она низкая, а</w:t>
      </w:r>
      <w:r w:rsidR="00363D9A" w:rsidRPr="00CB7486">
        <w:t xml:space="preserve"> </w:t>
      </w:r>
      <w:r w:rsidRPr="00CB7486">
        <w:t xml:space="preserve">он ниже не имеет права действовать. Потому что, если он войдёт в нашу свободу Воли, он нарушит нашу личность, а ему калеки не нужны. Он взращивает нас и жизнь. Значит, ниже иерархической Воли он ничего не даёт. В итоге, если мы что-то попросили у Отца, возникает вопрос, а насколько мы в иерархической Воле, чтобы то, что мы попросили взять, или другой анекдот, чтобы до нас это дошло, в смысле, пришло к нам. </w:t>
      </w:r>
    </w:p>
    <w:p w:rsidR="008C2FAF" w:rsidRPr="00CB7486" w:rsidRDefault="008C2FAF" w:rsidP="00363D9A">
      <w:pPr>
        <w:ind w:firstLine="454"/>
      </w:pPr>
      <w:r w:rsidRPr="00CB7486">
        <w:t xml:space="preserve">И вот здесь возникает второй вопрос: </w:t>
      </w:r>
      <w:r w:rsidRPr="00A41BB7">
        <w:rPr>
          <w:b/>
        </w:rPr>
        <w:t xml:space="preserve">а насколько вы лично с Отцом общаетесь? </w:t>
      </w:r>
      <w:r w:rsidRPr="00CB7486">
        <w:t xml:space="preserve">Ну, с Аватарами ещё допустимо, а с Отцом? Вы там стоите, лежите, плачете, на коленях, как Служащие, и лично с Отцом. Как это, лично с Отцом?! Вот так! Вы сотрудники Иерархии? «Да!» </w:t>
      </w:r>
      <w:r w:rsidR="00A41BB7">
        <w:t>П</w:t>
      </w:r>
      <w:r w:rsidRPr="00CB7486">
        <w:t>омните, что мы Члены Иерархии</w:t>
      </w:r>
      <w:r w:rsidR="00A41BB7">
        <w:t>?</w:t>
      </w:r>
      <w:r w:rsidRPr="00CB7486">
        <w:t xml:space="preserve"> А все Члены Иерархии обязаны с Отцом общаться лично.</w:t>
      </w:r>
      <w:r w:rsidR="00A41BB7">
        <w:t xml:space="preserve"> А как э</w:t>
      </w:r>
      <w:r w:rsidRPr="00CB7486">
        <w:t>то у вас</w:t>
      </w:r>
      <w:r w:rsidR="00A41BB7">
        <w:t>?</w:t>
      </w:r>
      <w:r w:rsidRPr="00CB7486">
        <w:t xml:space="preserve"> Лично</w:t>
      </w:r>
      <w:r w:rsidR="00A41BB7">
        <w:t xml:space="preserve"> –</w:t>
      </w:r>
      <w:r w:rsidRPr="00CB7486">
        <w:t xml:space="preserve"> это не так: «Папа, дай!» </w:t>
      </w:r>
      <w:r w:rsidR="00A41BB7">
        <w:t>Э</w:t>
      </w:r>
      <w:r w:rsidRPr="00CB7486">
        <w:t>то не лично. Это, как в банк зашёл: «Дайте мне, пожалуйста, денег». А вот и попросить, и личный контакт чтоб был с Отцом. Это Иерархическая Воля. Это даже ещё не Воля Отца.</w:t>
      </w:r>
    </w:p>
    <w:p w:rsidR="008C2FAF" w:rsidRPr="00CB7486" w:rsidRDefault="008C2FAF" w:rsidP="00363D9A">
      <w:pPr>
        <w:ind w:firstLine="454"/>
      </w:pPr>
      <w:r w:rsidRPr="00CB7486">
        <w:t xml:space="preserve">Вершина Иерархии у нас </w:t>
      </w:r>
      <w:r w:rsidR="00A41BB7">
        <w:t xml:space="preserve">– </w:t>
      </w:r>
      <w:r w:rsidRPr="00CB7486">
        <w:t>кто?</w:t>
      </w:r>
      <w:r w:rsidR="00363D9A" w:rsidRPr="00CB7486">
        <w:t xml:space="preserve"> </w:t>
      </w:r>
      <w:r w:rsidRPr="00CB7486">
        <w:t>Отец. А у вас Иосиф или Аватар. Вообще-то</w:t>
      </w:r>
      <w:r w:rsidR="00A41BB7">
        <w:t>,</w:t>
      </w:r>
      <w:r w:rsidRPr="00CB7486">
        <w:t xml:space="preserve"> Иерархия от Отца. И Иерархическая Воля</w:t>
      </w:r>
      <w:r w:rsidR="00363D9A" w:rsidRPr="00CB7486">
        <w:t xml:space="preserve"> – </w:t>
      </w:r>
      <w:r w:rsidRPr="00CB7486">
        <w:t xml:space="preserve">это градация Воли Отца. Градация – это распределение по уровням, так, чтоб было попроще. Это не только распределение по уровням. </w:t>
      </w:r>
      <w:r w:rsidR="00A41BB7">
        <w:t>Т</w:t>
      </w:r>
      <w:r w:rsidRPr="00CB7486">
        <w:t>ак</w:t>
      </w:r>
      <w:r w:rsidR="00A41BB7">
        <w:t>,</w:t>
      </w:r>
      <w:r w:rsidRPr="00CB7486">
        <w:t xml:space="preserve"> попроще.</w:t>
      </w:r>
      <w:r w:rsidR="00A41BB7">
        <w:t xml:space="preserve"> </w:t>
      </w:r>
      <w:r w:rsidRPr="00CB7486">
        <w:t>Я могу сказать</w:t>
      </w:r>
      <w:r w:rsidR="00A41BB7">
        <w:t>,</w:t>
      </w:r>
      <w:r w:rsidRPr="00CB7486">
        <w:t xml:space="preserve"> </w:t>
      </w:r>
      <w:r w:rsidRPr="00A41BB7">
        <w:rPr>
          <w:b/>
        </w:rPr>
        <w:t>распределение по Цельностям</w:t>
      </w:r>
      <w:r w:rsidRPr="00CB7486">
        <w:t>. Это будет правильне</w:t>
      </w:r>
      <w:r w:rsidR="00A41BB7">
        <w:t>й</w:t>
      </w:r>
      <w:r w:rsidRPr="00CB7486">
        <w:t xml:space="preserve">. Поэтому я сказал слово градация. Уровни тут… Не нравится по Цельностям? Пожалуйста, – </w:t>
      </w:r>
      <w:r w:rsidRPr="00A41BB7">
        <w:rPr>
          <w:b/>
        </w:rPr>
        <w:t>распределение по Ядрам точечных взаимосвязей между собой</w:t>
      </w:r>
      <w:r w:rsidRPr="00CB7486">
        <w:t>. Можно продолжить на этом языке. И так повышать чуть-чуть специфику.</w:t>
      </w:r>
      <w:r w:rsidR="00A41BB7">
        <w:t xml:space="preserve"> </w:t>
      </w:r>
      <w:r w:rsidRPr="00CB7486">
        <w:t xml:space="preserve">Не нравятся Ядра? Это Материя? </w:t>
      </w:r>
      <w:r w:rsidRPr="00A41BB7">
        <w:rPr>
          <w:b/>
        </w:rPr>
        <w:t xml:space="preserve">Распределение тенденций волевых движений активности </w:t>
      </w:r>
      <w:proofErr w:type="spellStart"/>
      <w:r w:rsidRPr="00A41BB7">
        <w:rPr>
          <w:b/>
        </w:rPr>
        <w:t>Синтезначал</w:t>
      </w:r>
      <w:proofErr w:type="spellEnd"/>
      <w:r w:rsidRPr="00A41BB7">
        <w:rPr>
          <w:b/>
        </w:rPr>
        <w:t xml:space="preserve"> между собой вариантом Я Есмь императивным подходом к действительности</w:t>
      </w:r>
      <w:r w:rsidRPr="00CB7486">
        <w:t>. Пожалуйста.</w:t>
      </w:r>
    </w:p>
    <w:p w:rsidR="008C2FAF" w:rsidRPr="00CB7486" w:rsidRDefault="008C2FAF" w:rsidP="00363D9A">
      <w:pPr>
        <w:ind w:firstLine="454"/>
      </w:pPr>
      <w:r w:rsidRPr="00CB7486">
        <w:t xml:space="preserve">Я ничего не завернул. Вот фраза записана, прочтёте, продумаете. Это просто следующий уровень после </w:t>
      </w:r>
      <w:proofErr w:type="spellStart"/>
      <w:r w:rsidRPr="00CB7486">
        <w:t>субъядерности</w:t>
      </w:r>
      <w:proofErr w:type="spellEnd"/>
      <w:r w:rsidRPr="00CB7486">
        <w:t xml:space="preserve">. Потому что </w:t>
      </w:r>
      <w:proofErr w:type="spellStart"/>
      <w:r w:rsidRPr="00CB7486">
        <w:t>субъядерность</w:t>
      </w:r>
      <w:proofErr w:type="spellEnd"/>
      <w:r w:rsidR="00363D9A" w:rsidRPr="00CB7486">
        <w:t xml:space="preserve"> – </w:t>
      </w:r>
      <w:r w:rsidRPr="00CB7486">
        <w:t xml:space="preserve">это 12. Причём, я </w:t>
      </w:r>
      <w:proofErr w:type="spellStart"/>
      <w:r w:rsidRPr="00CB7486">
        <w:t>Синтезначала</w:t>
      </w:r>
      <w:proofErr w:type="spellEnd"/>
      <w:r w:rsidRPr="00CB7486">
        <w:t xml:space="preserve"> </w:t>
      </w:r>
      <w:r w:rsidRPr="00CB7486">
        <w:lastRenderedPageBreak/>
        <w:t xml:space="preserve">употребил, чтобы </w:t>
      </w:r>
      <w:proofErr w:type="spellStart"/>
      <w:r w:rsidRPr="00CB7486">
        <w:t>субъядерность</w:t>
      </w:r>
      <w:proofErr w:type="spellEnd"/>
      <w:r w:rsidRPr="00CB7486">
        <w:t xml:space="preserve"> как-то вот, была задействована, потому что мы на Ядрах Синтеза всё-таки как-то более-менее фиксируемся. Но Ядра Синтеза</w:t>
      </w:r>
      <w:r w:rsidR="00363D9A" w:rsidRPr="00CB7486">
        <w:t xml:space="preserve"> – </w:t>
      </w:r>
      <w:r w:rsidRPr="00CB7486">
        <w:t>это 16-й, но осмысление идёт 12-м горизонтом, потому что старые Ядра Синтеза</w:t>
      </w:r>
      <w:r w:rsidR="00363D9A" w:rsidRPr="00CB7486">
        <w:t xml:space="preserve"> – </w:t>
      </w:r>
      <w:r w:rsidRPr="00CB7486">
        <w:t>это 12. Новые Ядра Синтеза</w:t>
      </w:r>
      <w:r w:rsidR="00363D9A" w:rsidRPr="00CB7486">
        <w:t xml:space="preserve"> – </w:t>
      </w:r>
      <w:r w:rsidRPr="00CB7486">
        <w:t>это 16. Вопрос, что для вас старое, что для вас новое. Если у вас есть старые Ядра Синтеза, это уже 12. И новые надо обновлять. Не</w:t>
      </w:r>
      <w:r w:rsidR="00D85FE8">
        <w:t>-</w:t>
      </w:r>
      <w:r w:rsidRPr="00CB7486">
        <w:t>не, не периодически, ежегодно.</w:t>
      </w:r>
    </w:p>
    <w:p w:rsidR="008C2FAF" w:rsidRPr="00CB7486" w:rsidRDefault="008C2FAF" w:rsidP="00363D9A">
      <w:pPr>
        <w:ind w:firstLine="454"/>
      </w:pPr>
      <w:r w:rsidRPr="00CB7486">
        <w:t xml:space="preserve">Про себя. Иерархическая Воля. </w:t>
      </w:r>
      <w:r w:rsidRPr="00CB7486">
        <w:rPr>
          <w:b/>
        </w:rPr>
        <w:t>Кто обновил Ядра Синтеза на этот год учебный Иерархический</w:t>
      </w:r>
      <w:r w:rsidRPr="00CB7486">
        <w:t xml:space="preserve"> </w:t>
      </w:r>
      <w:r w:rsidRPr="00CB7486">
        <w:rPr>
          <w:b/>
        </w:rPr>
        <w:t>1-го сентября</w:t>
      </w:r>
      <w:r w:rsidRPr="00CB7486">
        <w:t>? Две кивнули, заулыбались, остальные зависли. Три, глазки зажглись;</w:t>
      </w:r>
      <w:r w:rsidR="00363D9A" w:rsidRPr="00CB7486">
        <w:t xml:space="preserve"> </w:t>
      </w:r>
      <w:r w:rsidRPr="00CB7486">
        <w:t>четыре, глазки зажглись;</w:t>
      </w:r>
      <w:r w:rsidR="00363D9A" w:rsidRPr="00CB7486">
        <w:t xml:space="preserve"> </w:t>
      </w:r>
      <w:r w:rsidRPr="00CB7486">
        <w:t>пять, глазки зажглись. Сорок человек в зале – одна восьмая. Ниже колен, в общем. Группа не в Иерархической Воле Ядрами Синтеза. Извиняйте, простой тест. Простой тест.</w:t>
      </w:r>
    </w:p>
    <w:p w:rsidR="008C2FAF" w:rsidRPr="00CB7486" w:rsidRDefault="008C2FAF" w:rsidP="00363D9A">
      <w:pPr>
        <w:ind w:firstLine="454"/>
      </w:pPr>
      <w:r w:rsidRPr="00CB7486">
        <w:t xml:space="preserve">Если здесь 50 сидит, то это меньше ещё, чем одна восьмая. Отвечаю на мысль: «Здесь 50 сидит». Тогда </w:t>
      </w:r>
      <w:proofErr w:type="spellStart"/>
      <w:r w:rsidRPr="00CB7486">
        <w:t>процентовка</w:t>
      </w:r>
      <w:proofErr w:type="spellEnd"/>
      <w:r w:rsidRPr="00CB7486">
        <w:t xml:space="preserve"> ещё хуже</w:t>
      </w:r>
      <w:r w:rsidR="00363D9A" w:rsidRPr="00CB7486">
        <w:t xml:space="preserve"> – </w:t>
      </w:r>
      <w:r w:rsidRPr="00CB7486">
        <w:t>20%. Нет, меньше. Одна восьмая, ещё меньше, ещё меньше. Даже не 20%. Тихий ужас, в общем. В общем, тихий ужас для меня – стопы.</w:t>
      </w:r>
    </w:p>
    <w:p w:rsidR="008C2FAF" w:rsidRPr="00CB7486" w:rsidRDefault="008C2FAF" w:rsidP="00363D9A">
      <w:pPr>
        <w:ind w:firstLine="454"/>
      </w:pPr>
      <w:r w:rsidRPr="00CB7486">
        <w:t>А мы удивляемся, почему у нас такое</w:t>
      </w:r>
      <w:r w:rsidR="00D85FE8">
        <w:t>,</w:t>
      </w:r>
      <w:r w:rsidRPr="00CB7486">
        <w:t xml:space="preserve"> аж три недели</w:t>
      </w:r>
      <w:r w:rsidR="00D85FE8">
        <w:t>,</w:t>
      </w:r>
      <w:r w:rsidRPr="00CB7486">
        <w:t xml:space="preserve"> в Питере происходит. Ядра поменялись,</w:t>
      </w:r>
      <w:r w:rsidR="00363D9A" w:rsidRPr="00CB7486">
        <w:t xml:space="preserve"> </w:t>
      </w:r>
      <w:r w:rsidRPr="00CB7486">
        <w:t xml:space="preserve">вы остались в старье. А вы у нас Дом Иерархии. Причём, все практики были. Мы объявили: всем поменять Ядра. А чего-то тут сидят зависшие и меня не понимают. Причём, ладно сами должны были. </w:t>
      </w:r>
      <w:r w:rsidRPr="00CB7486">
        <w:rPr>
          <w:b/>
        </w:rPr>
        <w:t>Мы объявили: всем поменять Ядра</w:t>
      </w:r>
      <w:r w:rsidRPr="00CB7486">
        <w:t>. Сами должны, ладно, я б с вас даже не спрашивал. Я знаю, что</w:t>
      </w:r>
      <w:r w:rsidR="00D85FE8">
        <w:t>,</w:t>
      </w:r>
      <w:r w:rsidRPr="00CB7486">
        <w:t xml:space="preserve"> раз сами должны, то ничего не сделают.</w:t>
      </w:r>
    </w:p>
    <w:p w:rsidR="008C2FAF" w:rsidRPr="00CB7486" w:rsidRDefault="008C2FAF" w:rsidP="00363D9A">
      <w:pPr>
        <w:ind w:firstLine="454"/>
      </w:pPr>
      <w:r w:rsidRPr="00CB7486">
        <w:rPr>
          <w:b/>
        </w:rPr>
        <w:t xml:space="preserve">Кто </w:t>
      </w:r>
      <w:proofErr w:type="spellStart"/>
      <w:r w:rsidRPr="00CB7486">
        <w:rPr>
          <w:b/>
        </w:rPr>
        <w:t>Станцу</w:t>
      </w:r>
      <w:proofErr w:type="spellEnd"/>
      <w:r w:rsidRPr="00CB7486">
        <w:rPr>
          <w:b/>
        </w:rPr>
        <w:t xml:space="preserve"> возжёг в начале года на новое Служение, </w:t>
      </w:r>
      <w:r w:rsidRPr="00CB7486">
        <w:t xml:space="preserve">старую </w:t>
      </w:r>
      <w:proofErr w:type="spellStart"/>
      <w:r w:rsidRPr="00CB7486">
        <w:t>Станцу</w:t>
      </w:r>
      <w:proofErr w:type="spellEnd"/>
      <w:r w:rsidRPr="00CB7486">
        <w:t xml:space="preserve">? </w:t>
      </w:r>
      <w:proofErr w:type="spellStart"/>
      <w:r w:rsidRPr="00CB7486">
        <w:t>Станцу</w:t>
      </w:r>
      <w:proofErr w:type="spellEnd"/>
      <w:r w:rsidRPr="00CB7486">
        <w:t xml:space="preserve"> коллективную, личную. Всё просто: три-четыре проверки. Это я не </w:t>
      </w:r>
      <w:proofErr w:type="spellStart"/>
      <w:r w:rsidRPr="00CB7486">
        <w:t>выпуливаю</w:t>
      </w:r>
      <w:proofErr w:type="spellEnd"/>
      <w:r w:rsidRPr="00CB7486">
        <w:t xml:space="preserve">, это элементарно. </w:t>
      </w:r>
      <w:proofErr w:type="spellStart"/>
      <w:r w:rsidRPr="00CB7486">
        <w:t>Станцы</w:t>
      </w:r>
      <w:proofErr w:type="spellEnd"/>
      <w:r w:rsidRPr="00CB7486">
        <w:t xml:space="preserve"> – это, чтобы у вас жизнь </w:t>
      </w:r>
      <w:proofErr w:type="gramStart"/>
      <w:r w:rsidRPr="00CB7486">
        <w:t>была</w:t>
      </w:r>
      <w:proofErr w:type="gramEnd"/>
      <w:r w:rsidRPr="00CB7486">
        <w:t xml:space="preserve"> и голова работала. Поэтому жизнь личная есть, жизни иерархической нет. Почему? Станца не возожглась. Она осталась в июне, когда вы её утвердили. А в августе был отпуск, и мы так нырнули на пляж или в работу, или на отдых от Синтеза, что в сентябре даже вынырнуть не можем. Восстанавливаемся.</w:t>
      </w:r>
    </w:p>
    <w:p w:rsidR="008C2FAF" w:rsidRPr="00CB7486" w:rsidRDefault="008C2FAF" w:rsidP="00363D9A">
      <w:pPr>
        <w:ind w:firstLine="454"/>
      </w:pPr>
      <w:r w:rsidRPr="00CB7486">
        <w:t xml:space="preserve">Итак, итак, это личные контакты с Отцом. Потому что, когда ты выходишь к Отцу, </w:t>
      </w:r>
      <w:proofErr w:type="gramStart"/>
      <w:r w:rsidRPr="00CB7486">
        <w:t>видно</w:t>
      </w:r>
      <w:proofErr w:type="gramEnd"/>
      <w:r w:rsidRPr="00CB7486">
        <w:t xml:space="preserve"> что?</w:t>
      </w:r>
      <w:r w:rsidR="00363D9A" w:rsidRPr="00CB7486">
        <w:t xml:space="preserve"> </w:t>
      </w:r>
      <w:r w:rsidRPr="00CB7486">
        <w:t xml:space="preserve">Ядро, </w:t>
      </w:r>
      <w:proofErr w:type="spellStart"/>
      <w:r w:rsidRPr="00CB7486">
        <w:t>Станцу</w:t>
      </w:r>
      <w:proofErr w:type="spellEnd"/>
      <w:r w:rsidRPr="00CB7486">
        <w:t>, дееспособность, иерархические градации твоей Иерархической Воли. Я об этом, кто потерялся. Я ни в коей мере никаких наездов. У нас полная свобода Воли. В Иерархии</w:t>
      </w:r>
      <w:r w:rsidR="00363D9A" w:rsidRPr="00CB7486">
        <w:t xml:space="preserve"> </w:t>
      </w:r>
      <w:r w:rsidRPr="00CB7486">
        <w:t>«Сделай сам»</w:t>
      </w:r>
      <w:r w:rsidR="00363D9A" w:rsidRPr="00CB7486">
        <w:t xml:space="preserve"> – </w:t>
      </w:r>
      <w:r w:rsidRPr="00CB7486">
        <w:t>это главный закон. Я уже начал даже писать некоторым: «Сделай сам». На меня обижаться начали. Мне пришло письмо в августе: «Виталик, объясни</w:t>
      </w:r>
      <w:r w:rsidR="00D85FE8">
        <w:t>,</w:t>
      </w:r>
      <w:r w:rsidRPr="00CB7486">
        <w:t xml:space="preserve"> и список вопросов». Я тогда написал: «У тебя есть прекрасный шанс по вопросам пообщаться с Кут Хуми и глубже изучить Синтез на эти вопросы». В конце сказал: «Сделай сам». И дописал страшную новость: «Я в отпуске». </w:t>
      </w:r>
      <w:r w:rsidR="00D85FE8">
        <w:t>Ч</w:t>
      </w:r>
      <w:r w:rsidRPr="00CB7486">
        <w:t>тоб не доставали.</w:t>
      </w:r>
    </w:p>
    <w:p w:rsidR="008C2FAF" w:rsidRPr="00CB7486" w:rsidRDefault="008C2FAF" w:rsidP="00363D9A">
      <w:pPr>
        <w:ind w:firstLine="454"/>
      </w:pPr>
      <w:r w:rsidRPr="00CB7486">
        <w:t>А то начнут объясняться: ты неправильно написал, да ты должен ответить, да мне надо. Всем надо. Я не к тому, что я не мог ответить. Но я понимал, что там такой уровень вопросов, что они сами могут ответить. Это даже отвечать не надо было. Лень было поискать. Это Глава Подразделения мне написала. Это мы с ними так это…</w:t>
      </w:r>
      <w:r w:rsidR="00D85FE8">
        <w:t xml:space="preserve"> </w:t>
      </w:r>
      <w:r w:rsidRPr="00CB7486">
        <w:t>чуть жёстче, чем со всеми. Все обидятся, а ей не положено. Потому что, если обидится, будет самой хуже, она знает это. Вот такие пикантности нашей жизни.</w:t>
      </w:r>
    </w:p>
    <w:p w:rsidR="008C2FAF" w:rsidRPr="00CB7486" w:rsidRDefault="008C2FAF" w:rsidP="00363D9A">
      <w:pPr>
        <w:ind w:firstLine="454"/>
      </w:pPr>
      <w:r w:rsidRPr="00CB7486">
        <w:t xml:space="preserve">Иерархическая Воля. Вошли чуть-чуть? </w:t>
      </w:r>
      <w:r w:rsidR="00D85FE8">
        <w:t>П</w:t>
      </w:r>
      <w:r w:rsidRPr="00CB7486">
        <w:t>римерно тенденция понятна. Я не…, тонкости вашей Воли мы ещё разберём. Питерская, она тоже своеобразная.</w:t>
      </w:r>
    </w:p>
    <w:p w:rsidR="008C2FAF" w:rsidRPr="00CB7486" w:rsidRDefault="008C2FAF" w:rsidP="00363D9A">
      <w:pPr>
        <w:ind w:firstLine="454"/>
      </w:pPr>
      <w:r w:rsidRPr="00CB7486">
        <w:t xml:space="preserve">А потом наступает самая высокая Воля, которая есть у Иосифа и Славии – </w:t>
      </w:r>
      <w:r w:rsidRPr="00D85FE8">
        <w:rPr>
          <w:b/>
        </w:rPr>
        <w:t>Воля Изначально Вышестоящего Отца</w:t>
      </w:r>
      <w:r w:rsidRPr="00CB7486">
        <w:t xml:space="preserve">. Без Иерархической Воли там вообще делать нечего. Судя по тому, что я сейчас вижу в зале, там делать особо нечего. Но Ипостасность </w:t>
      </w:r>
      <w:r w:rsidR="00D85FE8">
        <w:t xml:space="preserve">к </w:t>
      </w:r>
      <w:r w:rsidRPr="00CB7486">
        <w:t>Иосифу и Славии предполагает Ипостасность кому?</w:t>
      </w:r>
      <w:r w:rsidR="00363D9A" w:rsidRPr="00CB7486">
        <w:t xml:space="preserve"> </w:t>
      </w:r>
      <w:r w:rsidRPr="00CB7486">
        <w:t xml:space="preserve">Отцу. А для Дома Питера эта Ипостасность предполагает </w:t>
      </w:r>
      <w:r w:rsidRPr="00D85FE8">
        <w:rPr>
          <w:b/>
        </w:rPr>
        <w:t>Ипостасность Воле Отца</w:t>
      </w:r>
      <w:r w:rsidRPr="00CB7486">
        <w:t>.</w:t>
      </w:r>
    </w:p>
    <w:p w:rsidR="008C2FAF" w:rsidRPr="00CB7486" w:rsidRDefault="008C2FAF" w:rsidP="00363D9A">
      <w:pPr>
        <w:ind w:firstLine="454"/>
      </w:pPr>
      <w:r w:rsidRPr="00CB7486">
        <w:t xml:space="preserve">И для команды Санкт-Петербурга: если ты заполнился Волей Изначально Вышестоящего Отца, ты после этого можешь </w:t>
      </w:r>
      <w:proofErr w:type="spellStart"/>
      <w:r w:rsidRPr="00CB7486">
        <w:t>ипостасить</w:t>
      </w:r>
      <w:proofErr w:type="spellEnd"/>
      <w:r w:rsidRPr="00CB7486">
        <w:t xml:space="preserve"> Отцу. В этой Воле ты перешёл на градации Иерархической Воли. После этого ты можешь </w:t>
      </w:r>
      <w:proofErr w:type="spellStart"/>
      <w:r w:rsidRPr="00CB7486">
        <w:t>ипостасить</w:t>
      </w:r>
      <w:proofErr w:type="spellEnd"/>
      <w:r w:rsidRPr="00CB7486">
        <w:t xml:space="preserve"> Иосифу и Славии. </w:t>
      </w:r>
    </w:p>
    <w:p w:rsidR="008C2FAF" w:rsidRPr="00CB7486" w:rsidRDefault="008C2FAF" w:rsidP="00363D9A">
      <w:pPr>
        <w:ind w:firstLine="454"/>
      </w:pPr>
      <w:r w:rsidRPr="00CB7486">
        <w:t xml:space="preserve">После этого ты </w:t>
      </w:r>
      <w:proofErr w:type="spellStart"/>
      <w:r w:rsidRPr="00CB7486">
        <w:t>поприменял</w:t>
      </w:r>
      <w:proofErr w:type="spellEnd"/>
      <w:r w:rsidRPr="00CB7486">
        <w:t xml:space="preserve"> Волю Отца и Иерархическую Волю своей свободой Воли. И тогда тебя начинают насыщать новой Волей, и у тебя что-то получается по жизни</w:t>
      </w:r>
      <w:r w:rsidR="00D85FE8">
        <w:t xml:space="preserve"> –</w:t>
      </w:r>
      <w:r w:rsidRPr="00CB7486">
        <w:t xml:space="preserve"> от работы до личных каких-то необходимостей. А потом твоё «я», которое всем этим пользуется и живёт.</w:t>
      </w:r>
    </w:p>
    <w:p w:rsidR="008C2FAF" w:rsidRDefault="008C2FAF" w:rsidP="00363D9A">
      <w:pPr>
        <w:ind w:firstLine="454"/>
      </w:pPr>
      <w:r w:rsidRPr="00CB7486">
        <w:t>А вот если ты вот этот список не прошёл сверху вниз, ты можешь ощущать, что в жизни тебе вроде бы ничего не помогает. Ты вроде бы и в Синтезе, а ничего не помогает.</w:t>
      </w:r>
    </w:p>
    <w:p w:rsidR="00E80EF4" w:rsidRPr="003845B6" w:rsidRDefault="00E80EF4" w:rsidP="00E80EF4">
      <w:pPr>
        <w:pStyle w:val="12"/>
        <w:rPr>
          <w:lang w:val="ru-RU"/>
        </w:rPr>
      </w:pPr>
      <w:bookmarkStart w:id="5" w:name="_Toc134372177"/>
      <w:r>
        <w:lastRenderedPageBreak/>
        <w:t xml:space="preserve">Объяснение </w:t>
      </w:r>
      <w:r w:rsidR="003845B6">
        <w:rPr>
          <w:lang w:val="ru-RU"/>
        </w:rPr>
        <w:t xml:space="preserve">– </w:t>
      </w:r>
      <w:r>
        <w:t xml:space="preserve">как </w:t>
      </w:r>
      <w:r w:rsidR="003845B6">
        <w:rPr>
          <w:lang w:val="ru-RU"/>
        </w:rPr>
        <w:t xml:space="preserve">действует и </w:t>
      </w:r>
      <w:r>
        <w:t>помогает Синтез</w:t>
      </w:r>
      <w:r w:rsidR="003845B6">
        <w:rPr>
          <w:lang w:val="ru-RU"/>
        </w:rPr>
        <w:t>!</w:t>
      </w:r>
      <w:bookmarkEnd w:id="5"/>
    </w:p>
    <w:p w:rsidR="008C2FAF" w:rsidRPr="00CB7486" w:rsidRDefault="008C2FAF" w:rsidP="00363D9A">
      <w:pPr>
        <w:ind w:firstLine="454"/>
      </w:pPr>
      <w:r w:rsidRPr="00CB7486">
        <w:t>У меня тут была в Крыму проблема с новеньким. Объяснение, простая фраза</w:t>
      </w:r>
      <w:r w:rsidR="00D85FE8">
        <w:t>!</w:t>
      </w:r>
      <w:r w:rsidRPr="00CB7486">
        <w:t xml:space="preserve"> </w:t>
      </w:r>
      <w:r w:rsidR="00D85FE8">
        <w:t>Т</w:t>
      </w:r>
      <w:r w:rsidRPr="00CB7486">
        <w:t>ам, правда,</w:t>
      </w:r>
      <w:r w:rsidR="00363D9A" w:rsidRPr="00CB7486">
        <w:t xml:space="preserve"> </w:t>
      </w:r>
      <w:r w:rsidRPr="00CB7486">
        <w:t>умный новенький: «Вот, я тут год в Синтезе, у меня ничего не меняется…» Я просто…, новенький, ментально.</w:t>
      </w:r>
    </w:p>
    <w:p w:rsidR="008C2FAF" w:rsidRPr="00CB7486" w:rsidRDefault="008C2FAF" w:rsidP="00363D9A">
      <w:pPr>
        <w:ind w:firstLine="454"/>
      </w:pPr>
      <w:r w:rsidRPr="00CB7486">
        <w:t>Я спросил прямо на Синтезе: «</w:t>
      </w:r>
      <w:r w:rsidRPr="00D85FE8">
        <w:rPr>
          <w:b/>
        </w:rPr>
        <w:t xml:space="preserve">Ответьте сами себе, какие </w:t>
      </w:r>
      <w:r w:rsidRPr="00D85FE8">
        <w:rPr>
          <w:b/>
          <w:i/>
        </w:rPr>
        <w:t>Инструменты</w:t>
      </w:r>
      <w:r w:rsidRPr="00D85FE8">
        <w:rPr>
          <w:b/>
        </w:rPr>
        <w:t xml:space="preserve"> самого Синтеза, не твоих личных взглядов, а самого Синтеза, ты применил для решения своей проблемы. Чего ты вообще делал </w:t>
      </w:r>
      <w:r w:rsidRPr="00D85FE8">
        <w:rPr>
          <w:b/>
          <w:i/>
        </w:rPr>
        <w:t>Синтезом</w:t>
      </w:r>
      <w:r w:rsidRPr="00D85FE8">
        <w:rPr>
          <w:b/>
        </w:rPr>
        <w:t xml:space="preserve">? А не своими представлениями </w:t>
      </w:r>
      <w:r w:rsidRPr="00D85FE8">
        <w:rPr>
          <w:b/>
          <w:i/>
        </w:rPr>
        <w:t>о</w:t>
      </w:r>
      <w:r w:rsidRPr="00D85FE8">
        <w:rPr>
          <w:b/>
        </w:rPr>
        <w:t xml:space="preserve"> Синтезе, или о деятельности в Синтезе</w:t>
      </w:r>
      <w:r w:rsidRPr="00CB7486">
        <w:t xml:space="preserve">». Потому что, когда некоторые из нас говорят, что я делал в Синтезе, у меня получилось. Все на нас смотрят и говорят: «Ну, да-а». </w:t>
      </w:r>
    </w:p>
    <w:p w:rsidR="008C2FAF" w:rsidRPr="00CB7486" w:rsidRDefault="008C2FAF" w:rsidP="00363D9A">
      <w:pPr>
        <w:ind w:firstLine="454"/>
      </w:pPr>
      <w:r w:rsidRPr="00CB7486">
        <w:t>Я действовал не своими представлениями, я специально это слово говорю, а Инструментами Синтеза. То есть, даже не пониманием Синтеза, я просто брал Инструмент и действовал. Что вы делали инструментарием Синтеза или самим Синтезом, чтобы потом объявлять, что вы делали и не получилось?</w:t>
      </w:r>
    </w:p>
    <w:p w:rsidR="004A5D65" w:rsidRPr="004A5D65" w:rsidRDefault="004A5D65" w:rsidP="004A5D65">
      <w:pPr>
        <w:pStyle w:val="12"/>
        <w:rPr>
          <w:lang w:val="ru-RU"/>
        </w:rPr>
      </w:pPr>
      <w:bookmarkStart w:id="6" w:name="_Toc134372178"/>
      <w:r>
        <w:rPr>
          <w:lang w:val="ru-RU"/>
        </w:rPr>
        <w:t xml:space="preserve">Действие </w:t>
      </w:r>
      <w:r>
        <w:t>Синтез</w:t>
      </w:r>
      <w:r>
        <w:rPr>
          <w:lang w:val="ru-RU"/>
        </w:rPr>
        <w:t>а</w:t>
      </w:r>
      <w:r>
        <w:t xml:space="preserve"> </w:t>
      </w:r>
      <w:r>
        <w:rPr>
          <w:lang w:val="ru-RU"/>
        </w:rPr>
        <w:t xml:space="preserve">– </w:t>
      </w:r>
      <w:r>
        <w:t>Вол</w:t>
      </w:r>
      <w:r>
        <w:rPr>
          <w:lang w:val="ru-RU"/>
        </w:rPr>
        <w:t>и</w:t>
      </w:r>
      <w:r>
        <w:t xml:space="preserve"> </w:t>
      </w:r>
      <w:r>
        <w:rPr>
          <w:lang w:val="ru-RU"/>
        </w:rPr>
        <w:t xml:space="preserve">– </w:t>
      </w:r>
      <w:r>
        <w:t>Мудрост</w:t>
      </w:r>
      <w:r>
        <w:rPr>
          <w:lang w:val="ru-RU"/>
        </w:rPr>
        <w:t>и</w:t>
      </w:r>
      <w:r>
        <w:t xml:space="preserve"> </w:t>
      </w:r>
      <w:r>
        <w:rPr>
          <w:lang w:val="ru-RU"/>
        </w:rPr>
        <w:t xml:space="preserve">– </w:t>
      </w:r>
      <w:r>
        <w:t>Люб</w:t>
      </w:r>
      <w:r>
        <w:rPr>
          <w:lang w:val="ru-RU"/>
        </w:rPr>
        <w:t>ви</w:t>
      </w:r>
      <w:bookmarkEnd w:id="6"/>
    </w:p>
    <w:p w:rsidR="008C2FAF" w:rsidRPr="00CB7486" w:rsidRDefault="00D85FE8" w:rsidP="00363D9A">
      <w:pPr>
        <w:ind w:firstLine="454"/>
      </w:pPr>
      <w:r>
        <w:t>И</w:t>
      </w:r>
      <w:r w:rsidR="008C2FAF" w:rsidRPr="00CB7486">
        <w:t xml:space="preserve"> второе. Вы знаете, что я </w:t>
      </w:r>
      <w:proofErr w:type="spellStart"/>
      <w:r w:rsidR="008C2FAF" w:rsidRPr="00CB7486">
        <w:t>выкрутасик</w:t>
      </w:r>
      <w:proofErr w:type="spellEnd"/>
      <w:r w:rsidR="008C2FAF" w:rsidRPr="00CB7486">
        <w:t>. Когда вы начинаете это делать, вы должны ещё отдавать себе отчёт, насколько вы заполнены Синтезом? И помнить, что процент – это 50 процентов плюс один, тогда Синтез становится на вашу сторону.</w:t>
      </w:r>
    </w:p>
    <w:p w:rsidR="008C2FAF" w:rsidRPr="00CB7486" w:rsidRDefault="008C2FAF" w:rsidP="00363D9A">
      <w:pPr>
        <w:ind w:firstLine="454"/>
      </w:pPr>
      <w:r w:rsidRPr="00CB7486">
        <w:t>Если ниже 50-ти процентов, вы переходите из Синтеза в Волю, то есть, попадаете в Иерархию.</w:t>
      </w:r>
    </w:p>
    <w:p w:rsidR="008C2FAF" w:rsidRPr="00CB7486" w:rsidRDefault="008C2FAF" w:rsidP="00363D9A">
      <w:pPr>
        <w:ind w:firstLine="454"/>
      </w:pPr>
      <w:r w:rsidRPr="00CB7486">
        <w:t>Если Воли не нашли, опять 100 процентов, ниже 50-ти процентов Воли, вы попадаете в Мудрость, чаще всего</w:t>
      </w:r>
      <w:r w:rsidR="00D85FE8">
        <w:t>,</w:t>
      </w:r>
      <w:r w:rsidRPr="00CB7486">
        <w:t xml:space="preserve"> свою. Ну ладно</w:t>
      </w:r>
      <w:r w:rsidR="00D85FE8">
        <w:t>,</w:t>
      </w:r>
      <w:r w:rsidRPr="00CB7486">
        <w:t xml:space="preserve"> Мудрость Отца, 100 процентов. </w:t>
      </w:r>
    </w:p>
    <w:p w:rsidR="008C2FAF" w:rsidRPr="00CB7486" w:rsidRDefault="008C2FAF" w:rsidP="00363D9A">
      <w:pPr>
        <w:ind w:firstLine="454"/>
      </w:pPr>
      <w:r w:rsidRPr="00CB7486">
        <w:t>Но если ниже 50-ти процентов Мудрости,</w:t>
      </w:r>
      <w:r w:rsidR="00363D9A" w:rsidRPr="00CB7486">
        <w:t xml:space="preserve"> </w:t>
      </w:r>
      <w:r w:rsidRPr="00CB7486">
        <w:t>вы попадаете в Любовь. Потом на вас смотрят 100 процентов Любовью. Если ваша Любовь ниже 50-ти процентов, вы попадаете в Творение.</w:t>
      </w:r>
    </w:p>
    <w:p w:rsidR="008C2FAF" w:rsidRPr="00CB7486" w:rsidRDefault="008C2FAF" w:rsidP="00363D9A">
      <w:pPr>
        <w:ind w:firstLine="454"/>
        <w:rPr>
          <w:b/>
        </w:rPr>
      </w:pPr>
      <w:r w:rsidRPr="00CB7486">
        <w:t xml:space="preserve">И если Творение на 100 процентов от Любви и Синтеза… у вас ниже 50-ти процентов, то не вы творите условия, попросив, а вас творят условия, вас потащило по жизни. Вы попросили. Вас потащило по жизни в ту сторону, куда вы попросили. А вот сколько будет тащить, зависит от того, насколько сильно вы сопротивляетесь этому </w:t>
      </w:r>
      <w:proofErr w:type="spellStart"/>
      <w:r w:rsidRPr="00D85FE8">
        <w:rPr>
          <w:i/>
        </w:rPr>
        <w:t>тащению</w:t>
      </w:r>
      <w:proofErr w:type="spellEnd"/>
      <w:r w:rsidRPr="00CB7486">
        <w:t>. Потому что иногда вас тащат туда, куда вы попросили, а вы не хотите туда тащиться, потому что считаете, что это неправильно. Хотя вы стратегически не видите, что тащат-то вас по вашей просьбе.</w:t>
      </w:r>
    </w:p>
    <w:p w:rsidR="00363D9A" w:rsidRDefault="008C2FAF" w:rsidP="00363D9A">
      <w:pPr>
        <w:pStyle w:val="af2"/>
        <w:spacing w:before="0" w:beforeAutospacing="0" w:after="0" w:afterAutospacing="0"/>
        <w:ind w:firstLine="454"/>
      </w:pPr>
      <w:r w:rsidRPr="00CB7486">
        <w:t>Поэтому у нас есть такая Часть</w:t>
      </w:r>
      <w:r w:rsidR="007C302A">
        <w:t>,</w:t>
      </w:r>
      <w:r w:rsidRPr="00CB7486">
        <w:t xml:space="preserve"> как </w:t>
      </w:r>
      <w:proofErr w:type="spellStart"/>
      <w:r w:rsidRPr="00CB7486">
        <w:t>Стратагемия</w:t>
      </w:r>
      <w:proofErr w:type="spellEnd"/>
      <w:r w:rsidRPr="00CB7486">
        <w:t>, которой вы необязательно пользуетесь. А надо. Вы хотя бы будете видеть, что жизнь</w:t>
      </w:r>
      <w:r w:rsidR="00D85FE8">
        <w:t>,</w:t>
      </w:r>
      <w:r w:rsidRPr="00CB7486">
        <w:t xml:space="preserve"> оказывается</w:t>
      </w:r>
      <w:r w:rsidR="00D85FE8">
        <w:t>,</w:t>
      </w:r>
      <w:r w:rsidRPr="00CB7486">
        <w:t xml:space="preserve"> благо. И даже через препоны она тащит вас в нужную сторону по вашей просьбе. Потому что вы сами туда тащиться не можете. Или не хотите, делая вид, что хотите. Ведь главное то, что внутри, а не то, что снар</w:t>
      </w:r>
      <w:r w:rsidR="00803764">
        <w:t>ужи.</w:t>
      </w:r>
    </w:p>
    <w:p w:rsidR="00803764" w:rsidRPr="00CB7486" w:rsidRDefault="00803764" w:rsidP="00803764">
      <w:pPr>
        <w:pStyle w:val="12"/>
      </w:pPr>
      <w:bookmarkStart w:id="7" w:name="_Toc134372179"/>
      <w:r>
        <w:t xml:space="preserve">С чего </w:t>
      </w:r>
      <w:r w:rsidRPr="00CB7486">
        <w:t>начинается Иерархия</w:t>
      </w:r>
      <w:r>
        <w:t xml:space="preserve">? </w:t>
      </w:r>
      <w:r w:rsidR="009C6B9F">
        <w:rPr>
          <w:lang w:val="ru-RU"/>
        </w:rPr>
        <w:t>С</w:t>
      </w:r>
      <w:r w:rsidR="009C6B9F">
        <w:t xml:space="preserve"> </w:t>
      </w:r>
      <w:proofErr w:type="spellStart"/>
      <w:r w:rsidR="009C6B9F">
        <w:t>процентовки</w:t>
      </w:r>
      <w:proofErr w:type="spellEnd"/>
      <w:r w:rsidR="009C6B9F">
        <w:t xml:space="preserve"> </w:t>
      </w:r>
      <w:r w:rsidR="009C6B9F" w:rsidRPr="00CB7486">
        <w:t>Огня</w:t>
      </w:r>
      <w:bookmarkEnd w:id="7"/>
    </w:p>
    <w:p w:rsidR="00363D9A" w:rsidRPr="00CB7486" w:rsidRDefault="008C2FAF" w:rsidP="00363D9A">
      <w:pPr>
        <w:pStyle w:val="af2"/>
        <w:spacing w:before="0" w:beforeAutospacing="0" w:after="0" w:afterAutospacing="0"/>
        <w:ind w:firstLine="454"/>
      </w:pPr>
      <w:r w:rsidRPr="00CB7486">
        <w:t xml:space="preserve">Ещё раз пройдусь по </w:t>
      </w:r>
      <w:proofErr w:type="spellStart"/>
      <w:r w:rsidRPr="00CB7486">
        <w:t>процентовке</w:t>
      </w:r>
      <w:proofErr w:type="spellEnd"/>
      <w:r w:rsidRPr="00CB7486">
        <w:t>. Это важная штука. Настолько важная штука, что вам в Иерархии</w:t>
      </w:r>
      <w:r w:rsidR="009C6B9F">
        <w:t>,</w:t>
      </w:r>
      <w:r w:rsidRPr="00CB7486">
        <w:t xml:space="preserve"> как иерархическ</w:t>
      </w:r>
      <w:r w:rsidR="00D85FE8">
        <w:t>ие</w:t>
      </w:r>
      <w:r w:rsidRPr="00CB7486">
        <w:t xml:space="preserve"> гра</w:t>
      </w:r>
      <w:r w:rsidR="00D85FE8">
        <w:t>дации</w:t>
      </w:r>
      <w:r w:rsidR="009C6B9F">
        <w:t>,</w:t>
      </w:r>
      <w:r w:rsidRPr="00CB7486">
        <w:t xml:space="preserve"> это просто необходимо. Не</w:t>
      </w:r>
      <w:r w:rsidR="00D85FE8">
        <w:t>-</w:t>
      </w:r>
      <w:r w:rsidRPr="00CB7486">
        <w:t>не</w:t>
      </w:r>
      <w:r w:rsidR="00D85FE8">
        <w:t>-</w:t>
      </w:r>
      <w:r w:rsidRPr="00CB7486">
        <w:t>не, это мы входим в Ипостасность Иосифа и Славии. Я прям вот от этой темы не отхожу. Это иерархическая Ипостасность</w:t>
      </w:r>
      <w:r w:rsidR="00D85FE8">
        <w:t>,</w:t>
      </w:r>
      <w:r w:rsidRPr="00CB7486">
        <w:t xml:space="preserve"> в первую очередь. Но мы же начинаем с огней. Потом закончим одной весёлой хорошей темой. Прям</w:t>
      </w:r>
      <w:r w:rsidR="00D85FE8">
        <w:t>,</w:t>
      </w:r>
      <w:r w:rsidRPr="00CB7486">
        <w:t xml:space="preserve"> классной темой</w:t>
      </w:r>
      <w:r w:rsidR="00D85FE8">
        <w:t>. И</w:t>
      </w:r>
      <w:r w:rsidRPr="00CB7486">
        <w:t xml:space="preserve"> пойдём в Практику</w:t>
      </w:r>
      <w:r w:rsidR="00D85FE8">
        <w:t>,</w:t>
      </w:r>
      <w:r w:rsidRPr="00CB7486">
        <w:t xml:space="preserve"> вот сейчас. Буквально чуть-чуть. Поэтому, пожалуйста, дослушайте, потому что вам сейчас будет неприятно. Хотя простейшая вещь. Но она чаще всего изводит и заводит. </w:t>
      </w:r>
    </w:p>
    <w:p w:rsidR="00363D9A" w:rsidRPr="00CB7486" w:rsidRDefault="008C2FAF" w:rsidP="00363D9A">
      <w:pPr>
        <w:pStyle w:val="af2"/>
        <w:spacing w:before="0" w:beforeAutospacing="0" w:after="0" w:afterAutospacing="0"/>
        <w:ind w:firstLine="454"/>
      </w:pPr>
      <w:r w:rsidRPr="00CB7486">
        <w:t>Вопрос: почему мы чаще всего пользуемся четырьмя, пятью, шестью Огнями? И для меня</w:t>
      </w:r>
      <w:r w:rsidR="00D85FE8">
        <w:t>,</w:t>
      </w:r>
      <w:r w:rsidRPr="00CB7486">
        <w:t xml:space="preserve"> допустим</w:t>
      </w:r>
      <w:r w:rsidR="00D85FE8">
        <w:t>,</w:t>
      </w:r>
      <w:r w:rsidRPr="00CB7486">
        <w:t xml:space="preserve"> Созидание – это одиннадцатый уровень, это уже внешнее. Чтоб было понимать, почему Созидание внешнее, смотрим список науки, там </w:t>
      </w:r>
      <w:proofErr w:type="spellStart"/>
      <w:r w:rsidRPr="00CB7486">
        <w:t>шестнадцатерица</w:t>
      </w:r>
      <w:proofErr w:type="spellEnd"/>
      <w:r w:rsidRPr="00CB7486">
        <w:t>. Во, МАН уже сразу кивает, где Созидание на одиннадцатом уровне написано внешне. Творение внутреннее. Иерархия, где Любовь, а ИВДИВО, где Мудрость. Это так должны строиться научные работы. Соответственно</w:t>
      </w:r>
      <w:r w:rsidR="002A246A">
        <w:t>,</w:t>
      </w:r>
      <w:r w:rsidRPr="00CB7486">
        <w:t xml:space="preserve"> всё, что ниже Созидания, это вообще не просто внешнее, а глухо внешнее. То есть</w:t>
      </w:r>
      <w:r w:rsidR="002A246A">
        <w:t>,</w:t>
      </w:r>
      <w:r w:rsidRPr="00CB7486">
        <w:t xml:space="preserve"> чем дальше, тем </w:t>
      </w:r>
      <w:proofErr w:type="spellStart"/>
      <w:r w:rsidRPr="00CB7486">
        <w:rPr>
          <w:i/>
        </w:rPr>
        <w:t>глухее</w:t>
      </w:r>
      <w:proofErr w:type="spellEnd"/>
      <w:r w:rsidRPr="00CB7486">
        <w:t xml:space="preserve">. То есть </w:t>
      </w:r>
      <w:proofErr w:type="spellStart"/>
      <w:r w:rsidRPr="00CB7486">
        <w:t>Вершение</w:t>
      </w:r>
      <w:proofErr w:type="spellEnd"/>
      <w:r w:rsidRPr="00CB7486">
        <w:t xml:space="preserve"> – это</w:t>
      </w:r>
      <w:r w:rsidR="00F237FB">
        <w:t>…</w:t>
      </w:r>
      <w:r w:rsidR="002A246A">
        <w:t>.</w:t>
      </w:r>
      <w:r w:rsidRPr="00CB7486">
        <w:t xml:space="preserve"> Смотрите, как некоторые побледнели. Эта </w:t>
      </w:r>
      <w:proofErr w:type="spellStart"/>
      <w:r w:rsidRPr="00CB7486">
        <w:t>шестнадцатерица</w:t>
      </w:r>
      <w:proofErr w:type="spellEnd"/>
      <w:r w:rsidRPr="00CB7486">
        <w:t xml:space="preserve"> опубликована год как уже. Не</w:t>
      </w:r>
      <w:r w:rsidR="002A246A">
        <w:t>-не</w:t>
      </w:r>
      <w:r w:rsidRPr="00CB7486">
        <w:t xml:space="preserve">, я не говорю, что </w:t>
      </w:r>
      <w:proofErr w:type="spellStart"/>
      <w:r w:rsidRPr="00CB7486">
        <w:t>Вершение</w:t>
      </w:r>
      <w:proofErr w:type="spellEnd"/>
      <w:r w:rsidRPr="00CB7486">
        <w:t xml:space="preserve">, Служение не нужны, и что это не есть внутренняя работа. Но это внутренняя работа, требующая внешний выход. </w:t>
      </w:r>
    </w:p>
    <w:p w:rsidR="00363D9A" w:rsidRPr="00CB7486" w:rsidRDefault="008C2FAF" w:rsidP="00363D9A">
      <w:pPr>
        <w:pStyle w:val="af2"/>
        <w:spacing w:before="0" w:beforeAutospacing="0" w:after="0" w:afterAutospacing="0"/>
        <w:ind w:firstLine="454"/>
      </w:pPr>
      <w:r w:rsidRPr="00CB7486">
        <w:lastRenderedPageBreak/>
        <w:t>Объяснение простое</w:t>
      </w:r>
      <w:r w:rsidR="002A246A">
        <w:t>,</w:t>
      </w:r>
      <w:r w:rsidR="007C302A">
        <w:t xml:space="preserve"> на</w:t>
      </w:r>
      <w:r w:rsidRPr="00CB7486">
        <w:t xml:space="preserve">счёт Созидания внешнего. Мы, кстати, в науке долго бились с этой </w:t>
      </w:r>
      <w:proofErr w:type="spellStart"/>
      <w:r w:rsidRPr="00CB7486">
        <w:t>шестнадцатерицей</w:t>
      </w:r>
      <w:proofErr w:type="spellEnd"/>
      <w:r w:rsidRPr="00CB7486">
        <w:t>, потому что у нас не получалось нормальн</w:t>
      </w:r>
      <w:r w:rsidR="002A246A">
        <w:t>ые</w:t>
      </w:r>
      <w:r w:rsidRPr="00CB7486">
        <w:t xml:space="preserve"> исследования с точки зрения Мудрости и Синтеза. Всё скатывались в около научность иерархическую. </w:t>
      </w:r>
    </w:p>
    <w:p w:rsidR="00363D9A" w:rsidRPr="002A246A" w:rsidRDefault="008C2FAF" w:rsidP="00363D9A">
      <w:pPr>
        <w:pStyle w:val="af2"/>
        <w:spacing w:before="0" w:beforeAutospacing="0" w:after="0" w:afterAutospacing="0"/>
        <w:ind w:firstLine="454"/>
        <w:rPr>
          <w:i/>
        </w:rPr>
      </w:pPr>
      <w:r w:rsidRPr="002A246A">
        <w:rPr>
          <w:i/>
        </w:rPr>
        <w:t>Заходите, заходите. А вот эти стулья для кого? Свободные. Вот садимся на эти два стула, убираем все сумочки и всё. Опоздавшим почёт у нас, честь и всё остальное. Поэтому если для кого-то стульчики, те, кто опоздает, будут, вот сюда, пожалуйста,</w:t>
      </w:r>
      <w:r w:rsidR="00363D9A" w:rsidRPr="002A246A">
        <w:rPr>
          <w:i/>
        </w:rPr>
        <w:t xml:space="preserve"> </w:t>
      </w:r>
      <w:r w:rsidRPr="002A246A">
        <w:rPr>
          <w:i/>
        </w:rPr>
        <w:t>будут искать себе новые места. Как в кинотеатре. А, как в театре. Питер же</w:t>
      </w:r>
      <w:r w:rsidR="00571968" w:rsidRPr="002A246A">
        <w:rPr>
          <w:i/>
        </w:rPr>
        <w:t xml:space="preserve"> –</w:t>
      </w:r>
      <w:r w:rsidRPr="002A246A">
        <w:rPr>
          <w:i/>
        </w:rPr>
        <w:t xml:space="preserve"> это культурный город. После звонка все садятся на свободные места, а опоздавшие ждут перерыва. Даже если места круто дорогие. Опоздал? Будем действовать по-питерски, а то места кому-то держат. А они никак не приходят. Долго спят? </w:t>
      </w:r>
    </w:p>
    <w:p w:rsidR="003845B6" w:rsidRDefault="008C2FAF" w:rsidP="00363D9A">
      <w:pPr>
        <w:pStyle w:val="af2"/>
        <w:spacing w:before="0" w:beforeAutospacing="0" w:after="0" w:afterAutospacing="0"/>
        <w:ind w:firstLine="454"/>
      </w:pPr>
      <w:r w:rsidRPr="00CB7486">
        <w:t xml:space="preserve">Вот эту систему, пожалуйста, очень чётко сейчас осознайте, потому что без этого в иерархической Воле у Иосифа будете </w:t>
      </w:r>
      <w:r w:rsidRPr="004A5D65">
        <w:t>теряться. Она простенькая, но жёсткая. Сто процентов</w:t>
      </w:r>
      <w:r w:rsidR="002A246A" w:rsidRPr="004A5D65">
        <w:t>,</w:t>
      </w:r>
      <w:r w:rsidRPr="004A5D65">
        <w:t xml:space="preserve"> называется. Это наша знаменитая сотня. Сто процентов начинается с Синтеза. Если Синтез входит в 50, он что? Не действует. Он есть, но вами ещё копится</w:t>
      </w:r>
      <w:r w:rsidRPr="00CB7486">
        <w:t>. То есть, чтобы Синтез действовал, нужно ещё плюс один. У нас есть стандарт: 50% плюс один. Вы просто не помните этот стандарт. Потом из Синтеза, которого на 50%, у вас, допустим, Синтез не действует, возникает Воля. Воля. Для Воли это 100%. Внимание: то, что в Синтезе 50%, для Воли – это 100%. Понятно да о чём я. Вы скажете: «Как это?» Очень просто. В Синтезе я стою на шестнадцатом уровне, самое простое, а в Воле я перехожу на пятнадцатый. И там всё на шаг ниже. То есть</w:t>
      </w:r>
      <w:r w:rsidR="003845B6">
        <w:t>,</w:t>
      </w:r>
      <w:r w:rsidRPr="00CB7486">
        <w:t xml:space="preserve"> пополам. </w:t>
      </w:r>
      <w:proofErr w:type="gramStart"/>
      <w:r w:rsidRPr="00CB7486">
        <w:t>Знаете</w:t>
      </w:r>
      <w:proofErr w:type="gramEnd"/>
      <w:r w:rsidRPr="00CB7486">
        <w:t xml:space="preserve"> такой другой стандарт? Пополам. </w:t>
      </w:r>
      <w:r w:rsidR="00571968" w:rsidRPr="00CB7486">
        <w:t>Там, где</w:t>
      </w:r>
      <w:r w:rsidRPr="00CB7486">
        <w:t xml:space="preserve"> двое во имя моё, соответственно</w:t>
      </w:r>
      <w:r w:rsidR="003845B6">
        <w:t>,</w:t>
      </w:r>
      <w:r w:rsidRPr="00CB7486">
        <w:t xml:space="preserve"> это пополам. Поэтому 100% Воли здесь, это 50% Синтеза </w:t>
      </w:r>
      <w:r w:rsidR="003845B6">
        <w:t xml:space="preserve">– </w:t>
      </w:r>
      <w:r w:rsidRPr="00CB7486">
        <w:t>там. Допустим, Воля у меня тоже не действует</w:t>
      </w:r>
      <w:r w:rsidR="003845B6">
        <w:t>: с</w:t>
      </w:r>
      <w:r w:rsidRPr="00CB7486">
        <w:t>вобода воли</w:t>
      </w:r>
      <w:r w:rsidR="003845B6">
        <w:t>,</w:t>
      </w:r>
      <w:r w:rsidRPr="00CB7486">
        <w:t xml:space="preserve"> не вошёл в Иерархическую Волю.</w:t>
      </w:r>
    </w:p>
    <w:p w:rsidR="003845B6" w:rsidRDefault="008C2FAF" w:rsidP="00363D9A">
      <w:pPr>
        <w:pStyle w:val="af2"/>
        <w:spacing w:before="0" w:beforeAutospacing="0" w:after="0" w:afterAutospacing="0"/>
        <w:ind w:firstLine="454"/>
      </w:pPr>
      <w:r w:rsidRPr="00CB7486">
        <w:t xml:space="preserve">Если я только в свободе воли действую или </w:t>
      </w:r>
      <w:r w:rsidRPr="003845B6">
        <w:rPr>
          <w:i/>
        </w:rPr>
        <w:t>я хочу</w:t>
      </w:r>
      <w:r w:rsidRPr="00CB7486">
        <w:t xml:space="preserve">, то в Иерархической Воле меня нет. Почему? Делим Волю на четыре градации: </w:t>
      </w:r>
      <w:r w:rsidRPr="003845B6">
        <w:rPr>
          <w:b/>
        </w:rPr>
        <w:t>я, свобода воли, Иерархическая Воля и собственно Воля Изначально Вышестоящего Отца</w:t>
      </w:r>
      <w:r w:rsidRPr="00CB7486">
        <w:t xml:space="preserve">. Соответственно если я в свободе воли, у меня 50% от Воли. Логично. Значит 50% плюс один, это если я смог войти в Иерархическую Волю. Если не смог войти, Иерархическая Воля не действует, и я кручусь в своей свободе воли Я Есмь. Почему нам кажется, что я, находясь в свободе воли, мне </w:t>
      </w:r>
      <w:proofErr w:type="spellStart"/>
      <w:r w:rsidRPr="00CB7486">
        <w:t>кайфно</w:t>
      </w:r>
      <w:proofErr w:type="spellEnd"/>
      <w:r w:rsidRPr="00CB7486">
        <w:t xml:space="preserve">. Да потому, что 50% Воли дают 100% Мудрости. Пойдём дальше красным. Не все там сзади видят. Вот 50% Воли в Мудрости дают 100%. Поэтому 100% Мудрости – это 50% Воли. А Синтеза сколько? И 25% Синтеза. 25% в нашем теле – это от коленок уже. </w:t>
      </w:r>
      <w:r w:rsidR="003845B6">
        <w:t>Ч</w:t>
      </w:r>
      <w:r w:rsidRPr="00CB7486">
        <w:t>тоб было понятно. То есть</w:t>
      </w:r>
      <w:r w:rsidR="003845B6">
        <w:t>,</w:t>
      </w:r>
      <w:r w:rsidRPr="00CB7486">
        <w:t xml:space="preserve"> это даже не по пояс, это от колена. Называется</w:t>
      </w:r>
      <w:r w:rsidR="003845B6">
        <w:t>,</w:t>
      </w:r>
      <w:r w:rsidRPr="00CB7486">
        <w:t xml:space="preserve"> встать с колен. Это 100% Мудрости. Поэтому люди в настоящей Мудрости на 50% в Воле и на 25% в Синтезе. А вот если у людей Мудрости, </w:t>
      </w:r>
      <w:r w:rsidRPr="004A5D65">
        <w:rPr>
          <w:b/>
        </w:rPr>
        <w:t>Мудрости Изначально Вышестоящего Отца</w:t>
      </w:r>
      <w:r w:rsidRPr="00CB7486">
        <w:t xml:space="preserve">, другой я не знаю в Иерархии. Конечно, есть и моя мудрость, и ваша мудрость, но это наша личная </w:t>
      </w:r>
      <w:r w:rsidRPr="003845B6">
        <w:rPr>
          <w:i/>
        </w:rPr>
        <w:t>свобода мудрости</w:t>
      </w:r>
      <w:r w:rsidRPr="00CB7486">
        <w:t xml:space="preserve">. </w:t>
      </w:r>
    </w:p>
    <w:p w:rsidR="008C2FAF" w:rsidRPr="00CB7486" w:rsidRDefault="008C2FAF" w:rsidP="003845B6">
      <w:pPr>
        <w:pStyle w:val="af2"/>
        <w:spacing w:before="0" w:beforeAutospacing="0" w:after="0" w:afterAutospacing="0"/>
        <w:ind w:firstLine="454"/>
      </w:pPr>
      <w:r w:rsidRPr="00CB7486">
        <w:t>У нас же есть принцип кроме свободы воли</w:t>
      </w:r>
      <w:r w:rsidR="003845B6">
        <w:t>,</w:t>
      </w:r>
      <w:r w:rsidRPr="00CB7486">
        <w:t xml:space="preserve"> свобода Синтеза. Очень тяжело объяснять людям, что у нас есть </w:t>
      </w:r>
      <w:r w:rsidRPr="003845B6">
        <w:rPr>
          <w:i/>
        </w:rPr>
        <w:t>свобода Синтеза</w:t>
      </w:r>
      <w:r w:rsidR="003845B6">
        <w:t>!</w:t>
      </w:r>
      <w:r w:rsidRPr="00CB7486">
        <w:t xml:space="preserve"> Очень тяжело объяснять, что вот кто-то переподготовился, не захотел служить, вышел отсюда</w:t>
      </w:r>
      <w:r w:rsidR="003845B6">
        <w:t>,</w:t>
      </w:r>
      <w:r w:rsidRPr="00CB7486">
        <w:t xml:space="preserve"> и пусть делает с этим что хочет. «Он там делает…» Да пусть делает. «Да он там…» Да пусть делает. «Виталик, как ты можешь?» Так его Отец должен поправить, Синтез – это отцовское. Я не должен его поправлять. У нас взял Синтез и шарахай с ним</w:t>
      </w:r>
      <w:r w:rsidR="003845B6">
        <w:t>,</w:t>
      </w:r>
      <w:r w:rsidRPr="00CB7486">
        <w:t xml:space="preserve"> всё, что угодно делай. Свобода. «Как? Да он нам портит…» Если он вам что-то портит, то вы сами испорченные. Потому что нельзя испортить в чистоте. Ничто не липнет. А если он вас портит, то вы по подобию уже чуть-чуть испорчены. Потому что подобное притягивает подобное. Он, она, неважно кто. Украинцам четыре года доказывал. «Вот наши из Синтеза вышли, сделали свой какой-то Синтез, что-то там делают». «Пусть делают» – я им пишу. «Как ты можешь? Они против вас». Я говорю: «Ну и что?» Вдруг они осознают свою </w:t>
      </w:r>
      <w:proofErr w:type="spellStart"/>
      <w:r w:rsidRPr="00CB7486">
        <w:t>украинскость</w:t>
      </w:r>
      <w:proofErr w:type="spellEnd"/>
      <w:r w:rsidRPr="00CB7486">
        <w:t xml:space="preserve"> через</w:t>
      </w:r>
      <w:r w:rsidR="00571968" w:rsidRPr="00CB7486">
        <w:t xml:space="preserve"> </w:t>
      </w:r>
      <w:r w:rsidRPr="00CB7486">
        <w:t>…</w:t>
      </w:r>
      <w:r w:rsidR="004A5D65">
        <w:t>.</w:t>
      </w:r>
      <w:r w:rsidRPr="00CB7486">
        <w:t xml:space="preserve"> Знаете, как дети? Им надо кого-то отрицать, чтобы осознать, что Я Есмь. Но это нормально для становления нового государ</w:t>
      </w:r>
      <w:r w:rsidR="00571968" w:rsidRPr="00CB7486">
        <w:t>ства, которое только-</w:t>
      </w:r>
      <w:r w:rsidRPr="00CB7486">
        <w:t>только начинает развиваться. Им надо отрицать всех вокруг, чтоб сказать: «Я Есмь». Да вы детскую психологию почитайте, там же полный экскурс в детскую психологию. Нормально для нового государства. Вы что? Я им пишу: «Пусть делают, что хотят даже с этим». «Как они там такие Практики против тебя». Я говорю: «Ну и хорошо. Хотя бы вспоминают». Антиреклама – это самая лучшая реклама, если вспоминают против меня, значит</w:t>
      </w:r>
      <w:r w:rsidR="003845B6">
        <w:t>,</w:t>
      </w:r>
      <w:r w:rsidRPr="00CB7486">
        <w:t xml:space="preserve"> они до сих пор с нами</w:t>
      </w:r>
      <w:r w:rsidR="003845B6">
        <w:t>!</w:t>
      </w:r>
      <w:r w:rsidRPr="00CB7486">
        <w:t xml:space="preserve"> Это я с киевлянами так переписку вёл. «Они пользуются всеми нашими Практиками»</w:t>
      </w:r>
      <w:r w:rsidR="003845B6">
        <w:t>.</w:t>
      </w:r>
      <w:r w:rsidRPr="00CB7486">
        <w:t xml:space="preserve"> Так это же и говорит, что они далеко от нас не ушли. Но пользуются по-своему. Так это же хорошо. Это я о Мудрости всё. Это я не отхожу от Мудрости, это я всё говорю </w:t>
      </w:r>
      <w:r w:rsidR="003845B6">
        <w:t>п</w:t>
      </w:r>
      <w:r w:rsidRPr="00CB7486">
        <w:t xml:space="preserve">о Мудрости Иерархической. «Так они имеют право с Синтезом делать всё, что хотят?» Да. А что же вы на них </w:t>
      </w:r>
      <w:r w:rsidRPr="00CB7486">
        <w:lastRenderedPageBreak/>
        <w:t xml:space="preserve">напрягаетесь, что они делают с ним всё, что хотят? «Ну, мы же должны держать чистоту?» Я говорю: «Ну и держите. Чистоту сами в себе, в Подразделении, </w:t>
      </w:r>
      <w:proofErr w:type="spellStart"/>
      <w:r w:rsidRPr="00CB7486">
        <w:t>эманируйте</w:t>
      </w:r>
      <w:proofErr w:type="spellEnd"/>
      <w:r w:rsidRPr="00CB7486">
        <w:t xml:space="preserve"> чистоту Синтеза по Киеву, по стране». Я не буду говорить, с кем я вёл переписку, не с Главой Подразделения. Там есть два товарища, которые от меня требовали своих тенденций развития. Говоря, что </w:t>
      </w:r>
      <w:r w:rsidR="003845B6">
        <w:t xml:space="preserve">и </w:t>
      </w:r>
      <w:r w:rsidRPr="00CB7486">
        <w:t>это руководство плохое, нужно другое, вот посмотрите есть ещё и такие люди. Вижу таких, даже лично знаю. Хорошие люди, но по итогам выбирает Владыка. У них в прошлом году поменялась Глава Подразделения. Сама перешла на другую работу</w:t>
      </w:r>
      <w:r w:rsidR="003845B6">
        <w:t>,</w:t>
      </w:r>
      <w:r w:rsidRPr="00CB7486">
        <w:t xml:space="preserve"> там же в Подразделении, а встала новая. Была плохая та, теперь новая плохая. Но я уверен, придёт третья, будет третья плохая. Потому что для одной команды эта плохая, для другой эта плохая, для третьей команды та плохая или хорошая. Честно говорю – Киев.</w:t>
      </w:r>
      <w:r w:rsidR="003845B6">
        <w:t xml:space="preserve"> </w:t>
      </w:r>
      <w:r w:rsidRPr="00CB7486">
        <w:t>Они даже посмотрят, узнают, будут прикалываться. Всё нормально. Мы с ними уже…</w:t>
      </w:r>
      <w:r w:rsidR="00363D9A" w:rsidRPr="00CB7486">
        <w:t xml:space="preserve"> </w:t>
      </w:r>
      <w:r w:rsidRPr="00CB7486">
        <w:t>причём со всеми я друг. Вот я с эт</w:t>
      </w:r>
      <w:r w:rsidR="003845B6">
        <w:t>ой</w:t>
      </w:r>
      <w:r w:rsidRPr="00CB7486">
        <w:t xml:space="preserve"> дружу, и с эт</w:t>
      </w:r>
      <w:r w:rsidR="003845B6">
        <w:t>ой</w:t>
      </w:r>
      <w:r w:rsidRPr="00CB7486">
        <w:t xml:space="preserve"> дружу, и с той дружу. Та, что написала, я не совсем её знаю, но уже по письмам дружим, пишут же.</w:t>
      </w:r>
    </w:p>
    <w:p w:rsidR="008C2FAF" w:rsidRPr="00FA7D4D" w:rsidRDefault="008C2FAF" w:rsidP="00363D9A">
      <w:pPr>
        <w:ind w:firstLine="454"/>
      </w:pPr>
      <w:r w:rsidRPr="00CB7486">
        <w:t>Это вот Мудрость. Но Мудрость</w:t>
      </w:r>
      <w:r w:rsidR="003845B6">
        <w:t>,</w:t>
      </w:r>
      <w:r w:rsidRPr="00CB7486">
        <w:t xml:space="preserve"> если ты вошёл в эту Иерархическую Мудрость некой свободой, </w:t>
      </w:r>
      <w:r w:rsidR="003845B6">
        <w:t xml:space="preserve">– </w:t>
      </w:r>
      <w:r w:rsidRPr="00CB7486">
        <w:t>хотя бы ты 50</w:t>
      </w:r>
      <w:r w:rsidR="00FA7D4D">
        <w:t>%</w:t>
      </w:r>
      <w:r w:rsidRPr="00CB7486">
        <w:t xml:space="preserve"> плюс один берёшь. А если ты начинаешь говорить, что всё не так, это опять ты видишь 50</w:t>
      </w:r>
      <w:r w:rsidR="00FA7D4D">
        <w:t>%</w:t>
      </w:r>
      <w:r w:rsidRPr="00CB7486">
        <w:t xml:space="preserve"> Мудрости, плюс один отсутствует, это </w:t>
      </w:r>
      <w:r w:rsidRPr="004A5D65">
        <w:rPr>
          <w:b/>
        </w:rPr>
        <w:t>Мудрость</w:t>
      </w:r>
      <w:r w:rsidRPr="00CB7486">
        <w:t xml:space="preserve">, </w:t>
      </w:r>
      <w:r w:rsidRPr="004A5D65">
        <w:rPr>
          <w:b/>
        </w:rPr>
        <w:t>свобода Мудрости</w:t>
      </w:r>
      <w:r w:rsidR="004A5D65">
        <w:t xml:space="preserve"> –</w:t>
      </w:r>
      <w:r w:rsidRPr="00CB7486">
        <w:t xml:space="preserve"> моя</w:t>
      </w:r>
      <w:r w:rsidR="004A5D65">
        <w:t>,</w:t>
      </w:r>
      <w:r w:rsidRPr="00CB7486">
        <w:t xml:space="preserve"> в смысле</w:t>
      </w:r>
      <w:r w:rsidR="004A5D65">
        <w:t xml:space="preserve">, и </w:t>
      </w:r>
      <w:r w:rsidR="004A5D65">
        <w:rPr>
          <w:b/>
        </w:rPr>
        <w:t>я</w:t>
      </w:r>
      <w:r w:rsidR="00363D9A" w:rsidRPr="004A5D65">
        <w:rPr>
          <w:b/>
        </w:rPr>
        <w:t xml:space="preserve"> – </w:t>
      </w:r>
      <w:r w:rsidRPr="004A5D65">
        <w:rPr>
          <w:b/>
        </w:rPr>
        <w:t>Мудрость</w:t>
      </w:r>
      <w:r w:rsidRPr="00CB7486">
        <w:t xml:space="preserve">! Ведь я вижу только так, как знаю, значит, </w:t>
      </w:r>
      <w:proofErr w:type="gramStart"/>
      <w:r w:rsidRPr="00CB7486">
        <w:t>Я</w:t>
      </w:r>
      <w:proofErr w:type="gramEnd"/>
      <w:r w:rsidRPr="00CB7486">
        <w:t xml:space="preserve"> есть Мудрость. Помните, </w:t>
      </w:r>
      <w:proofErr w:type="gramStart"/>
      <w:r w:rsidRPr="00CB7486">
        <w:t>Я</w:t>
      </w:r>
      <w:proofErr w:type="gramEnd"/>
      <w:r w:rsidR="00363D9A" w:rsidRPr="00CB7486">
        <w:t xml:space="preserve"> – </w:t>
      </w:r>
      <w:r w:rsidRPr="00CB7486">
        <w:t>Свобода Синтеза</w:t>
      </w:r>
      <w:r w:rsidR="00363D9A" w:rsidRPr="00CB7486">
        <w:t xml:space="preserve"> – </w:t>
      </w:r>
      <w:r w:rsidRPr="00CB7486">
        <w:t xml:space="preserve">Иерархический Синтез и Синтез </w:t>
      </w:r>
      <w:r w:rsidRPr="00FA7D4D">
        <w:t>Изначально Вышестоящего Отца.</w:t>
      </w:r>
    </w:p>
    <w:p w:rsidR="00363D9A" w:rsidRPr="00CB7486" w:rsidRDefault="008C2FAF" w:rsidP="00363D9A">
      <w:pPr>
        <w:ind w:firstLine="454"/>
      </w:pPr>
      <w:r w:rsidRPr="00FA7D4D">
        <w:t xml:space="preserve">Вы скажете, что значит Иерархический Синтез? </w:t>
      </w:r>
      <w:r w:rsidR="004A5D65" w:rsidRPr="00FA7D4D">
        <w:t>М</w:t>
      </w:r>
      <w:r w:rsidRPr="00FA7D4D">
        <w:t>ы же в Доме Иерархии</w:t>
      </w:r>
      <w:r w:rsidR="00FA7D4D">
        <w:t>?</w:t>
      </w:r>
      <w:r w:rsidRPr="00FA7D4D">
        <w:t xml:space="preserve"> Если б мы были в Москве, я бы сказал </w:t>
      </w:r>
      <w:proofErr w:type="spellStart"/>
      <w:r w:rsidRPr="00FA7D4D">
        <w:t>И</w:t>
      </w:r>
      <w:r w:rsidR="004A5D65" w:rsidRPr="00FA7D4D">
        <w:t>вдив</w:t>
      </w:r>
      <w:r w:rsidRPr="00FA7D4D">
        <w:t>ный</w:t>
      </w:r>
      <w:proofErr w:type="spellEnd"/>
      <w:r w:rsidRPr="00FA7D4D">
        <w:t xml:space="preserve"> Синтез. Но в Доме Иерархии</w:t>
      </w:r>
      <w:r w:rsidR="00363D9A" w:rsidRPr="00FA7D4D">
        <w:t xml:space="preserve"> – </w:t>
      </w:r>
      <w:r w:rsidRPr="00FA7D4D">
        <w:t>Иерархический Синтез. Мудрость.</w:t>
      </w:r>
      <w:r w:rsidRPr="00CB7486">
        <w:t xml:space="preserve"> ИВДИВО во всём этом</w:t>
      </w:r>
      <w:r w:rsidR="00FA7D4D" w:rsidRPr="00C61418">
        <w:t>…</w:t>
      </w:r>
      <w:r w:rsidR="00FA7D4D">
        <w:t xml:space="preserve"> </w:t>
      </w:r>
      <w:proofErr w:type="gramStart"/>
      <w:r w:rsidRPr="00CB7486">
        <w:t>А</w:t>
      </w:r>
      <w:proofErr w:type="gramEnd"/>
      <w:r w:rsidRPr="00CB7486">
        <w:t xml:space="preserve"> где ИВДИВО? А вот оно всё вместе. Потому что ИВДИВО</w:t>
      </w:r>
      <w:r w:rsidR="00F237FB">
        <w:t xml:space="preserve"> –</w:t>
      </w:r>
      <w:r w:rsidRPr="00CB7486">
        <w:t xml:space="preserve"> это инструмент Отца, и ничего из этого отменять нельзя. Причём </w:t>
      </w:r>
      <w:proofErr w:type="gramStart"/>
      <w:r w:rsidRPr="00CB7486">
        <w:t>Я</w:t>
      </w:r>
      <w:proofErr w:type="gramEnd"/>
      <w:r w:rsidRPr="00CB7486">
        <w:t xml:space="preserve"> – это обязательно 25</w:t>
      </w:r>
      <w:r w:rsidR="00FA7D4D">
        <w:t>%</w:t>
      </w:r>
      <w:r w:rsidRPr="00CB7486">
        <w:t>, иначе наша Личность работать не будет. А для Иерархии важно развитие Личности. Тупые бараны никому не нужны. А в Иерархии уж тем более. Ой, извините, «овцы Христовы». Извините, я по-мужски как-то рубанул, резанул</w:t>
      </w:r>
      <w:r w:rsidR="00F237FB" w:rsidRPr="00C61418">
        <w:t>…</w:t>
      </w:r>
      <w:r w:rsidRPr="00CB7486">
        <w:t xml:space="preserve"> «овцы Христовы», извините, я забыл, что я в Доме Иерархии, здесь надо всё по-иерархически</w:t>
      </w:r>
      <w:r w:rsidR="00F237FB">
        <w:t>,</w:t>
      </w:r>
      <w:r w:rsidRPr="00CB7486">
        <w:t xml:space="preserve"> 5-расово</w:t>
      </w:r>
      <w:r w:rsidR="00F237FB">
        <w:t>,</w:t>
      </w:r>
      <w:r w:rsidRPr="00CB7486">
        <w:t xml:space="preserve"> там во главе Христос, Бодхисатва, поэтому «овцы Бодхисатвы». На христианской территории во главе Иерархии Христос, в буддийской территории во главе Иерархии</w:t>
      </w:r>
      <w:r w:rsidR="00363D9A" w:rsidRPr="00CB7486">
        <w:t xml:space="preserve"> – </w:t>
      </w:r>
      <w:r w:rsidRPr="00CB7486">
        <w:t xml:space="preserve">Бодхисатва, кто не знает. Ну, так, для культурного Питера стыдно не знать. Ну, вдруг не знаете. Кстати, в Питере есть такая группа прикольная, </w:t>
      </w:r>
      <w:proofErr w:type="spellStart"/>
      <w:r w:rsidR="007C302A">
        <w:t>м</w:t>
      </w:r>
      <w:r w:rsidRPr="00CB7486">
        <w:t>ахачохан</w:t>
      </w:r>
      <w:r w:rsidR="00F237FB">
        <w:t>овцы</w:t>
      </w:r>
      <w:proofErr w:type="spellEnd"/>
      <w:r w:rsidRPr="00CB7486">
        <w:t xml:space="preserve">, </w:t>
      </w:r>
      <w:r w:rsidR="00F237FB">
        <w:t xml:space="preserve">– </w:t>
      </w:r>
      <w:r w:rsidRPr="00CB7486">
        <w:t>я уже забыл это слово, 5-расовое. Так вот, для европейской традиции это Люцифер, а для буддийской традиции</w:t>
      </w:r>
      <w:r w:rsidR="00363D9A" w:rsidRPr="00CB7486">
        <w:t xml:space="preserve"> – </w:t>
      </w:r>
      <w:r w:rsidRPr="00CB7486">
        <w:t>это Маха</w:t>
      </w:r>
      <w:r w:rsidR="007C302A">
        <w:t xml:space="preserve"> </w:t>
      </w:r>
      <w:proofErr w:type="spellStart"/>
      <w:r w:rsidR="007C302A">
        <w:t>Ч</w:t>
      </w:r>
      <w:r w:rsidRPr="00CB7486">
        <w:t>охан</w:t>
      </w:r>
      <w:proofErr w:type="spellEnd"/>
      <w:r w:rsidRPr="00CB7486">
        <w:t>.</w:t>
      </w:r>
    </w:p>
    <w:p w:rsidR="008C2FAF" w:rsidRPr="00CB7486" w:rsidRDefault="008C2FAF" w:rsidP="00363D9A">
      <w:pPr>
        <w:ind w:firstLine="454"/>
      </w:pPr>
      <w:r w:rsidRPr="00CB7486">
        <w:t>Когда я этим бедным товарищам это сказал…</w:t>
      </w:r>
      <w:r w:rsidR="00F237FB">
        <w:t>.</w:t>
      </w:r>
      <w:r w:rsidRPr="00CB7486">
        <w:t xml:space="preserve"> Для греческой традиции</w:t>
      </w:r>
      <w:r w:rsidR="00363D9A" w:rsidRPr="00CB7486">
        <w:t xml:space="preserve"> – </w:t>
      </w:r>
      <w:r w:rsidRPr="00CB7486">
        <w:t>это Прометей, принесший Огонь людям, для европейской в смысле. Поэтому под Сочи его спокойно орёл</w:t>
      </w:r>
      <w:r w:rsidR="00F237FB" w:rsidRPr="00C61418">
        <w:t>…</w:t>
      </w:r>
      <w:r w:rsidRPr="00CB7486">
        <w:t xml:space="preserve"> по печени… всё, как правильно.</w:t>
      </w:r>
    </w:p>
    <w:p w:rsidR="008C2FAF" w:rsidRPr="00CB7486" w:rsidRDefault="008C2FAF" w:rsidP="00363D9A">
      <w:pPr>
        <w:ind w:firstLine="454"/>
      </w:pPr>
      <w:r w:rsidRPr="00CB7486">
        <w:t>Если я продолжу этот список имён для христианской традиции, здесь часть зала просто встанет и уйдёт от обиды за это великое имя, которое я приписал к Маха</w:t>
      </w:r>
      <w:r w:rsidR="007C302A">
        <w:t xml:space="preserve"> </w:t>
      </w:r>
      <w:proofErr w:type="spellStart"/>
      <w:r w:rsidR="007C302A">
        <w:t>Ч</w:t>
      </w:r>
      <w:r w:rsidRPr="00CB7486">
        <w:t>охану</w:t>
      </w:r>
      <w:proofErr w:type="spellEnd"/>
      <w:r w:rsidRPr="00CB7486">
        <w:t xml:space="preserve">. Поэтому не буду говорить эти великие имена, им все молятся. Но молятся этому имени и действуют против Люцифера. В Иерархии это один и тот же тип лица, только разные глаза </w:t>
      </w:r>
      <w:r w:rsidRPr="00F237FB">
        <w:rPr>
          <w:i/>
        </w:rPr>
        <w:t>(смеётся)</w:t>
      </w:r>
      <w:r w:rsidRPr="00CB7486">
        <w:t xml:space="preserve"> в смысле. Но так как мы ничего не знаем, у нас Мудрость наша, по свободе воли, мы тут и не видим, что это дух один и-и-и-и, в общем «</w:t>
      </w:r>
      <w:proofErr w:type="gramStart"/>
      <w:r w:rsidRPr="00CB7486">
        <w:t>и»</w:t>
      </w:r>
      <w:r w:rsidR="00F237FB">
        <w:t>…</w:t>
      </w:r>
      <w:proofErr w:type="gramEnd"/>
      <w:r w:rsidR="00F237FB">
        <w:t xml:space="preserve"> </w:t>
      </w:r>
      <w:r w:rsidRPr="00CB7486">
        <w:t>троеточие</w:t>
      </w:r>
      <w:r w:rsidR="00F237FB">
        <w:t>.</w:t>
      </w:r>
    </w:p>
    <w:p w:rsidR="008C2FAF" w:rsidRPr="00CB7486" w:rsidRDefault="007C302A" w:rsidP="00363D9A">
      <w:pPr>
        <w:ind w:firstLine="454"/>
      </w:pPr>
      <w:r>
        <w:t>Это на</w:t>
      </w:r>
      <w:r w:rsidR="008C2FAF" w:rsidRPr="00CB7486">
        <w:t>счёт Мудрости</w:t>
      </w:r>
      <w:r>
        <w:t>:</w:t>
      </w:r>
      <w:r w:rsidR="008C2FAF" w:rsidRPr="00CB7486">
        <w:t xml:space="preserve"> </w:t>
      </w:r>
      <w:r w:rsidR="00F237FB">
        <w:t>«</w:t>
      </w:r>
      <w:r w:rsidR="008C2FAF" w:rsidRPr="00CB7486">
        <w:t>Я за праведн</w:t>
      </w:r>
      <w:r w:rsidR="00F237FB">
        <w:t>ых»</w:t>
      </w:r>
      <w:r w:rsidR="008C2FAF" w:rsidRPr="00CB7486">
        <w:t xml:space="preserve">. А над нами улыбаются и говорят: </w:t>
      </w:r>
      <w:r w:rsidR="00F237FB">
        <w:t>«Хи-и,</w:t>
      </w:r>
      <w:r w:rsidR="008C2FAF" w:rsidRPr="00CB7486">
        <w:t xml:space="preserve"> со всех сторон вс</w:t>
      </w:r>
      <w:r w:rsidR="00F237FB">
        <w:t>е</w:t>
      </w:r>
      <w:r w:rsidR="008C2FAF" w:rsidRPr="00CB7486">
        <w:t xml:space="preserve"> правильн</w:t>
      </w:r>
      <w:r w:rsidR="00F237FB">
        <w:t>ы»</w:t>
      </w:r>
      <w:r w:rsidR="008C2FAF" w:rsidRPr="00CB7486">
        <w:t xml:space="preserve">. </w:t>
      </w:r>
      <w:r w:rsidR="00F237FB">
        <w:t>Хотя</w:t>
      </w:r>
      <w:r w:rsidR="008C2FAF" w:rsidRPr="00CB7486">
        <w:t xml:space="preserve"> просто бегают по кругу, говоря </w:t>
      </w:r>
      <w:r w:rsidR="00F237FB">
        <w:t xml:space="preserve">разные </w:t>
      </w:r>
      <w:r w:rsidR="008C2FAF" w:rsidRPr="00CB7486">
        <w:t>имена. И там ты выбираешь… Там ты выбираешь и хорошее, и плохое</w:t>
      </w:r>
      <w:r w:rsidR="00F237FB">
        <w:t>, в</w:t>
      </w:r>
      <w:r w:rsidR="008C2FAF" w:rsidRPr="00CB7486">
        <w:t>се эти имена</w:t>
      </w:r>
      <w:r w:rsidR="00F237FB">
        <w:t>,</w:t>
      </w:r>
      <w:r w:rsidR="008C2FAF" w:rsidRPr="00CB7486">
        <w:t xml:space="preserve"> они разные. То есть</w:t>
      </w:r>
      <w:r w:rsidR="00F237FB">
        <w:t>,</w:t>
      </w:r>
      <w:r w:rsidR="008C2FAF" w:rsidRPr="00CB7486">
        <w:t xml:space="preserve"> дух-то один, просто разные действия его, поэтому нельзя сказать, что это всё одно. Ну, понимаете, где-то хорошая жизнь, где-то плохая жизнь. Плохую жизнь тоже вспоминать неудобно, но была ж. Но все почему-то вспоминают или плохую жизнь, или очень хорошую. Посередине не вспоминают.</w:t>
      </w:r>
    </w:p>
    <w:p w:rsidR="008C2FAF" w:rsidRPr="00CB7486" w:rsidRDefault="008C2FAF" w:rsidP="00363D9A">
      <w:pPr>
        <w:ind w:firstLine="454"/>
      </w:pPr>
      <w:r w:rsidRPr="00CB7486">
        <w:t xml:space="preserve">Смотрите, как я вас перестроил. А у вас был в голове сейчас шок: </w:t>
      </w:r>
      <w:r w:rsidR="00F237FB">
        <w:t>«</w:t>
      </w:r>
      <w:r w:rsidRPr="00CB7486">
        <w:t>А с кем тогда?</w:t>
      </w:r>
      <w:r w:rsidR="00F237FB">
        <w:t>»</w:t>
      </w:r>
      <w:r w:rsidRPr="00CB7486">
        <w:t xml:space="preserve"> Ребята, это разные виды жизни одного духа, где одна жизнь не удалась. И все эту неудачу вспоминают уже тысячу лет. Ну, не удалась. Ну, не удалась эта, другая жизнь</w:t>
      </w:r>
      <w:r w:rsidR="00363D9A" w:rsidRPr="00CB7486">
        <w:t xml:space="preserve"> – </w:t>
      </w:r>
      <w:r w:rsidRPr="00CB7486">
        <w:t>удалась. И её тоже вспоминают тысячу лет. Никак не замечают, что это один и тот же дух, где одна жизнь не удалась, другая удалась. А для нас это – одна плохо, другое – хорошо.</w:t>
      </w:r>
    </w:p>
    <w:p w:rsidR="008C2FAF" w:rsidRPr="00CB7486" w:rsidRDefault="008C2FAF" w:rsidP="00363D9A">
      <w:pPr>
        <w:ind w:firstLine="454"/>
      </w:pPr>
      <w:r w:rsidRPr="00CB7486">
        <w:t>Это</w:t>
      </w:r>
      <w:r w:rsidR="00F237FB">
        <w:t>,</w:t>
      </w:r>
      <w:r w:rsidRPr="00CB7486">
        <w:t xml:space="preserve"> Солнечная жизнь не удалась, а Планетарная и Галактическая удалась. Прометей – Галактический, Планетарный не буду говорить, кто, </w:t>
      </w:r>
      <w:r w:rsidR="00F237FB">
        <w:t xml:space="preserve">– </w:t>
      </w:r>
      <w:r w:rsidRPr="00CB7486">
        <w:t>страшно. А Люцифер это… а, Маха</w:t>
      </w:r>
      <w:r w:rsidR="007C302A">
        <w:t xml:space="preserve"> </w:t>
      </w:r>
      <w:proofErr w:type="spellStart"/>
      <w:r w:rsidR="007C302A">
        <w:t>Ч</w:t>
      </w:r>
      <w:r w:rsidRPr="00CB7486">
        <w:t>охан</w:t>
      </w:r>
      <w:proofErr w:type="spellEnd"/>
      <w:r w:rsidRPr="00CB7486">
        <w:t xml:space="preserve"> пускай будет</w:t>
      </w:r>
      <w:r w:rsidR="00363D9A" w:rsidRPr="00CB7486">
        <w:t xml:space="preserve"> – </w:t>
      </w:r>
      <w:r w:rsidRPr="00CB7486">
        <w:t>Планетарный. А Люцифер – это Солнечный, Солнечная не удалась, Планетарная</w:t>
      </w:r>
      <w:r w:rsidR="00F237FB">
        <w:t xml:space="preserve"> и</w:t>
      </w:r>
      <w:r w:rsidRPr="00CB7486">
        <w:t xml:space="preserve"> Галактическая удалась. То есть</w:t>
      </w:r>
      <w:r w:rsidR="00F237FB">
        <w:t>,</w:t>
      </w:r>
      <w:r w:rsidRPr="00CB7486">
        <w:t xml:space="preserve"> в принципе</w:t>
      </w:r>
      <w:r w:rsidR="00F237FB">
        <w:t>,</w:t>
      </w:r>
      <w:r w:rsidRPr="00CB7486">
        <w:t xml:space="preserve"> 70% духа – хорошо, если зна</w:t>
      </w:r>
      <w:r w:rsidR="00F237FB">
        <w:t>ть</w:t>
      </w:r>
      <w:r w:rsidRPr="00CB7486">
        <w:t xml:space="preserve"> его разные воплощения.</w:t>
      </w:r>
    </w:p>
    <w:p w:rsidR="008C2FAF" w:rsidRPr="00CB7486" w:rsidRDefault="008C2FAF" w:rsidP="00363D9A">
      <w:pPr>
        <w:ind w:firstLine="454"/>
      </w:pPr>
      <w:r w:rsidRPr="00CB7486">
        <w:t xml:space="preserve">Но мы же </w:t>
      </w:r>
      <w:proofErr w:type="spellStart"/>
      <w:r w:rsidRPr="00CB7486">
        <w:t>циклимся</w:t>
      </w:r>
      <w:proofErr w:type="spellEnd"/>
      <w:r w:rsidRPr="00CB7486">
        <w:t xml:space="preserve"> на тридцать и говорим, как плохо всё. В смысле</w:t>
      </w:r>
      <w:r w:rsidR="00F237FB">
        <w:t>,</w:t>
      </w:r>
      <w:r w:rsidRPr="00CB7486">
        <w:t xml:space="preserve"> Прометей пошёл против богов, принёс Огонь людям, нам же выгодно. А если слово «Прометей» поменяем на «Люцифера»</w:t>
      </w:r>
      <w:r w:rsidR="00F237FB">
        <w:t xml:space="preserve">? </w:t>
      </w:r>
      <w:r w:rsidR="00F237FB">
        <w:lastRenderedPageBreak/>
        <w:t>О</w:t>
      </w:r>
      <w:r w:rsidRPr="00CB7486">
        <w:t>т Огня ж откажемся</w:t>
      </w:r>
      <w:r w:rsidR="00F237FB">
        <w:t>?</w:t>
      </w:r>
      <w:r w:rsidRPr="00CB7486">
        <w:t xml:space="preserve"> Н</w:t>
      </w:r>
      <w:r w:rsidR="00F237FB">
        <w:t>о</w:t>
      </w:r>
      <w:r w:rsidRPr="00CB7486">
        <w:t xml:space="preserve"> Прометей </w:t>
      </w:r>
      <w:r w:rsidR="00F237FB">
        <w:t xml:space="preserve">– </w:t>
      </w:r>
      <w:r w:rsidRPr="00CB7486">
        <w:t>это одна жизнь этого духа, Люцифер – другая жизнь этого духа, а Маха</w:t>
      </w:r>
      <w:r w:rsidR="007C302A">
        <w:t xml:space="preserve"> </w:t>
      </w:r>
      <w:proofErr w:type="spellStart"/>
      <w:r w:rsidR="007C302A">
        <w:t>Ч</w:t>
      </w:r>
      <w:r w:rsidRPr="00CB7486">
        <w:t>охан</w:t>
      </w:r>
      <w:proofErr w:type="spellEnd"/>
      <w:r w:rsidRPr="00CB7486">
        <w:t xml:space="preserve"> – третья жизнь этого духа. А вы в какой из них? Мудрость Иерархии. Кто не знает, Маха</w:t>
      </w:r>
      <w:r w:rsidR="007C302A">
        <w:t xml:space="preserve"> </w:t>
      </w:r>
      <w:proofErr w:type="spellStart"/>
      <w:r w:rsidR="007C302A">
        <w:t>Ч</w:t>
      </w:r>
      <w:r w:rsidRPr="00CB7486">
        <w:t>охан</w:t>
      </w:r>
      <w:proofErr w:type="spellEnd"/>
      <w:r w:rsidRPr="00CB7486">
        <w:t xml:space="preserve"> – Глава Третьего Отдела Иерархии, в Европейской традиции</w:t>
      </w:r>
      <w:r w:rsidR="007C302A">
        <w:t xml:space="preserve"> – Люцифер, в буддийской – Маха </w:t>
      </w:r>
      <w:proofErr w:type="spellStart"/>
      <w:r w:rsidR="007C302A">
        <w:t>Ч</w:t>
      </w:r>
      <w:r w:rsidRPr="00CB7486">
        <w:t>охан</w:t>
      </w:r>
      <w:proofErr w:type="spellEnd"/>
      <w:r w:rsidRPr="00CB7486">
        <w:t xml:space="preserve">. </w:t>
      </w:r>
      <w:proofErr w:type="spellStart"/>
      <w:r w:rsidRPr="00CB7486">
        <w:t>Чоханы</w:t>
      </w:r>
      <w:proofErr w:type="spellEnd"/>
      <w:r w:rsidRPr="00CB7486">
        <w:t>, кстати, это Влад</w:t>
      </w:r>
      <w:r w:rsidR="007C302A">
        <w:t xml:space="preserve">ыки Лучей в 5-й расе, а Маха </w:t>
      </w:r>
      <w:proofErr w:type="spellStart"/>
      <w:r w:rsidR="007C302A">
        <w:t>Ч</w:t>
      </w:r>
      <w:r w:rsidRPr="00CB7486">
        <w:t>охан</w:t>
      </w:r>
      <w:proofErr w:type="spellEnd"/>
      <w:r w:rsidRPr="00CB7486">
        <w:t xml:space="preserve"> – это Большой Владыка Луча, но к семи Лучам не имеющий никакого отношения.</w:t>
      </w:r>
    </w:p>
    <w:p w:rsidR="008C2FAF" w:rsidRPr="00CB7486" w:rsidRDefault="008C2FAF" w:rsidP="00363D9A">
      <w:pPr>
        <w:ind w:firstLine="454"/>
      </w:pPr>
      <w:r w:rsidRPr="00CB7486">
        <w:t>Если вы выпадали из Владык Лучей, вы сразу попадали в большой Луч Маха</w:t>
      </w:r>
      <w:r w:rsidR="007C302A">
        <w:t xml:space="preserve"> </w:t>
      </w:r>
      <w:proofErr w:type="spellStart"/>
      <w:r w:rsidR="007C302A">
        <w:t>Ч</w:t>
      </w:r>
      <w:r w:rsidRPr="00CB7486">
        <w:t>охана</w:t>
      </w:r>
      <w:proofErr w:type="spellEnd"/>
      <w:r w:rsidRPr="00CB7486">
        <w:t xml:space="preserve">, потому что он отвечал за всё человечество. И если вы живёте по-человечески, вы живёте </w:t>
      </w:r>
      <w:proofErr w:type="spellStart"/>
      <w:r w:rsidRPr="00CB7486">
        <w:t>махачохански</w:t>
      </w:r>
      <w:proofErr w:type="spellEnd"/>
      <w:r w:rsidR="00F237FB">
        <w:t>, –</w:t>
      </w:r>
      <w:r w:rsidRPr="00CB7486">
        <w:t xml:space="preserve"> по 5-й расе. Но я не могу сказать, что вы живёте </w:t>
      </w:r>
      <w:proofErr w:type="spellStart"/>
      <w:r w:rsidRPr="00CB7486">
        <w:t>люциферовски</w:t>
      </w:r>
      <w:proofErr w:type="spellEnd"/>
      <w:r w:rsidRPr="00CB7486">
        <w:t xml:space="preserve">. Но если вдруг плохо живёте </w:t>
      </w:r>
      <w:proofErr w:type="spellStart"/>
      <w:r w:rsidRPr="00CB7486">
        <w:t>махачохански</w:t>
      </w:r>
      <w:proofErr w:type="spellEnd"/>
      <w:r w:rsidRPr="00CB7486">
        <w:t xml:space="preserve">, он вас переставляет на </w:t>
      </w:r>
      <w:proofErr w:type="spellStart"/>
      <w:r w:rsidRPr="00CB7486">
        <w:t>люциферовское</w:t>
      </w:r>
      <w:proofErr w:type="spellEnd"/>
      <w:r w:rsidRPr="00CB7486">
        <w:t>.</w:t>
      </w:r>
    </w:p>
    <w:p w:rsidR="00FB351F" w:rsidRDefault="008C2FAF" w:rsidP="00363D9A">
      <w:pPr>
        <w:ind w:firstLine="454"/>
      </w:pPr>
      <w:r w:rsidRPr="00CB7486">
        <w:t xml:space="preserve">Если вы вышли из </w:t>
      </w:r>
      <w:proofErr w:type="spellStart"/>
      <w:r w:rsidRPr="00CB7486">
        <w:t>люциферовского</w:t>
      </w:r>
      <w:proofErr w:type="spellEnd"/>
      <w:r w:rsidRPr="00CB7486">
        <w:t xml:space="preserve">, вас могут переставить даже на </w:t>
      </w:r>
      <w:proofErr w:type="spellStart"/>
      <w:r w:rsidRPr="00CB7486">
        <w:t>прометеевское</w:t>
      </w:r>
      <w:proofErr w:type="spellEnd"/>
      <w:r w:rsidRPr="00CB7486">
        <w:t>, помня, что Люцифер – это Солнечное, Маха</w:t>
      </w:r>
      <w:r w:rsidR="007C302A">
        <w:t xml:space="preserve"> </w:t>
      </w:r>
      <w:proofErr w:type="spellStart"/>
      <w:r w:rsidR="007C302A">
        <w:t>Ч</w:t>
      </w:r>
      <w:r w:rsidRPr="00CB7486">
        <w:t>охан</w:t>
      </w:r>
      <w:proofErr w:type="spellEnd"/>
      <w:r w:rsidRPr="00CB7486">
        <w:t xml:space="preserve"> – это Планетарное, а Прометей – это Галактическое. </w:t>
      </w:r>
      <w:r w:rsidR="00F237FB">
        <w:t>П</w:t>
      </w:r>
      <w:r w:rsidRPr="00CB7486">
        <w:t>онятно, сейчас</w:t>
      </w:r>
      <w:r w:rsidR="00F237FB">
        <w:t>,</w:t>
      </w:r>
      <w:r w:rsidRPr="00CB7486">
        <w:t xml:space="preserve"> как один из Иерархов</w:t>
      </w:r>
      <w:r w:rsidR="00F237FB">
        <w:t>,</w:t>
      </w:r>
      <w:r w:rsidRPr="00CB7486">
        <w:t xml:space="preserve"> он может и в Метагалактическое перестроить, но лучше вам его не знать, кем он там и как он там. И вот из</w:t>
      </w:r>
      <w:r w:rsidR="00FB351F">
        <w:t>-за</w:t>
      </w:r>
      <w:r w:rsidRPr="00CB7486">
        <w:t xml:space="preserve"> одной жизни мы тут всех мучаем на эту тему.</w:t>
      </w:r>
    </w:p>
    <w:p w:rsidR="008C2FAF" w:rsidRPr="00CB7486" w:rsidRDefault="008C2FAF" w:rsidP="00363D9A">
      <w:pPr>
        <w:ind w:firstLine="454"/>
      </w:pPr>
      <w:r w:rsidRPr="00CB7486">
        <w:t>Это о Мудрости. Я не отошёл от темы. Я специально зацепил вот так, чтобы вот поковыряться в нужных гнойниках</w:t>
      </w:r>
      <w:r w:rsidR="00FB351F">
        <w:t>,</w:t>
      </w:r>
      <w:r w:rsidRPr="00CB7486">
        <w:t xml:space="preserve"> на страшилках. </w:t>
      </w:r>
      <w:r w:rsidR="00FB351F">
        <w:t>Г</w:t>
      </w:r>
      <w:r w:rsidRPr="00CB7486">
        <w:t>нойник</w:t>
      </w:r>
      <w:r w:rsidR="00571968" w:rsidRPr="00CB7486">
        <w:t xml:space="preserve"> –</w:t>
      </w:r>
      <w:r w:rsidRPr="00CB7486">
        <w:t xml:space="preserve"> это всегда страшилка. </w:t>
      </w:r>
    </w:p>
    <w:p w:rsidR="008C2FAF" w:rsidRPr="00CB7486" w:rsidRDefault="008C2FAF" w:rsidP="00363D9A">
      <w:pPr>
        <w:ind w:firstLine="454"/>
      </w:pPr>
      <w:r w:rsidRPr="00CB7486">
        <w:t>Итак, Мудрость 50</w:t>
      </w:r>
      <w:r w:rsidR="00FA7D4D">
        <w:t>%</w:t>
      </w:r>
      <w:r w:rsidRPr="00CB7486">
        <w:t xml:space="preserve"> у нас, судя по</w:t>
      </w:r>
      <w:r w:rsidR="004A5D65">
        <w:t xml:space="preserve"> </w:t>
      </w:r>
      <w:r w:rsidRPr="00CB7486">
        <w:t xml:space="preserve">тому, что </w:t>
      </w:r>
      <w:r w:rsidR="00FB351F">
        <w:t>вот это всё вы</w:t>
      </w:r>
      <w:r w:rsidRPr="00CB7486">
        <w:t xml:space="preserve"> не знали. Значит, 25</w:t>
      </w:r>
      <w:r w:rsidR="00FA7D4D">
        <w:t>%</w:t>
      </w:r>
      <w:r w:rsidRPr="00CB7486">
        <w:t xml:space="preserve"> Воли, от Мудрости 50</w:t>
      </w:r>
      <w:r w:rsidR="00FA7D4D">
        <w:t>%</w:t>
      </w:r>
      <w:r w:rsidRPr="00CB7486">
        <w:t>. И 12.5</w:t>
      </w:r>
      <w:r w:rsidR="00FA7D4D">
        <w:t>%</w:t>
      </w:r>
      <w:r w:rsidRPr="00CB7486">
        <w:t xml:space="preserve"> Синтеза, если Мудрость у вас своя, личная, а не иерархическая.</w:t>
      </w:r>
    </w:p>
    <w:p w:rsidR="008C2FAF" w:rsidRPr="00CB7486" w:rsidRDefault="008C2FAF" w:rsidP="00363D9A">
      <w:pPr>
        <w:ind w:firstLine="454"/>
      </w:pPr>
      <w:r w:rsidRPr="00CB7486">
        <w:t>Напоминаю, 50</w:t>
      </w:r>
      <w:r w:rsidR="00FA7D4D">
        <w:t>%</w:t>
      </w:r>
      <w:r w:rsidRPr="00CB7486">
        <w:t xml:space="preserve"> Мудрости делятся на: Я Мудрость, Свобода Мудрости, (я сейчас рассказывал Свободу Мудрости), Иерархическая Мудрость. Это я ввёл в сленг Планета, Солнечная система, Галактика – Иерархическая Мудрость. И собственно Мудрость Изначально Вышестоящего Отца. А так как в 5</w:t>
      </w:r>
      <w:r w:rsidR="00FA7D4D">
        <w:t>-</w:t>
      </w:r>
      <w:r w:rsidRPr="00CB7486">
        <w:t xml:space="preserve">й расе Владыки Лучей </w:t>
      </w:r>
      <w:r w:rsidR="00FB351F">
        <w:t xml:space="preserve">– </w:t>
      </w:r>
      <w:r w:rsidRPr="00CB7486">
        <w:t>это Учителя Мудрости, я поэтому их и вспомнил. Но показал вам ракурс не Лучей, а Маха</w:t>
      </w:r>
      <w:r w:rsidR="007C302A">
        <w:t xml:space="preserve"> </w:t>
      </w:r>
      <w:proofErr w:type="spellStart"/>
      <w:r w:rsidR="007C302A">
        <w:t>Ч</w:t>
      </w:r>
      <w:r w:rsidRPr="00CB7486">
        <w:t>охана</w:t>
      </w:r>
      <w:proofErr w:type="spellEnd"/>
      <w:r w:rsidRPr="00CB7486">
        <w:t xml:space="preserve">. Ну, </w:t>
      </w:r>
      <w:proofErr w:type="spellStart"/>
      <w:r w:rsidRPr="00CB7486">
        <w:t>пикантней</w:t>
      </w:r>
      <w:proofErr w:type="spellEnd"/>
      <w:r w:rsidRPr="00CB7486">
        <w:t>, интересней.</w:t>
      </w:r>
    </w:p>
    <w:p w:rsidR="008C2FAF" w:rsidRPr="00CB7486" w:rsidRDefault="008C2FAF" w:rsidP="00363D9A">
      <w:pPr>
        <w:ind w:firstLine="454"/>
      </w:pPr>
      <w:r w:rsidRPr="00CB7486">
        <w:t xml:space="preserve">Поэтому, когда </w:t>
      </w:r>
      <w:r w:rsidR="00FB351F">
        <w:t>мн</w:t>
      </w:r>
      <w:r w:rsidRPr="00CB7486">
        <w:t>е приходят и говорят: «Я Ученик Луча», я спрашиваю: «Какого? Восьмого?»</w:t>
      </w:r>
      <w:r w:rsidR="00363D9A" w:rsidRPr="00CB7486">
        <w:t xml:space="preserve"> – </w:t>
      </w:r>
      <w:r w:rsidRPr="00CB7486">
        <w:t xml:space="preserve">«Самого высшего». </w:t>
      </w:r>
      <w:proofErr w:type="gramStart"/>
      <w:r w:rsidRPr="00CB7486">
        <w:t>«Наверное</w:t>
      </w:r>
      <w:proofErr w:type="gramEnd"/>
      <w:r w:rsidR="00571968" w:rsidRPr="00CB7486">
        <w:t>,</w:t>
      </w:r>
      <w:r w:rsidRPr="00CB7486">
        <w:t xml:space="preserve"> самого большого?». – «Да».</w:t>
      </w:r>
    </w:p>
    <w:p w:rsidR="008C2FAF" w:rsidRPr="00CB7486" w:rsidRDefault="008C2FAF" w:rsidP="00363D9A">
      <w:pPr>
        <w:ind w:firstLine="454"/>
      </w:pPr>
      <w:r w:rsidRPr="00CB7486">
        <w:t>Я вспоминаю</w:t>
      </w:r>
      <w:r w:rsidR="00FB351F">
        <w:t>,</w:t>
      </w:r>
      <w:r w:rsidRPr="00CB7486">
        <w:t xml:space="preserve"> сам</w:t>
      </w:r>
      <w:r w:rsidR="00FB351F">
        <w:t>ый</w:t>
      </w:r>
      <w:r w:rsidRPr="00CB7486">
        <w:t xml:space="preserve"> большо</w:t>
      </w:r>
      <w:r w:rsidR="00FB351F">
        <w:t>й</w:t>
      </w:r>
      <w:r w:rsidRPr="00CB7486">
        <w:t xml:space="preserve"> – </w:t>
      </w:r>
      <w:r w:rsidR="00FB351F">
        <w:t xml:space="preserve">это </w:t>
      </w:r>
      <w:r w:rsidRPr="00CB7486">
        <w:t>Маха</w:t>
      </w:r>
      <w:r w:rsidR="007C302A">
        <w:t xml:space="preserve"> </w:t>
      </w:r>
      <w:proofErr w:type="spellStart"/>
      <w:r w:rsidR="007C302A">
        <w:t>Ч</w:t>
      </w:r>
      <w:r w:rsidRPr="00CB7486">
        <w:t>охан</w:t>
      </w:r>
      <w:proofErr w:type="spellEnd"/>
      <w:r w:rsidRPr="00CB7486">
        <w:t xml:space="preserve">. </w:t>
      </w:r>
      <w:proofErr w:type="spellStart"/>
      <w:proofErr w:type="gramStart"/>
      <w:r w:rsidRPr="00CB7486">
        <w:t>Ма</w:t>
      </w:r>
      <w:proofErr w:type="spellEnd"/>
      <w:r w:rsidRPr="00CB7486">
        <w:t>-ха</w:t>
      </w:r>
      <w:proofErr w:type="gramEnd"/>
      <w:r w:rsidRPr="00CB7486">
        <w:t>. Это большое интересное слово, где очень много подсказок в слове «Маха». И вы поймёте, как всё пикантно. Тихий ужас</w:t>
      </w:r>
      <w:r w:rsidR="00FB351F">
        <w:t xml:space="preserve"> просто</w:t>
      </w:r>
      <w:r w:rsidRPr="00CB7486">
        <w:t>. Но прикольно ж</w:t>
      </w:r>
      <w:r w:rsidR="00FB351F">
        <w:t xml:space="preserve"> ведь</w:t>
      </w:r>
      <w:r w:rsidRPr="00CB7486">
        <w:t>. И когда ты как Посвящённый знаешь это, прикольно жить. Ты знаешь, что надо входить в Иерархическую Мудрость, чтобы не ошибаться по жизни.</w:t>
      </w:r>
    </w:p>
    <w:p w:rsidR="008C2FAF" w:rsidRPr="00CB7486" w:rsidRDefault="008C2FAF" w:rsidP="00363D9A">
      <w:pPr>
        <w:ind w:firstLine="454"/>
      </w:pPr>
      <w:r w:rsidRPr="00CB7486">
        <w:t>Итак, 50</w:t>
      </w:r>
      <w:r w:rsidR="00FA7D4D">
        <w:t>%</w:t>
      </w:r>
      <w:r w:rsidRPr="00CB7486">
        <w:t xml:space="preserve"> Мудрости, 25 – Воли, 12,5 – Синтеза, и мы переходим в нашу любимую Любовь. Ну, как же мы </w:t>
      </w:r>
      <w:r w:rsidR="00FB351F">
        <w:t>без неё.</w:t>
      </w:r>
      <w:r w:rsidRPr="00CB7486">
        <w:t xml:space="preserve"> Это не значит, что Любви нет, это не значит, что она не нужна. Но 50</w:t>
      </w:r>
      <w:r w:rsidR="00FA7D4D">
        <w:t>%</w:t>
      </w:r>
      <w:r w:rsidRPr="00CB7486">
        <w:t xml:space="preserve"> Мудрости – это </w:t>
      </w:r>
      <w:r w:rsidR="00FB351F">
        <w:t>100</w:t>
      </w:r>
      <w:r w:rsidR="00FA7D4D">
        <w:t>%</w:t>
      </w:r>
      <w:r w:rsidRPr="00CB7486">
        <w:t xml:space="preserve"> Любви. Это 25</w:t>
      </w:r>
      <w:r w:rsidR="00FA7D4D">
        <w:t>%</w:t>
      </w:r>
      <w:r w:rsidRPr="00CB7486">
        <w:t xml:space="preserve"> Мудрости. Это 12,5</w:t>
      </w:r>
      <w:r w:rsidR="00FA7D4D">
        <w:t>%</w:t>
      </w:r>
      <w:r w:rsidRPr="00CB7486">
        <w:t xml:space="preserve"> Воли. Внимание, это Отец так установил, </w:t>
      </w:r>
      <w:r w:rsidR="00FB351F">
        <w:t>поэтому это</w:t>
      </w:r>
      <w:r w:rsidRPr="00CB7486">
        <w:t xml:space="preserve"> даже изменить нельзя. И 6,25</w:t>
      </w:r>
      <w:r w:rsidR="00FA7D4D">
        <w:t>%</w:t>
      </w:r>
      <w:r w:rsidRPr="00CB7486">
        <w:t xml:space="preserve"> Синтеза.</w:t>
      </w:r>
    </w:p>
    <w:p w:rsidR="008C2FAF" w:rsidRPr="00CB7486" w:rsidRDefault="008C2FAF" w:rsidP="00363D9A">
      <w:pPr>
        <w:ind w:firstLine="454"/>
      </w:pPr>
      <w:r w:rsidRPr="00CB7486">
        <w:t xml:space="preserve">Поэтому </w:t>
      </w:r>
      <w:r w:rsidR="00FB351F">
        <w:t>100</w:t>
      </w:r>
      <w:r w:rsidR="00FA7D4D">
        <w:t>%</w:t>
      </w:r>
      <w:r w:rsidRPr="00CB7486">
        <w:t xml:space="preserve"> Любви, когда я могу сказать: «Я Есмь Любовь!», вот весь, это </w:t>
      </w:r>
      <w:r w:rsidR="00FB351F">
        <w:t>6</w:t>
      </w:r>
      <w:r w:rsidR="00FA7D4D">
        <w:t>%</w:t>
      </w:r>
      <w:r w:rsidRPr="00CB7486">
        <w:t xml:space="preserve"> Синтеза. Не «Я Любовь», а «Я Есмь Любовь». Я Есмь – это 15-й уровень, кто не помнит. Если я </w:t>
      </w:r>
      <w:proofErr w:type="gramStart"/>
      <w:r w:rsidRPr="00CB7486">
        <w:t>скажу</w:t>
      </w:r>
      <w:proofErr w:type="gramEnd"/>
      <w:r w:rsidRPr="00CB7486">
        <w:t xml:space="preserve"> «Я Любовь!», это четыре уровня, то есть</w:t>
      </w:r>
      <w:r w:rsidR="00FB351F">
        <w:t>,</w:t>
      </w:r>
      <w:r w:rsidRPr="00CB7486">
        <w:t xml:space="preserve"> это четверть от Любви. Это Я. </w:t>
      </w:r>
      <w:r w:rsidR="00FB351F">
        <w:t>Во</w:t>
      </w:r>
      <w:r w:rsidRPr="00CB7486">
        <w:t xml:space="preserve">т делим </w:t>
      </w:r>
      <w:r w:rsidR="00FB351F">
        <w:t>100</w:t>
      </w:r>
      <w:r w:rsidR="00FA7D4D">
        <w:t>%</w:t>
      </w:r>
      <w:r w:rsidRPr="00CB7486">
        <w:t xml:space="preserve">, это </w:t>
      </w:r>
      <w:proofErr w:type="gramStart"/>
      <w:r w:rsidRPr="00CB7486">
        <w:t>Я</w:t>
      </w:r>
      <w:proofErr w:type="gramEnd"/>
      <w:r w:rsidR="00FB351F">
        <w:t>, п</w:t>
      </w:r>
      <w:r w:rsidRPr="00CB7486">
        <w:t>отом Свобода Любви</w:t>
      </w:r>
      <w:r w:rsidR="00FB351F" w:rsidRPr="00C61418">
        <w:t>…</w:t>
      </w:r>
      <w:r w:rsidR="00FB351F">
        <w:t>.</w:t>
      </w:r>
      <w:r w:rsidRPr="00CB7486">
        <w:t xml:space="preserve"> Свобода Любви – это не значит фривольность какая-то. Это «Я люблю только </w:t>
      </w:r>
      <w:r w:rsidR="00FB351F">
        <w:t>«</w:t>
      </w:r>
      <w:proofErr w:type="gramStart"/>
      <w:r w:rsidRPr="00CB7486">
        <w:t>э-х</w:t>
      </w:r>
      <w:proofErr w:type="gramEnd"/>
      <w:r w:rsidR="00FB351F">
        <w:t>»</w:t>
      </w:r>
      <w:r w:rsidRPr="00CB7486">
        <w:t xml:space="preserve">, а </w:t>
      </w:r>
      <w:r w:rsidR="00FB351F">
        <w:t>«</w:t>
      </w:r>
      <w:r w:rsidRPr="00CB7486">
        <w:t>э-э-э</w:t>
      </w:r>
      <w:r w:rsidR="00FB351F">
        <w:t>»</w:t>
      </w:r>
      <w:r w:rsidRPr="00CB7486">
        <w:t xml:space="preserve"> </w:t>
      </w:r>
      <w:r w:rsidR="00FB351F">
        <w:t xml:space="preserve">– </w:t>
      </w:r>
      <w:r w:rsidRPr="00CB7486">
        <w:t>не люблю».</w:t>
      </w:r>
      <w:r w:rsidR="00FB351F">
        <w:t xml:space="preserve"> П</w:t>
      </w:r>
      <w:r w:rsidRPr="00CB7486">
        <w:t>онятно, свободу любим. Или это люблю, а эту люблю, эту не люблю, а того вообще</w:t>
      </w:r>
      <w:r w:rsidR="00FB351F">
        <w:t xml:space="preserve"> не люблю</w:t>
      </w:r>
      <w:r w:rsidR="00BF2135">
        <w:t xml:space="preserve">, </w:t>
      </w:r>
      <w:r w:rsidRPr="00CB7486">
        <w:t>но вообще люблю всех. В общем, свобода любви, ты выбираешь. Потом есть иерархическая Любовь, сокращённо ИЛ, но в принципе, хорошо звучит. Иерархическая Любовь – это</w:t>
      </w:r>
      <w:r w:rsidR="00363D9A" w:rsidRPr="00CB7486">
        <w:t xml:space="preserve"> </w:t>
      </w:r>
      <w:r w:rsidRPr="00CB7486">
        <w:t>Есмь Любовь, всеобъемлющая. Теоретически понятно, практически надо ещё суметь достигнуть.</w:t>
      </w:r>
      <w:r w:rsidR="00363D9A" w:rsidRPr="00CB7486">
        <w:t xml:space="preserve"> </w:t>
      </w:r>
      <w:r w:rsidRPr="00CB7486">
        <w:t>Есмь Любовь, как таковая.</w:t>
      </w:r>
      <w:r w:rsidR="00363D9A" w:rsidRPr="00CB7486">
        <w:t xml:space="preserve"> </w:t>
      </w:r>
      <w:r w:rsidRPr="00CB7486">
        <w:t>И есть Любовь Изначально Вышестоящего Отца. Любовь Изначально Вышестоящего Отца.</w:t>
      </w:r>
    </w:p>
    <w:p w:rsidR="00FD1E25" w:rsidRDefault="008C2FAF" w:rsidP="00363D9A">
      <w:pPr>
        <w:ind w:firstLine="454"/>
      </w:pPr>
      <w:r w:rsidRPr="00CB7486">
        <w:t>Но всё это помещается в 50% Мудрости, в 25% Воли и в 12,5% Синтеза</w:t>
      </w:r>
      <w:r w:rsidR="00363D9A" w:rsidRPr="00CB7486">
        <w:t xml:space="preserve"> – </w:t>
      </w:r>
      <w:r w:rsidRPr="00CB7486">
        <w:t>100% Любви. А если вы чисто сами в Любви, то</w:t>
      </w:r>
      <w:r w:rsidR="00FD1E25">
        <w:t xml:space="preserve"> </w:t>
      </w:r>
      <w:proofErr w:type="spellStart"/>
      <w:r w:rsidR="00FD1E25">
        <w:t>процентов</w:t>
      </w:r>
      <w:r w:rsidRPr="00CB7486">
        <w:t>ка</w:t>
      </w:r>
      <w:proofErr w:type="spellEnd"/>
      <w:r w:rsidRPr="00CB7486">
        <w:t xml:space="preserve"> ещё </w:t>
      </w:r>
      <w:r w:rsidR="00FD1E25">
        <w:t>ниже</w:t>
      </w:r>
      <w:r w:rsidRPr="00CB7486">
        <w:t xml:space="preserve"> </w:t>
      </w:r>
      <w:r w:rsidRPr="00FD1E25">
        <w:rPr>
          <w:i/>
        </w:rPr>
        <w:t>(</w:t>
      </w:r>
      <w:r w:rsidRPr="00FD1E25">
        <w:rPr>
          <w:i/>
          <w:iCs/>
        </w:rPr>
        <w:t>вздыхает</w:t>
      </w:r>
      <w:r w:rsidRPr="00FD1E25">
        <w:rPr>
          <w:i/>
        </w:rPr>
        <w:t>)</w:t>
      </w:r>
      <w:r w:rsidRPr="00CB7486">
        <w:t>. Понятно да, о чём я. Вот эти зелёненькие цифры, это от 50-ти</w:t>
      </w:r>
      <w:r w:rsidR="00FD1E25">
        <w:t xml:space="preserve"> процентов</w:t>
      </w:r>
      <w:r w:rsidRPr="00CB7486">
        <w:t>. Так на всякий случай, потому что 100%, и 50% Мудрости.</w:t>
      </w:r>
    </w:p>
    <w:p w:rsidR="008C2FAF" w:rsidRPr="00CB7486" w:rsidRDefault="008C2FAF" w:rsidP="00363D9A">
      <w:pPr>
        <w:ind w:firstLine="454"/>
      </w:pPr>
      <w:r w:rsidRPr="00CB7486">
        <w:t>А потом мы доходим до следующего этапа – это Творение. Творение всегда без Любви не бывает, поэтому 100% Творения – это 50% Любви, без которой Творения нет, 25% Мудрости, 12,5% Воли и 6,25% Синтеза. Поэтому, когда ты в ста процентах Творения, у тебя 6% Синтеза, шесть и 25 сотых,</w:t>
      </w:r>
      <w:r w:rsidR="00363D9A" w:rsidRPr="00CB7486">
        <w:t xml:space="preserve"> </w:t>
      </w:r>
      <w:r w:rsidRPr="00CB7486">
        <w:t>если брать точнее. Уяснили?</w:t>
      </w:r>
    </w:p>
    <w:p w:rsidR="00FD1E25" w:rsidRDefault="008C2FAF" w:rsidP="00363D9A">
      <w:pPr>
        <w:ind w:firstLine="454"/>
      </w:pPr>
      <w:r w:rsidRPr="00CB7486">
        <w:t>Это Иерархия и обижаться тут нечего. А вот, если у тебя 50% Творения</w:t>
      </w:r>
      <w:r w:rsidR="00FD1E25" w:rsidRPr="00C61418">
        <w:t>…</w:t>
      </w:r>
      <w:r w:rsidRPr="00CB7486">
        <w:t xml:space="preserve"> 100%</w:t>
      </w:r>
      <w:r w:rsidR="00FD1E25">
        <w:t>,</w:t>
      </w:r>
      <w:r w:rsidRPr="00CB7486">
        <w:t xml:space="preserve"> надеюсь понятно, что</w:t>
      </w:r>
      <w:r w:rsidR="00363D9A" w:rsidRPr="00CB7486">
        <w:t xml:space="preserve"> </w:t>
      </w:r>
      <w:r w:rsidRPr="00CB7486">
        <w:t>пикантно говорить, что оно есть, чаще всего 50% тоже нет. То при 50% Творения</w:t>
      </w:r>
      <w:r w:rsidR="00363D9A" w:rsidRPr="00CB7486">
        <w:t xml:space="preserve"> – </w:t>
      </w:r>
      <w:r w:rsidRPr="00CB7486">
        <w:t>у тебя 25% Любви, 12,5% Мудрости, 6,25% Воли и 3% Синтеза – это, если у вас есть 50% Творения.</w:t>
      </w:r>
    </w:p>
    <w:p w:rsidR="008C2FAF" w:rsidRPr="00CB7486" w:rsidRDefault="008C2FAF" w:rsidP="00363D9A">
      <w:pPr>
        <w:ind w:firstLine="454"/>
      </w:pPr>
      <w:r w:rsidRPr="00CB7486">
        <w:t xml:space="preserve">А потом мы доходим до того, что я говорю Созидание. Заметьте, я это говорю на 87-м Синтезе Ипостасном. На нижестоящих, лучше эту цифру не публиковать, все перестанут заниматься в </w:t>
      </w:r>
      <w:r w:rsidRPr="00CB7486">
        <w:lastRenderedPageBreak/>
        <w:t xml:space="preserve">подразделениях. Некоторые скажут: «А что нам делать в подразделении, оно ниже Созидания». Врёте, вы просто врёте. Оно не может быть ниже Созидания. Почему? Потому что в вашем подразделении у Аватаров Синтеза, какой Огонь? </w:t>
      </w:r>
      <w:r w:rsidRPr="00FD1E25">
        <w:rPr>
          <w:b/>
        </w:rPr>
        <w:t>Синтеза</w:t>
      </w:r>
      <w:r w:rsidRPr="00CB7486">
        <w:t xml:space="preserve"> чего-то там, а значит, относится вот сюда </w:t>
      </w:r>
      <w:r w:rsidRPr="00FD1E25">
        <w:rPr>
          <w:i/>
        </w:rPr>
        <w:t>(показывает на доске)</w:t>
      </w:r>
      <w:r w:rsidRPr="00CB7486">
        <w:t xml:space="preserve">. Именно поэтому от самого первого Аватара Любомира </w:t>
      </w:r>
      <w:r w:rsidRPr="00FD1E25">
        <w:rPr>
          <w:i/>
        </w:rPr>
        <w:t>Синтез Образа Отца</w:t>
      </w:r>
      <w:r w:rsidR="00FD1E25">
        <w:rPr>
          <w:i/>
        </w:rPr>
        <w:t>,</w:t>
      </w:r>
      <w:r w:rsidRPr="00CB7486">
        <w:t xml:space="preserve"> до не знаю кого – первое слово Синтез, потом название Части.</w:t>
      </w:r>
    </w:p>
    <w:p w:rsidR="008C2FAF" w:rsidRPr="00CB7486" w:rsidRDefault="008C2FAF" w:rsidP="00363D9A">
      <w:pPr>
        <w:ind w:firstLine="454"/>
      </w:pPr>
      <w:r w:rsidRPr="00CB7486">
        <w:t>Это вот</w:t>
      </w:r>
      <w:r w:rsidR="00FD1E25">
        <w:t>,</w:t>
      </w:r>
      <w:r w:rsidRPr="00CB7486">
        <w:t xml:space="preserve"> чтобы оставаться здесь </w:t>
      </w:r>
      <w:r w:rsidRPr="00FD1E25">
        <w:rPr>
          <w:i/>
        </w:rPr>
        <w:t>(показывает на доске)</w:t>
      </w:r>
      <w:r w:rsidRPr="00CB7486">
        <w:t xml:space="preserve">, а если убрать слово Синтез, пошла вот эта </w:t>
      </w:r>
      <w:proofErr w:type="spellStart"/>
      <w:r w:rsidRPr="00CB7486">
        <w:t>процентовка</w:t>
      </w:r>
      <w:proofErr w:type="spellEnd"/>
      <w:r w:rsidR="00FD1E25">
        <w:t>,</w:t>
      </w:r>
      <w:r w:rsidRPr="00CB7486">
        <w:t xml:space="preserve"> и там вот это не дойдёт. Вы скажете: «А зачем эта </w:t>
      </w:r>
      <w:proofErr w:type="spellStart"/>
      <w:r w:rsidRPr="00CB7486">
        <w:t>процентовка</w:t>
      </w:r>
      <w:proofErr w:type="spellEnd"/>
      <w:r w:rsidRPr="00CB7486">
        <w:t xml:space="preserve"> нужна?» Ребята, чтоб донести ядрышко от</w:t>
      </w:r>
      <w:r w:rsidR="00363D9A" w:rsidRPr="00CB7486">
        <w:t xml:space="preserve"> </w:t>
      </w:r>
      <w:r w:rsidRPr="00CB7486">
        <w:t>Отца, его надо мельчить, мельчить, мельчить, мельчить, мельчить 256 раз и даже 256</w:t>
      </w:r>
      <w:r w:rsidR="00FA7D4D">
        <w:t>-</w:t>
      </w:r>
      <w:r w:rsidRPr="00CB7486">
        <w:t>й не войдёт, потом ещё 16384 тоже мельчить. И потом, может быть, человек откроется на это и возьмёт. Потом мельчить надо 16384 плюс 256, сколько получится? 16640 раз. И может быть на физике человек возьмёт</w:t>
      </w:r>
      <w:r w:rsidR="00FD1E25">
        <w:t>. Ч</w:t>
      </w:r>
      <w:r w:rsidRPr="00CB7486">
        <w:t xml:space="preserve">аще всего и это не берёт. </w:t>
      </w:r>
    </w:p>
    <w:p w:rsidR="00FD1E25" w:rsidRDefault="008C2FAF" w:rsidP="00363D9A">
      <w:pPr>
        <w:ind w:firstLine="454"/>
      </w:pPr>
      <w:r w:rsidRPr="00CB7486">
        <w:t xml:space="preserve">Насчёт Иерархии. Поэтому вначале Иерархия – это </w:t>
      </w:r>
      <w:r w:rsidRPr="00FD1E25">
        <w:rPr>
          <w:b/>
        </w:rPr>
        <w:t>измельчить</w:t>
      </w:r>
      <w:r w:rsidRPr="00CB7486">
        <w:t xml:space="preserve">, чтоб донести до каждого. Или каждое измельчить в пыль, чтоб в него это вошло, потом из этого слепить новое. Это так Воля действует, не хочешь исполнять Волю Отца </w:t>
      </w:r>
      <w:r w:rsidR="00FD1E25">
        <w:t xml:space="preserve">– </w:t>
      </w:r>
      <w:r w:rsidRPr="00CB7486">
        <w:t xml:space="preserve">в пыль, туда добавляем эту точечку, а потом собираем заново. «Это за что мне такая жизнь?» За то, что эту точку не взял. </w:t>
      </w:r>
      <w:r w:rsidR="00FD1E25">
        <w:t>Но т</w:t>
      </w:r>
      <w:r w:rsidRPr="00CB7486">
        <w:t>ак скажи, все обидятся просто, а на самом деле честно. Это ответ, почему вы так живёте. На каком уровне измельчения вы находитесь</w:t>
      </w:r>
      <w:r w:rsidR="00FD1E25">
        <w:t xml:space="preserve"> просто.</w:t>
      </w:r>
    </w:p>
    <w:p w:rsidR="008C2FAF" w:rsidRPr="00CB7486" w:rsidRDefault="008C2FAF" w:rsidP="00363D9A">
      <w:pPr>
        <w:ind w:firstLine="454"/>
      </w:pPr>
      <w:r w:rsidRPr="00CB7486">
        <w:t xml:space="preserve">Мы ж Иосифа изучаем и Славию. Я </w:t>
      </w:r>
      <w:r w:rsidR="00FD1E25">
        <w:t xml:space="preserve">всё </w:t>
      </w:r>
      <w:r w:rsidRPr="00CB7486">
        <w:t xml:space="preserve">честно вам рассказываю. Вы должны вообще находиться на 191-й Высокой Цельности, тогда измельчаться не будете, если вы заполняетесь Синтезом Воли Иосифа и Славии или хотя бы Синтезом тех Аватаров Синтеза, вот в Красногорске, не буду говорить их имена всуе, где вы заполнитесь настолько Синтезом этих Аватаров, – да знал их, московский Ипостасный, пообщайтесь, там я публиковал всех </w:t>
      </w:r>
      <w:proofErr w:type="spellStart"/>
      <w:r w:rsidRPr="00CB7486">
        <w:t>навскид</w:t>
      </w:r>
      <w:proofErr w:type="spellEnd"/>
      <w:r w:rsidRPr="00CB7486">
        <w:t>, не проблема. Не стоит, мы в</w:t>
      </w:r>
      <w:r w:rsidR="00363D9A" w:rsidRPr="00CB7486">
        <w:t xml:space="preserve"> </w:t>
      </w:r>
      <w:r w:rsidRPr="00CB7486">
        <w:t>Воле сейчас</w:t>
      </w:r>
      <w:r w:rsidR="00FD1E25">
        <w:t>! Ч</w:t>
      </w:r>
      <w:r w:rsidRPr="00CB7486">
        <w:t>тоб</w:t>
      </w:r>
      <w:r w:rsidR="00FD1E25">
        <w:t>ы</w:t>
      </w:r>
      <w:r w:rsidRPr="00CB7486">
        <w:t xml:space="preserve"> не измельчало вас. И вот вас, как Служащих</w:t>
      </w:r>
      <w:r w:rsidR="00FD1E25">
        <w:t>,</w:t>
      </w:r>
      <w:r w:rsidRPr="00CB7486">
        <w:t xml:space="preserve"> мы вводим в Синтез аж Высокой Цельности, чтоб вас не измельчало. А вы постоянно оттуда пытаетесь</w:t>
      </w:r>
      <w:r w:rsidR="00363D9A" w:rsidRPr="00CB7486">
        <w:t xml:space="preserve"> </w:t>
      </w:r>
      <w:r w:rsidRPr="00CB7486">
        <w:t>выпрыгнуть и измельчиться. И говорите: «Когда меня мельчат</w:t>
      </w:r>
      <w:r w:rsidR="00F237FB">
        <w:t>…</w:t>
      </w:r>
      <w:r w:rsidRPr="00CB7486">
        <w:t>». Мельчат, кто не знает</w:t>
      </w:r>
      <w:r w:rsidR="00FD1E25">
        <w:t>? Б</w:t>
      </w:r>
      <w:r w:rsidRPr="00CB7486">
        <w:t>ерёте кофейное зерно, вставите в кофемолку, нажимаете, б-</w:t>
      </w:r>
      <w:proofErr w:type="spellStart"/>
      <w:r w:rsidRPr="00CB7486">
        <w:t>жи</w:t>
      </w:r>
      <w:proofErr w:type="spellEnd"/>
      <w:r w:rsidRPr="00CB7486">
        <w:t>-</w:t>
      </w:r>
      <w:proofErr w:type="spellStart"/>
      <w:proofErr w:type="gramStart"/>
      <w:r w:rsidRPr="00CB7486">
        <w:t>жи-жи</w:t>
      </w:r>
      <w:proofErr w:type="spellEnd"/>
      <w:proofErr w:type="gramEnd"/>
      <w:r w:rsidRPr="00CB7486">
        <w:t xml:space="preserve"> – это измельчение. Потом берёте маленькую пылинку, не ложку, пылинку эту кофейную. И вот она</w:t>
      </w:r>
      <w:r w:rsidR="00FD1E25">
        <w:t>,</w:t>
      </w:r>
      <w:r w:rsidRPr="00CB7486">
        <w:t xml:space="preserve"> скорей </w:t>
      </w:r>
      <w:proofErr w:type="gramStart"/>
      <w:r w:rsidRPr="00CB7486">
        <w:t>всего</w:t>
      </w:r>
      <w:r w:rsidR="00FD1E25">
        <w:t>,</w:t>
      </w:r>
      <w:r w:rsidRPr="00CB7486">
        <w:t xml:space="preserve"> </w:t>
      </w:r>
      <w:r w:rsidR="009F4EE9" w:rsidRPr="00FD1E25">
        <w:rPr>
          <w:i/>
          <w:position w:val="-24"/>
        </w:rPr>
        <w:object w:dxaOrig="680" w:dyaOrig="620">
          <v:shape id="_x0000_i1025" type="#_x0000_t75" style="width:33.3pt;height:31.15pt" o:ole="">
            <v:imagedata r:id="rId9" o:title=""/>
          </v:shape>
          <o:OLEObject Type="Embed" ProgID="Equation.3" ShapeID="_x0000_i1025" DrawAspect="Content" ObjectID="_1745016286" r:id="rId10"/>
        </w:object>
      </w:r>
      <w:r w:rsidR="009F4EE9" w:rsidRPr="009F4EE9">
        <w:rPr>
          <w:i/>
        </w:rPr>
        <w:t xml:space="preserve"> </w:t>
      </w:r>
      <w:r w:rsidRPr="00CB7486">
        <w:t>из</w:t>
      </w:r>
      <w:proofErr w:type="gramEnd"/>
      <w:r w:rsidRPr="00CB7486">
        <w:t xml:space="preserve"> этого зерна, это та Воля Отца, которая пытается дойти до вас. Измельчение.</w:t>
      </w:r>
    </w:p>
    <w:p w:rsidR="008C2FAF" w:rsidRPr="00CB7486" w:rsidRDefault="008C2FAF" w:rsidP="00363D9A">
      <w:pPr>
        <w:ind w:firstLine="454"/>
      </w:pPr>
      <w:r w:rsidRPr="00CB7486">
        <w:t>А мы говорим: «Нам хочется измельчаться, чего вы нас тут тянете в Цельность, дайте нам измельчиться, чтобы это вошло в нас». Как может, так и вошло. Проблема-то в этом.</w:t>
      </w:r>
    </w:p>
    <w:p w:rsidR="008C2FAF" w:rsidRPr="00CB7486" w:rsidRDefault="008C2FAF" w:rsidP="00363D9A">
      <w:pPr>
        <w:ind w:firstLine="454"/>
      </w:pPr>
      <w:r w:rsidRPr="00CB7486">
        <w:t>Но мы ещё не дошли до главного, я ж сказал: Созидание – это внешнее</w:t>
      </w:r>
      <w:r w:rsidR="009F4EE9" w:rsidRPr="009F4EE9">
        <w:t>?</w:t>
      </w:r>
      <w:r w:rsidRPr="00CB7486">
        <w:t xml:space="preserve"> для нас с вами. Почему? Очень просто – тройка входит в семёрку как часть. Вы 15, то бишь Воля, значит</w:t>
      </w:r>
      <w:r w:rsidR="009F4EE9" w:rsidRPr="009F4EE9">
        <w:t>?</w:t>
      </w:r>
      <w:r w:rsidRPr="00CB7486">
        <w:t xml:space="preserve"> 11 входит</w:t>
      </w:r>
      <w:r w:rsidR="009F4EE9">
        <w:t xml:space="preserve"> в 15, как часть. Раз 11 входит</w:t>
      </w:r>
      <w:r w:rsidRPr="00CB7486">
        <w:t xml:space="preserve">, то до 11-ти вы можете дойти, а ниже можно ходить, понятно, </w:t>
      </w:r>
      <w:proofErr w:type="gramStart"/>
      <w:r w:rsidRPr="00CB7486">
        <w:t>но</w:t>
      </w:r>
      <w:proofErr w:type="gramEnd"/>
      <w:r w:rsidRPr="00CB7486">
        <w:t xml:space="preserve"> если вы там специализируетесь. А вот для </w:t>
      </w:r>
      <w:r w:rsidR="009F4EE9">
        <w:t>Воли</w:t>
      </w:r>
      <w:r w:rsidRPr="00CB7486">
        <w:t xml:space="preserve"> – Воля и Созидание, </w:t>
      </w:r>
      <w:r w:rsidR="009F4EE9">
        <w:t>две градации</w:t>
      </w:r>
      <w:r w:rsidRPr="00CB7486">
        <w:t xml:space="preserve">. Воля внутри, Созидание снаружи. Созидание внутри, Воля снаружи – это вы тогда остаётесь в круге 16-рицы. Можно дойти ниже – Воля внутри, </w:t>
      </w:r>
      <w:proofErr w:type="spellStart"/>
      <w:r w:rsidRPr="00CB7486">
        <w:t>Вершение</w:t>
      </w:r>
      <w:proofErr w:type="spellEnd"/>
      <w:r w:rsidRPr="00CB7486">
        <w:t xml:space="preserve"> снаружи, н</w:t>
      </w:r>
      <w:r w:rsidR="009F4EE9">
        <w:t>о</w:t>
      </w:r>
      <w:r w:rsidRPr="00CB7486">
        <w:t xml:space="preserve"> это очень сложно, это вы сразу 16-рично должны действовать. Пока это незаметно особо у служащих, чаще всего 8-рично. Поэтому я могу довести </w:t>
      </w:r>
      <w:r w:rsidR="009F4EE9">
        <w:t xml:space="preserve">и </w:t>
      </w:r>
      <w:r w:rsidRPr="00CB7486">
        <w:t xml:space="preserve">до </w:t>
      </w:r>
      <w:proofErr w:type="spellStart"/>
      <w:r w:rsidRPr="00CB7486">
        <w:t>Вершения</w:t>
      </w:r>
      <w:proofErr w:type="spellEnd"/>
      <w:r w:rsidRPr="00CB7486">
        <w:t xml:space="preserve">, но идти просто не с кем. Не хочу ничего обижать, никого не хочу обижать, потому что, чтоб было понятно, до </w:t>
      </w:r>
      <w:proofErr w:type="spellStart"/>
      <w:r w:rsidRPr="00CB7486">
        <w:t>Вершения</w:t>
      </w:r>
      <w:proofErr w:type="spellEnd"/>
      <w:r w:rsidRPr="00CB7486">
        <w:t>, Созидание, потом Репликация, потом Жизнь, потом Воскрешение, надо иметь его, потом Пробуждение, надо иметь его, потом Генезис,</w:t>
      </w:r>
      <w:r w:rsidR="00363D9A" w:rsidRPr="00CB7486">
        <w:t xml:space="preserve"> </w:t>
      </w:r>
      <w:r w:rsidRPr="00CB7486">
        <w:t>надо иметь его, потом Человечность, надо иметь её, хотя кажется, что мы её имеем, но чаще всего она нас имеет в</w:t>
      </w:r>
      <w:r w:rsidR="00095E41" w:rsidRPr="00CB7486">
        <w:t xml:space="preserve"> </w:t>
      </w:r>
      <w:r w:rsidRPr="00CB7486">
        <w:t xml:space="preserve">виду, потом надо Служение иметь настоящее, а потом </w:t>
      </w:r>
      <w:proofErr w:type="spellStart"/>
      <w:r w:rsidRPr="00CB7486">
        <w:t>Вершение</w:t>
      </w:r>
      <w:proofErr w:type="spellEnd"/>
      <w:r w:rsidRPr="00CB7486">
        <w:t xml:space="preserve">. И всё должно быть по-настоящему, не теоретически, зная Огонь и название, а </w:t>
      </w:r>
      <w:r w:rsidRPr="009F4EE9">
        <w:rPr>
          <w:b/>
        </w:rPr>
        <w:t>действенно, как Член Иерархии</w:t>
      </w:r>
      <w:r w:rsidRPr="00CB7486">
        <w:t>. Поэтому так глубоко и сложно мы пока не копаемся, мы пока остановимся на Созидании, но можно список продолжить.</w:t>
      </w:r>
    </w:p>
    <w:p w:rsidR="008C2FAF" w:rsidRPr="00CB7486" w:rsidRDefault="008C2FAF" w:rsidP="00363D9A">
      <w:pPr>
        <w:ind w:firstLine="454"/>
      </w:pPr>
      <w:r w:rsidRPr="00CB7486">
        <w:t xml:space="preserve">Кому не нравится </w:t>
      </w:r>
      <w:proofErr w:type="spellStart"/>
      <w:r w:rsidRPr="00CB7486">
        <w:t>Вершение</w:t>
      </w:r>
      <w:proofErr w:type="spellEnd"/>
      <w:r w:rsidRPr="00CB7486">
        <w:t>, можно продолжить, допустим, до Константности или ниже</w:t>
      </w:r>
      <w:r w:rsidR="00363D9A" w:rsidRPr="00CB7486">
        <w:t xml:space="preserve"> </w:t>
      </w:r>
      <w:r w:rsidRPr="00CB7486">
        <w:t xml:space="preserve">Константности, что-то там ниже Начал. Что у нас стоит ниже </w:t>
      </w:r>
      <w:proofErr w:type="gramStart"/>
      <w:r w:rsidRPr="00CB7486">
        <w:t>Начал</w:t>
      </w:r>
      <w:proofErr w:type="gramEnd"/>
      <w:r w:rsidRPr="00CB7486">
        <w:t xml:space="preserve">? До Принципиальности. И так вниз до </w:t>
      </w:r>
      <w:proofErr w:type="spellStart"/>
      <w:r w:rsidRPr="00CB7486">
        <w:t>Астрейной</w:t>
      </w:r>
      <w:proofErr w:type="spellEnd"/>
      <w:r w:rsidRPr="00CB7486">
        <w:t xml:space="preserve"> Метагалактики хотя бы 64-рицы базовых </w:t>
      </w:r>
      <w:proofErr w:type="gramStart"/>
      <w:r w:rsidRPr="00CB7486">
        <w:t>Начал</w:t>
      </w:r>
      <w:proofErr w:type="gramEnd"/>
      <w:r w:rsidRPr="00CB7486">
        <w:t xml:space="preserve">, как вашей Части, которая скорей всего будет 131-я, в смысле </w:t>
      </w:r>
      <w:proofErr w:type="spellStart"/>
      <w:r w:rsidRPr="00CB7486">
        <w:t>Астрейная</w:t>
      </w:r>
      <w:proofErr w:type="spellEnd"/>
      <w:r w:rsidRPr="00CB7486">
        <w:t xml:space="preserve"> Метагалактика, в смысле из Синтеза Аватаров Синтеза. Не помните, да, но бывает там такая странная Часть –</w:t>
      </w:r>
      <w:r w:rsidR="00363D9A" w:rsidRPr="00CB7486">
        <w:t xml:space="preserve"> </w:t>
      </w:r>
      <w:proofErr w:type="spellStart"/>
      <w:r w:rsidRPr="00CB7486">
        <w:t>Астрейная</w:t>
      </w:r>
      <w:proofErr w:type="spellEnd"/>
      <w:r w:rsidRPr="00CB7486">
        <w:t xml:space="preserve"> Метагалактика, ваша 131-я Часть. Ну не может она стоять у Посвящённого Изначально Вышестоящей Реальности Синтезности, хотя там стоит, но в Иерархии. А у нас с вами стоит </w:t>
      </w:r>
      <w:r w:rsidR="009F4EE9">
        <w:t xml:space="preserve">в </w:t>
      </w:r>
      <w:r w:rsidRPr="00CB7486">
        <w:t>131-</w:t>
      </w:r>
      <w:r w:rsidR="009F4EE9">
        <w:t>й</w:t>
      </w:r>
      <w:r w:rsidRPr="00CB7486">
        <w:t xml:space="preserve"> Част</w:t>
      </w:r>
      <w:r w:rsidR="009F4EE9">
        <w:t>и</w:t>
      </w:r>
      <w:r w:rsidRPr="00CB7486">
        <w:t>.</w:t>
      </w:r>
    </w:p>
    <w:p w:rsidR="009F4EE9" w:rsidRDefault="008C2FAF" w:rsidP="00363D9A">
      <w:pPr>
        <w:ind w:firstLine="454"/>
      </w:pPr>
      <w:r w:rsidRPr="00CB7486">
        <w:t xml:space="preserve">О чём это я? О Творении, потому что в голове должен возникнуть вопрос, а почему так? Но он не возникает. Поэтому Созидание у нас 50% от Творения, 100% Созидания. 50% Творения, 25% </w:t>
      </w:r>
      <w:r w:rsidRPr="00CB7486">
        <w:lastRenderedPageBreak/>
        <w:t>Любви, 12,5% Мудр</w:t>
      </w:r>
      <w:r w:rsidR="009F4EE9">
        <w:t xml:space="preserve">ости, 6,25% – Воли и </w:t>
      </w:r>
      <w:r w:rsidRPr="00CB7486">
        <w:t xml:space="preserve">3,125% Синтеза. Надеюсь понятно, что на физике у нас троица, поэтому ниже 3% мы можем идти в Репликацию, </w:t>
      </w:r>
      <w:r w:rsidR="009F4EE9">
        <w:t>до</w:t>
      </w:r>
      <w:r w:rsidRPr="00CB7486">
        <w:t xml:space="preserve"> 1,5 % Синтеза и уйти в Жизнь, тогда 0,75% Синтеза</w:t>
      </w:r>
      <w:r w:rsidR="009F4EE9">
        <w:t>,</w:t>
      </w:r>
      <w:r w:rsidRPr="00CB7486">
        <w:t xml:space="preserve"> ниже 1%, поэтому Жизнь у нас стоит на 9-ке, чтобы было понятно. А дальше просто нельзя. Намёк понятен?</w:t>
      </w:r>
    </w:p>
    <w:p w:rsidR="009F4EE9" w:rsidRDefault="008C2FAF" w:rsidP="00363D9A">
      <w:pPr>
        <w:ind w:firstLine="454"/>
      </w:pPr>
      <w:r w:rsidRPr="00CB7486">
        <w:t xml:space="preserve">Но для того чтоб дойти до Жизни, надо заниматься наукой – это Репликация, а если не занимаешься, </w:t>
      </w:r>
      <w:r w:rsidR="009F4EE9">
        <w:t>ты до Жизни</w:t>
      </w:r>
      <w:r w:rsidRPr="00CB7486">
        <w:t xml:space="preserve"> можешь не дойти, поэтому главное Созидание. Почему? А созидаешь, как можешь всей своей </w:t>
      </w:r>
      <w:proofErr w:type="spellStart"/>
      <w:r w:rsidRPr="00CB7486">
        <w:t>Психодинамикой</w:t>
      </w:r>
      <w:proofErr w:type="spellEnd"/>
      <w:r w:rsidRPr="00CB7486">
        <w:t>, что получится</w:t>
      </w:r>
      <w:r w:rsidR="009F4EE9">
        <w:t>,</w:t>
      </w:r>
      <w:r w:rsidRPr="00CB7486">
        <w:t xml:space="preserve"> то и твоё – свобода Воли, а свобода Созидания, извините, не свобода Воли. Свобода Созидания, как </w:t>
      </w:r>
      <w:proofErr w:type="spellStart"/>
      <w:r w:rsidRPr="00CB7486">
        <w:t>насозидал</w:t>
      </w:r>
      <w:proofErr w:type="spellEnd"/>
      <w:r w:rsidRPr="00CB7486">
        <w:t>, так и получил – Жизнь. То</w:t>
      </w:r>
      <w:r w:rsidR="00095E41" w:rsidRPr="00CB7486">
        <w:t xml:space="preserve"> </w:t>
      </w:r>
      <w:r w:rsidRPr="00CB7486">
        <w:t xml:space="preserve">же самое в бизнесе, как </w:t>
      </w:r>
      <w:proofErr w:type="spellStart"/>
      <w:r w:rsidRPr="00CB7486">
        <w:t>насозидал</w:t>
      </w:r>
      <w:proofErr w:type="spellEnd"/>
      <w:r w:rsidR="009F4EE9">
        <w:t>,</w:t>
      </w:r>
      <w:r w:rsidRPr="00CB7486">
        <w:t xml:space="preserve"> то и получил, не натворил, чаще всего </w:t>
      </w:r>
      <w:proofErr w:type="spellStart"/>
      <w:r w:rsidRPr="00CB7486">
        <w:t>насозидал</w:t>
      </w:r>
      <w:proofErr w:type="spellEnd"/>
      <w:r w:rsidRPr="00CB7486">
        <w:t xml:space="preserve">. Я не могу сказать </w:t>
      </w:r>
      <w:proofErr w:type="spellStart"/>
      <w:r w:rsidRPr="00CB7486">
        <w:t>навершил</w:t>
      </w:r>
      <w:proofErr w:type="spellEnd"/>
      <w:r w:rsidRPr="00CB7486">
        <w:t xml:space="preserve">, я могу сказать </w:t>
      </w:r>
      <w:proofErr w:type="spellStart"/>
      <w:r w:rsidRPr="00CB7486">
        <w:t>навершил</w:t>
      </w:r>
      <w:proofErr w:type="spellEnd"/>
      <w:r w:rsidRPr="00CB7486">
        <w:t xml:space="preserve">, но, если ты действительно умеешь </w:t>
      </w:r>
      <w:proofErr w:type="gramStart"/>
      <w:r w:rsidRPr="00CB7486">
        <w:t>Вершить</w:t>
      </w:r>
      <w:proofErr w:type="gramEnd"/>
      <w:r w:rsidRPr="00CB7486">
        <w:t xml:space="preserve">, чаще всего ты </w:t>
      </w:r>
      <w:proofErr w:type="spellStart"/>
      <w:r w:rsidRPr="00CB7486">
        <w:t>насозидал</w:t>
      </w:r>
      <w:proofErr w:type="spellEnd"/>
      <w:r w:rsidRPr="00CB7486">
        <w:t xml:space="preserve">. </w:t>
      </w:r>
      <w:proofErr w:type="spellStart"/>
      <w:r w:rsidRPr="00CB7486">
        <w:t>Головняк</w:t>
      </w:r>
      <w:proofErr w:type="spellEnd"/>
      <w:r w:rsidRPr="00CB7486">
        <w:t xml:space="preserve"> называется.</w:t>
      </w:r>
    </w:p>
    <w:p w:rsidR="00002818" w:rsidRDefault="008C2FAF" w:rsidP="00363D9A">
      <w:pPr>
        <w:ind w:firstLine="454"/>
      </w:pPr>
      <w:r w:rsidRPr="00CB7486">
        <w:rPr>
          <w:b/>
        </w:rPr>
        <w:t>Вот нам первый принцип Иерархии</w:t>
      </w:r>
      <w:r w:rsidR="00363D9A" w:rsidRPr="00CB7486">
        <w:t xml:space="preserve"> – </w:t>
      </w:r>
      <w:r w:rsidRPr="00CB7486">
        <w:t xml:space="preserve">называется </w:t>
      </w:r>
      <w:proofErr w:type="spellStart"/>
      <w:r w:rsidRPr="00CB7486">
        <w:t>процентовка</w:t>
      </w:r>
      <w:proofErr w:type="spellEnd"/>
      <w:r w:rsidRPr="00CB7486">
        <w:t xml:space="preserve">. Поэтому, когда мы выходим к Владыке Кут Хуми и задаём </w:t>
      </w:r>
      <w:r w:rsidR="009F4EE9">
        <w:t xml:space="preserve">какие-нибудь </w:t>
      </w:r>
      <w:r w:rsidRPr="00CB7486">
        <w:t>крайне сложные вопросы, мы их шифруем и спрашиваем на</w:t>
      </w:r>
      <w:r w:rsidR="009F4EE9">
        <w:t xml:space="preserve"> </w:t>
      </w:r>
      <w:r w:rsidRPr="00CB7486">
        <w:t>сколько процентов первый, второй или третий ответ правильный? Четвертый, пятый, шестой, десятый, в</w:t>
      </w:r>
      <w:r w:rsidR="009F4EE9">
        <w:t xml:space="preserve"> </w:t>
      </w:r>
      <w:r w:rsidRPr="00CB7486">
        <w:t xml:space="preserve">зависимости от сложности вопроса. И когда мы видим 50 % + 1, понимаем, что лучше брать вот этот номер, там ответ такой-то, там Мудрость, всё остальное чепуха и начинаем копаться дальше, </w:t>
      </w:r>
      <w:r w:rsidR="00002818">
        <w:t xml:space="preserve">– </w:t>
      </w:r>
      <w:r w:rsidRPr="00CB7486">
        <w:t xml:space="preserve">вот из-за этого. </w:t>
      </w:r>
      <w:r w:rsidRPr="00CB7486">
        <w:rPr>
          <w:b/>
        </w:rPr>
        <w:t xml:space="preserve">И для Воли </w:t>
      </w:r>
      <w:proofErr w:type="spellStart"/>
      <w:r w:rsidRPr="00CB7486">
        <w:rPr>
          <w:b/>
        </w:rPr>
        <w:t>процентовка</w:t>
      </w:r>
      <w:proofErr w:type="spellEnd"/>
      <w:r w:rsidRPr="00CB7486">
        <w:rPr>
          <w:b/>
        </w:rPr>
        <w:t xml:space="preserve"> имее</w:t>
      </w:r>
      <w:r w:rsidR="00002818">
        <w:rPr>
          <w:b/>
        </w:rPr>
        <w:t>т</w:t>
      </w:r>
      <w:r w:rsidRPr="00CB7486">
        <w:t xml:space="preserve"> </w:t>
      </w:r>
      <w:r w:rsidRPr="00CB7486">
        <w:rPr>
          <w:b/>
        </w:rPr>
        <w:t>крайне существенное значение</w:t>
      </w:r>
      <w:r w:rsidRPr="00CB7486">
        <w:t xml:space="preserve">. Почему? Материя управляется Иерархией, Мама в материи любит число, а число всегда любит процент. Вот так вот. И </w:t>
      </w:r>
      <w:r w:rsidRPr="00CB7486">
        <w:rPr>
          <w:b/>
        </w:rPr>
        <w:t>Дому Питера желательно</w:t>
      </w:r>
      <w:r w:rsidRPr="00CB7486">
        <w:t xml:space="preserve"> </w:t>
      </w:r>
      <w:r w:rsidRPr="00CB7486">
        <w:rPr>
          <w:b/>
        </w:rPr>
        <w:t>владеть этими процентами</w:t>
      </w:r>
      <w:r w:rsidRPr="00CB7486">
        <w:t>.</w:t>
      </w:r>
    </w:p>
    <w:p w:rsidR="00002818" w:rsidRDefault="008C2FAF" w:rsidP="00363D9A">
      <w:pPr>
        <w:ind w:firstLine="454"/>
      </w:pPr>
      <w:r w:rsidRPr="00CB7486">
        <w:t>Внимание! Я не говорю, что это не продолжается вниз – продолжается. Я довёл вас до Созидания, потому что команду ниже вести крайне сложно. Почему? При Созидании вы в 8-рице. Предыдущая эпоха 7 планов</w:t>
      </w:r>
      <w:r w:rsidR="00002818">
        <w:t>,</w:t>
      </w:r>
      <w:r w:rsidRPr="00CB7486">
        <w:t xml:space="preserve"> вам комфортно, если я доведу до </w:t>
      </w:r>
      <w:proofErr w:type="spellStart"/>
      <w:r w:rsidRPr="00CB7486">
        <w:t>Вершения</w:t>
      </w:r>
      <w:proofErr w:type="spellEnd"/>
      <w:r w:rsidRPr="00CB7486">
        <w:t>, вы должны будете быть 16-ричны в восприятии. Теоретически легко, практически, я корректно скажу, не встречал. Без обид, не встречал. Я имею в</w:t>
      </w:r>
      <w:r w:rsidR="00095E41" w:rsidRPr="00CB7486">
        <w:t xml:space="preserve"> </w:t>
      </w:r>
      <w:r w:rsidRPr="00CB7486">
        <w:t xml:space="preserve">виду, не встречал </w:t>
      </w:r>
      <w:r w:rsidRPr="00002818">
        <w:rPr>
          <w:b/>
          <w:i/>
        </w:rPr>
        <w:t>в Воле</w:t>
      </w:r>
      <w:r w:rsidRPr="00CB7486">
        <w:t xml:space="preserve"> градацию на 16-рицу, видите какое уточнение и всё стало на места. Как не встречал? Некоторые из нас 16-ричны. В чём? </w:t>
      </w:r>
      <w:r w:rsidRPr="00002818">
        <w:rPr>
          <w:b/>
        </w:rPr>
        <w:t xml:space="preserve">Мне нужно в Воле Изначально Вышестоящего Отца быть 16-ричными в градации, тогда пойдём к </w:t>
      </w:r>
      <w:proofErr w:type="spellStart"/>
      <w:r w:rsidRPr="00002818">
        <w:rPr>
          <w:b/>
        </w:rPr>
        <w:t>Вершению</w:t>
      </w:r>
      <w:proofErr w:type="spellEnd"/>
      <w:r w:rsidRPr="00002818">
        <w:rPr>
          <w:b/>
        </w:rPr>
        <w:t>, даже к Практике и даже дойдём до Могущества.</w:t>
      </w:r>
      <w:r w:rsidRPr="00CB7486">
        <w:t xml:space="preserve"> А если вот в Воле вы не 16-ричны, то в среднем мы берём 8</w:t>
      </w:r>
      <w:r w:rsidR="00002818">
        <w:t>,</w:t>
      </w:r>
      <w:r w:rsidRPr="00CB7486">
        <w:t xml:space="preserve"> до Жизни. Мы ж живы? Значит</w:t>
      </w:r>
      <w:r w:rsidR="00002818">
        <w:t>,</w:t>
      </w:r>
      <w:r w:rsidRPr="00CB7486">
        <w:t xml:space="preserve"> живём</w:t>
      </w:r>
      <w:r w:rsidR="00002818">
        <w:t>. З</w:t>
      </w:r>
      <w:r w:rsidRPr="00CB7486">
        <w:t>начит</w:t>
      </w:r>
      <w:r w:rsidR="00002818">
        <w:t>,</w:t>
      </w:r>
      <w:r w:rsidRPr="00CB7486">
        <w:t xml:space="preserve"> градацию Воли можно на первом шаге растянуть до 8-рицы. Есть такое внутреннее кольцо – раз мы занимаемся Волей, то </w:t>
      </w:r>
      <w:r w:rsidR="00002818">
        <w:t>во</w:t>
      </w:r>
      <w:r w:rsidRPr="00CB7486">
        <w:t>вне это Созидание и наоборот. Где-то так. Поэтому я довёл до Созидания.</w:t>
      </w:r>
    </w:p>
    <w:p w:rsidR="00803764" w:rsidRDefault="008C2FAF" w:rsidP="00363D9A">
      <w:pPr>
        <w:ind w:firstLine="454"/>
      </w:pPr>
      <w:r w:rsidRPr="00CB7486">
        <w:t xml:space="preserve">Когда вы говорите: «Я 256-ричен», вы подумайте, чем? Волей, Мудростью, Любовью, Синтезом и расширьтесь на эту границу. И надо сверху вниз идти, мы ж сверху вниз идём от Отца. Люди идут </w:t>
      </w:r>
      <w:r w:rsidR="00571968" w:rsidRPr="00CB7486">
        <w:t>снизу-вверх</w:t>
      </w:r>
      <w:r w:rsidRPr="00CB7486">
        <w:t>, а мы сверху вниз, поэтому от Отца идёт расширение наше. Поэтому, когда…, меня всегда смешат Служащие, которые говорят: «Я буду Учителем Сферы, но пожалуйста, ниже всего». Ну в смысле</w:t>
      </w:r>
      <w:r w:rsidR="007C302A">
        <w:t>,</w:t>
      </w:r>
      <w:r w:rsidRPr="00CB7486">
        <w:t xml:space="preserve"> поставьте меня последни</w:t>
      </w:r>
      <w:r w:rsidR="007C302A">
        <w:t xml:space="preserve">м, чтобы ни за что не отвечать. </w:t>
      </w:r>
      <w:r w:rsidRPr="00CB7486">
        <w:t>Допустим, в Питере его поставили 80-м. И Главе Подразделения нужна одна градация Воли, а ему 80. Главе Иерархии нужно две градации Воли, а ему 80. В общем, если Главу Подразделения делят на один</w:t>
      </w:r>
      <w:r w:rsidR="00363D9A" w:rsidRPr="00CB7486">
        <w:t xml:space="preserve"> – </w:t>
      </w:r>
      <w:r w:rsidRPr="00CB7486">
        <w:t xml:space="preserve">целое, Главу Иерархии на два – пополам, то его сразу делят на 80 раз и начинают делать гармошку. Если до конца года эти меха 80 градаций разойдутся, он исполнил свою задачу и миссию за этот год – он познал </w:t>
      </w:r>
      <w:proofErr w:type="spellStart"/>
      <w:r w:rsidRPr="00CB7486">
        <w:t>градуированность</w:t>
      </w:r>
      <w:proofErr w:type="spellEnd"/>
      <w:r w:rsidRPr="00CB7486">
        <w:t xml:space="preserve"> 80-ти вариантов Воли, находясь на 80-й позиции Должностного Столпа Санкт-Петербурга. Это крайне сложная задача на самом дел</w:t>
      </w:r>
      <w:r w:rsidR="001F4DD4">
        <w:t>е</w:t>
      </w:r>
      <w:r w:rsidRPr="00CB7486">
        <w:t>. Я бы сразу советовал</w:t>
      </w:r>
      <w:r w:rsidR="00002818">
        <w:t>,</w:t>
      </w:r>
      <w:r w:rsidRPr="00CB7486">
        <w:t xml:space="preserve"> лучше быть повыше, но не пониже, поэтому у нас везде есть свои тонкости – выше надо больше </w:t>
      </w:r>
      <w:proofErr w:type="spellStart"/>
      <w:r w:rsidRPr="00CB7486">
        <w:t>дееспособить</w:t>
      </w:r>
      <w:proofErr w:type="spellEnd"/>
      <w:r w:rsidRPr="00CB7486">
        <w:t xml:space="preserve">, но тебя меньше напрягают, ниже можно меньше </w:t>
      </w:r>
      <w:proofErr w:type="spellStart"/>
      <w:r w:rsidRPr="00CB7486">
        <w:t>дееспособить</w:t>
      </w:r>
      <w:proofErr w:type="spellEnd"/>
      <w:r w:rsidRPr="00CB7486">
        <w:t>, но тебя больше напрягают – выбирай! Поэтому</w:t>
      </w:r>
      <w:r w:rsidR="00002818">
        <w:t>,</w:t>
      </w:r>
      <w:r w:rsidRPr="00CB7486">
        <w:t xml:space="preserve"> с какой бы стороны ты н</w:t>
      </w:r>
      <w:r w:rsidR="00002818">
        <w:t>и</w:t>
      </w:r>
      <w:r w:rsidRPr="00CB7486">
        <w:t xml:space="preserve"> встал, везде приходится работать. Работать или внешне, когда ты действуешь, бегаешь, делаешь</w:t>
      </w:r>
      <w:r w:rsidR="00002818">
        <w:t>,</w:t>
      </w:r>
      <w:r w:rsidRPr="00CB7486">
        <w:t xml:space="preserve"> или внутренне, когда тебя растягивают на 80 градаций Воли. Вы скажете: «Зачем столько градаций?» Ребята, чтоб до людей дошло 80 вариантов Воли. Потом, ты можешь полностью бездействовать, но внутренне каждую ночь тебя градуируют на 80. Ты какой там по номеру в Столпе? 70-й – на 70, 65-й – на 65, 55-й – на 55, это в любом Огне много, потому что мы привыкли на </w:t>
      </w:r>
      <w:r w:rsidR="00002818">
        <w:t>четы</w:t>
      </w:r>
      <w:r w:rsidRPr="00CB7486">
        <w:t>ре: Я, свобода чего-то там, Иерархическое чего-то там и Отцовское того самого чего-то там. Всё, на 4 мы готовы, на 5 – это уже вешалка, то есть, начиная с 5-й должности, в смысле, Ипостаси, а у нас Ипостасный Синтез, нас градуируют уже на 5</w:t>
      </w:r>
      <w:r w:rsidR="00002818">
        <w:t>,</w:t>
      </w:r>
      <w:r w:rsidRPr="00CB7486">
        <w:t xml:space="preserve"> и нам тяжело. В Науке на 7 – полная Репликация. Знаете, почему все боятся Партию? Там градуируют на 9, девять – это Мощь Отца с одной стороны</w:t>
      </w:r>
      <w:r w:rsidR="00002818">
        <w:t>,</w:t>
      </w:r>
      <w:r w:rsidRPr="00CB7486">
        <w:t xml:space="preserve"> всем нравится, но все привыкли только максимум к 4-м, поэтому взять градуировку Гражданской Конфедерации на 9 – </w:t>
      </w:r>
      <w:r w:rsidRPr="00CB7486">
        <w:lastRenderedPageBreak/>
        <w:t>крайне тяжелый случай</w:t>
      </w:r>
      <w:r w:rsidR="007C302A">
        <w:t>.</w:t>
      </w:r>
      <w:r w:rsidRPr="00CB7486">
        <w:t xml:space="preserve"> </w:t>
      </w:r>
      <w:r w:rsidRPr="00CB7486">
        <w:rPr>
          <w:i/>
        </w:rPr>
        <w:t>(</w:t>
      </w:r>
      <w:r w:rsidR="007C302A">
        <w:rPr>
          <w:i/>
        </w:rPr>
        <w:t>Звук клаксона</w:t>
      </w:r>
      <w:r w:rsidRPr="00CB7486">
        <w:rPr>
          <w:i/>
        </w:rPr>
        <w:t>).</w:t>
      </w:r>
      <w:r w:rsidRPr="00CB7486">
        <w:t xml:space="preserve"> Да, вам даже подтверждают, Жизнь подтверждает, в смысле, </w:t>
      </w:r>
      <w:proofErr w:type="spellStart"/>
      <w:r w:rsidRPr="00CB7486">
        <w:t>градуируйся</w:t>
      </w:r>
      <w:proofErr w:type="spellEnd"/>
      <w:r w:rsidR="00363D9A" w:rsidRPr="00CB7486">
        <w:t xml:space="preserve"> – </w:t>
      </w:r>
      <w:r w:rsidR="00002818">
        <w:t>«</w:t>
      </w:r>
      <w:r w:rsidRPr="00CB7486">
        <w:t>не хочу!</w:t>
      </w:r>
      <w:r w:rsidR="00002818">
        <w:t>»</w:t>
      </w:r>
      <w:r w:rsidRPr="00CB7486">
        <w:t xml:space="preserve"> И Гражданская Конфедерация в Питере – это на 9 Воль, осталось добавить «Т» и будет понятно, как страшно всё. В Москве на 9 Синтезов. Кто же столько выдержит? Ну и так по своим городам вспомните, чем вы занимаетесь </w:t>
      </w:r>
      <w:r w:rsidRPr="00CB7486">
        <w:rPr>
          <w:i/>
        </w:rPr>
        <w:t xml:space="preserve">(с улицы доносится автомобильный сигнал). </w:t>
      </w:r>
      <w:r w:rsidRPr="00CB7486">
        <w:t xml:space="preserve">Да, на то самое, на 9 – ужас просто. Ну и пошли ниже: Нация </w:t>
      </w:r>
      <w:r w:rsidR="00002818">
        <w:t xml:space="preserve">– </w:t>
      </w:r>
      <w:r w:rsidRPr="00CB7486">
        <w:t>на 10, Человек Творец Физичности – это градуировка на 11 всё, тогда он Творец, если не градуируется на 11, он идёт к Человеку-Творцу. Самое интересное</w:t>
      </w:r>
      <w:r w:rsidR="00002818">
        <w:t>,</w:t>
      </w:r>
      <w:r w:rsidRPr="00CB7486">
        <w:t xml:space="preserve"> Человек Плана Творения – это градуировка на 16. А знаете</w:t>
      </w:r>
      <w:r w:rsidR="00002818">
        <w:t>,</w:t>
      </w:r>
      <w:r w:rsidRPr="00CB7486">
        <w:t xml:space="preserve"> почему Человек Плана Творения первый? Потому что градуировка на 16 – это наша перспектива. У нас пока градуировка даже на </w:t>
      </w:r>
      <w:r w:rsidR="00002818">
        <w:t>четы</w:t>
      </w:r>
      <w:r w:rsidRPr="00CB7486">
        <w:t>ре не всегда срабатывает, ну не во всём, в общем, срабатывает. А градуировка на 16 – это градуировка не только на 16, а ещё и на 16 мелких внутри. Вы не поняли. Градуировка Гражданской Конфедерации на 9 в целом, 9 больших отрезков и по 9 внутри каждого большого отрезка, по</w:t>
      </w:r>
      <w:r w:rsidR="00002818">
        <w:t xml:space="preserve"> </w:t>
      </w:r>
      <w:r w:rsidRPr="00CB7486">
        <w:t>ме</w:t>
      </w:r>
      <w:r w:rsidR="00002818">
        <w:t>лочи</w:t>
      </w:r>
      <w:r w:rsidRPr="00CB7486">
        <w:t xml:space="preserve">. </w:t>
      </w:r>
      <w:r w:rsidR="00002818">
        <w:t>В</w:t>
      </w:r>
      <w:r w:rsidRPr="00CB7486">
        <w:t xml:space="preserve"> общем</w:t>
      </w:r>
      <w:r w:rsidR="00002818">
        <w:t>, п</w:t>
      </w:r>
      <w:r w:rsidRPr="00CB7486">
        <w:t>онятно</w:t>
      </w:r>
      <w:r w:rsidR="00002818">
        <w:t>, ч</w:t>
      </w:r>
      <w:r w:rsidRPr="00CB7486">
        <w:t>тобы разнообразие было. Иерархия!</w:t>
      </w:r>
    </w:p>
    <w:p w:rsidR="00363D9A" w:rsidRDefault="008C2FAF" w:rsidP="00803764">
      <w:pPr>
        <w:ind w:firstLine="454"/>
      </w:pPr>
      <w:r w:rsidRPr="00CB7486">
        <w:t xml:space="preserve">И вот с этого начинается Иерархия, когда большое делиться на мелкое, а мелкое входит в большое, как в часть, вот </w:t>
      </w:r>
      <w:r w:rsidR="00803764">
        <w:t xml:space="preserve">с этой </w:t>
      </w:r>
      <w:proofErr w:type="spellStart"/>
      <w:r w:rsidR="00803764">
        <w:t>процентовки</w:t>
      </w:r>
      <w:proofErr w:type="spellEnd"/>
      <w:r w:rsidR="00803764">
        <w:t xml:space="preserve"> </w:t>
      </w:r>
      <w:r w:rsidRPr="00CB7486">
        <w:t>Огня. Это первый расклад большого в маленькое, чтоб потом в маленькое вошло в большое, как часть. Всё. Первый шаг сделали.</w:t>
      </w:r>
    </w:p>
    <w:p w:rsidR="00803764" w:rsidRPr="00CB7486" w:rsidRDefault="007C302A" w:rsidP="00803764">
      <w:pPr>
        <w:pStyle w:val="12"/>
      </w:pPr>
      <w:bookmarkStart w:id="8" w:name="_Toc134372180"/>
      <w:r w:rsidRPr="00CB7486">
        <w:t>Философский конгресс</w:t>
      </w:r>
      <w:r>
        <w:t xml:space="preserve"> </w:t>
      </w:r>
      <w:r>
        <w:rPr>
          <w:lang w:val="ru-RU"/>
        </w:rPr>
        <w:t>в Пекине</w:t>
      </w:r>
      <w:bookmarkEnd w:id="8"/>
    </w:p>
    <w:p w:rsidR="00363D9A" w:rsidRPr="00CB7486" w:rsidRDefault="00803764" w:rsidP="00363D9A">
      <w:pPr>
        <w:ind w:firstLine="454"/>
      </w:pPr>
      <w:r w:rsidRPr="003079F6">
        <w:t>И</w:t>
      </w:r>
      <w:r w:rsidR="008C2FAF" w:rsidRPr="003079F6">
        <w:t xml:space="preserve"> перед практикой, чтоб не всё было так грустно, скажу вам радостную новость, вдохновляющую новость. Оказывается, тут</w:t>
      </w:r>
      <w:r w:rsidR="008C2FAF" w:rsidRPr="00CB7486">
        <w:t xml:space="preserve"> вот сидят даже представители, наши Служащие ездили в Пекин на Философский конгресс</w:t>
      </w:r>
      <w:r w:rsidR="003079F6">
        <w:t>,</w:t>
      </w:r>
      <w:r w:rsidR="008C2FAF" w:rsidRPr="00CB7486">
        <w:t xml:space="preserve"> – это кто не знает, не все читают новости, </w:t>
      </w:r>
      <w:r w:rsidR="003079F6">
        <w:t xml:space="preserve">– </w:t>
      </w:r>
      <w:r w:rsidR="008C2FAF" w:rsidRPr="00CB7486">
        <w:t>мы по их предложению собирались с ними два дня назад в Москве, они съезжались с разных городов</w:t>
      </w:r>
      <w:r w:rsidR="003079F6">
        <w:t>. М</w:t>
      </w:r>
      <w:r w:rsidR="008C2FAF" w:rsidRPr="00CB7486">
        <w:t>олодцы, что съехались. Оказывается, что наша Философия звучит, в смысле</w:t>
      </w:r>
      <w:r w:rsidR="003079F6">
        <w:t>,</w:t>
      </w:r>
      <w:r w:rsidR="008C2FAF" w:rsidRPr="00CB7486">
        <w:t xml:space="preserve"> Философия Синтеза Русского Космизма или просто Метагалактики. И на фоне всех философов или многих и многих, наши были не просто на уровне, а когда туда поехали некоторые из наших, которые сомневались, мы с ними друзья, поэтому я знаю, что они сомневались. И они думали</w:t>
      </w:r>
      <w:r w:rsidR="003079F6">
        <w:t>,</w:t>
      </w:r>
      <w:r w:rsidR="008C2FAF" w:rsidRPr="00CB7486">
        <w:t xml:space="preserve"> да вот эта Философия Синтеза, вот сейчас я приеду на настоящий конгресс философов</w:t>
      </w:r>
      <w:r w:rsidR="003079F6">
        <w:t xml:space="preserve">, </w:t>
      </w:r>
      <w:r w:rsidR="008C2FAF" w:rsidRPr="00CB7486">
        <w:t>вот там я увижу настоящую философию</w:t>
      </w:r>
      <w:r w:rsidR="003079F6">
        <w:t>!</w:t>
      </w:r>
      <w:r w:rsidR="008C2FAF" w:rsidRPr="00CB7486">
        <w:t xml:space="preserve"> И когда к концу конгресса бегали вокруг него, сомневающегося, потому что он оказался на голову, а то и две выше всех остальных философов, устойчивее и глубже. Я честно сказал ребятам на совещании, вы теперь понимаете, что такое </w:t>
      </w:r>
      <w:r w:rsidR="008C2FAF" w:rsidRPr="003079F6">
        <w:rPr>
          <w:b/>
        </w:rPr>
        <w:t>Иерархическая подготовка Философов Синтеза</w:t>
      </w:r>
      <w:r w:rsidR="008C2FAF" w:rsidRPr="00CB7486">
        <w:t>. Несгибаемо. Когда вся философия свелась к личной подаче: ты мне</w:t>
      </w:r>
      <w:r w:rsidR="00363D9A" w:rsidRPr="00CB7486">
        <w:t xml:space="preserve"> – </w:t>
      </w:r>
      <w:r w:rsidR="008C2FAF" w:rsidRPr="00CB7486">
        <w:t>я тебе, и стань под меня, называется, потому что я якобы великий философ. Но ничего величественного там на докладе не оказывалось, так, властитель дум в рамках собственных организационных возможностей. То есть в своём институте, в своей организации, в своём кабинете, но считается мастью у-у. Я перевожу на свой язык. И когда я это</w:t>
      </w:r>
      <w:r w:rsidR="00363D9A" w:rsidRPr="00CB7486">
        <w:t xml:space="preserve"> </w:t>
      </w:r>
      <w:r w:rsidR="008C2FAF" w:rsidRPr="00CB7486">
        <w:t xml:space="preserve">рассказывал нашим некоторым ребятам, они на меня смотрели: та Виталик </w:t>
      </w:r>
      <w:r w:rsidR="008C2FAF" w:rsidRPr="003079F6">
        <w:rPr>
          <w:i/>
        </w:rPr>
        <w:t>(крутит у виска пальцем)</w:t>
      </w:r>
      <w:r w:rsidR="008C2FAF" w:rsidRPr="00CB7486">
        <w:t xml:space="preserve">. Но у них же нет опыта, что я в девяностые годы со всеми ними </w:t>
      </w:r>
      <w:proofErr w:type="spellStart"/>
      <w:r w:rsidR="008C2FAF" w:rsidRPr="00CB7486">
        <w:t>наобщался</w:t>
      </w:r>
      <w:proofErr w:type="spellEnd"/>
      <w:r w:rsidR="008C2FAF" w:rsidRPr="00CB7486">
        <w:t>. Они считают, что…, я отказался, потому что, знаете русскую пословицу: не тронь</w:t>
      </w:r>
      <w:r w:rsidR="00571968" w:rsidRPr="00CB7486">
        <w:t xml:space="preserve"> </w:t>
      </w:r>
      <w:r w:rsidR="00F237FB">
        <w:t>…</w:t>
      </w:r>
      <w:r w:rsidR="008C2FAF" w:rsidRPr="00CB7486">
        <w:t xml:space="preserve">, в смысле, быстрее дойдёшь куда надо. Я корректно выражусь. Кто не </w:t>
      </w:r>
      <w:proofErr w:type="spellStart"/>
      <w:r w:rsidR="008C2FAF" w:rsidRPr="00CB7486">
        <w:t>наобщался</w:t>
      </w:r>
      <w:proofErr w:type="spellEnd"/>
      <w:r w:rsidR="008C2FAF" w:rsidRPr="00CB7486">
        <w:t xml:space="preserve"> с этими уровнями, тот пытается говорить: да вот там же ш высоко и</w:t>
      </w:r>
      <w:r w:rsidR="00363D9A" w:rsidRPr="00CB7486">
        <w:t xml:space="preserve"> </w:t>
      </w:r>
      <w:r w:rsidR="008C2FAF" w:rsidRPr="00CB7486">
        <w:t>хорошо, и сильно. Не</w:t>
      </w:r>
      <w:r w:rsidR="003079F6">
        <w:t>-</w:t>
      </w:r>
      <w:r w:rsidR="008C2FAF" w:rsidRPr="00CB7486">
        <w:t>не, это я не к тому, что наших там…. Самое интересное было – наши это хотя бы осознали на этом конгрессе, молодцы. Они вдруг поняли</w:t>
      </w:r>
      <w:r w:rsidR="003079F6">
        <w:t>,</w:t>
      </w:r>
      <w:r w:rsidR="008C2FAF" w:rsidRPr="00CB7486">
        <w:t xml:space="preserve"> насколько достойно мы на фоне того, что там они видели, звучим, идём. </w:t>
      </w:r>
      <w:r w:rsidR="008C2FAF" w:rsidRPr="00CB7486">
        <w:rPr>
          <w:b/>
        </w:rPr>
        <w:t>И как люди тянутся к новой идее</w:t>
      </w:r>
      <w:r w:rsidR="00363D9A" w:rsidRPr="00CB7486">
        <w:t xml:space="preserve"> </w:t>
      </w:r>
      <w:proofErr w:type="spellStart"/>
      <w:r w:rsidR="008C2FAF" w:rsidRPr="00CB7486">
        <w:rPr>
          <w:b/>
        </w:rPr>
        <w:t>метагалактичности</w:t>
      </w:r>
      <w:proofErr w:type="spellEnd"/>
      <w:r w:rsidR="008C2FAF" w:rsidRPr="00CB7486">
        <w:rPr>
          <w:b/>
        </w:rPr>
        <w:t>, к новой идее человека.</w:t>
      </w:r>
    </w:p>
    <w:p w:rsidR="003079F6" w:rsidRDefault="008C2FAF" w:rsidP="00363D9A">
      <w:pPr>
        <w:ind w:firstLine="454"/>
      </w:pPr>
      <w:r w:rsidRPr="00CB7486">
        <w:t xml:space="preserve">Это оказалось, чуть ли не </w:t>
      </w:r>
      <w:r w:rsidRPr="00CB7486">
        <w:rPr>
          <w:b/>
        </w:rPr>
        <w:t>одна объединяющая идея на конгресс</w:t>
      </w:r>
      <w:r w:rsidRPr="00CB7486">
        <w:t>, где присутствовал</w:t>
      </w:r>
      <w:r w:rsidR="003079F6">
        <w:t>и</w:t>
      </w:r>
      <w:r w:rsidRPr="00CB7486">
        <w:t xml:space="preserve"> 4000 философов, а заявок было 8000 со всех стран мира, чтоб был понятен размах конгресса. Это не 200 </w:t>
      </w:r>
      <w:proofErr w:type="gramStart"/>
      <w:r w:rsidRPr="00CB7486">
        <w:t>штук</w:t>
      </w:r>
      <w:proofErr w:type="gramEnd"/>
      <w:r w:rsidRPr="00CB7486">
        <w:t xml:space="preserve"> сидящих в зале, 4000 участников конгресса официально, 8000 заявок. И на этом фоне наши настолько хорошо прозвучали, что некоторые философы, вице-президенты разных там серьёзных организаций в разных странах философских, начали предлагать: ребята</w:t>
      </w:r>
      <w:r w:rsidR="003079F6">
        <w:t>,</w:t>
      </w:r>
      <w:r w:rsidRPr="00CB7486">
        <w:t xml:space="preserve"> надо делать, сейчас будете смеяться, Синтез</w:t>
      </w:r>
      <w:r w:rsidR="00571968" w:rsidRPr="00CB7486">
        <w:t xml:space="preserve"> </w:t>
      </w:r>
      <w:r w:rsidRPr="00CB7486">
        <w:t>философию, которая объединит все философии. Ребята, вы правы! И на каком из дней доклада уже начали говорить: вот нам надо заниматься Синтез</w:t>
      </w:r>
      <w:r w:rsidR="00571968" w:rsidRPr="00CB7486">
        <w:t xml:space="preserve"> </w:t>
      </w:r>
      <w:r w:rsidRPr="00CB7486">
        <w:t xml:space="preserve">философией. Правильно, вот та молодёжь, что приехала и нам тут рассказывает, что надо синтезировать все виды философий, с надеждой посматривая в сторону наших. Почему? Потому что все остальные в рамках собственных философских или воззрений, или должностей. А так как собственная должность не позволяет выйти за рамки должности… Понятно, да? Они не могут это сделать. А нашим было всё равно, они были иерархически </w:t>
      </w:r>
      <w:proofErr w:type="spellStart"/>
      <w:r w:rsidRPr="00CB7486">
        <w:t>оторванцы</w:t>
      </w:r>
      <w:proofErr w:type="spellEnd"/>
      <w:r w:rsidRPr="00CB7486">
        <w:t xml:space="preserve">, в смысле, что они были философы, но не под кем. А раз они были ни с </w:t>
      </w:r>
      <w:r w:rsidRPr="00CB7486">
        <w:lastRenderedPageBreak/>
        <w:t xml:space="preserve">кем, они были свободны. А раз они были свободны, они могли свободно мыслить философски. Это не значит, что они не мыслят, они могли мыслить не в рамках традиций этой школы, этого университета, этого института, этого общества, этой страны. </w:t>
      </w:r>
      <w:proofErr w:type="gramStart"/>
      <w:r w:rsidRPr="00CB7486">
        <w:t>Понимаете</w:t>
      </w:r>
      <w:proofErr w:type="gramEnd"/>
      <w:r w:rsidRPr="00CB7486">
        <w:t>? Потому что собрался конгресс планетарных философов, а каждый из них мыслил в рамках своих шор философии. В этом проблема оказалась. А мы с вами это проходим на Синтезах, ломаем всё это донельзя, стираем в пыль, нам это не нравится, но приходится. И мы не можем оценить сами себя, насколько серьёзную работу с нами ведут Владыки и в Иерархии.</w:t>
      </w:r>
      <w:r w:rsidR="00363D9A" w:rsidRPr="00CB7486">
        <w:t xml:space="preserve"> </w:t>
      </w:r>
      <w:r w:rsidRPr="00CB7486">
        <w:t xml:space="preserve">Внимание, это наши первый раз поехали на философский конгресс, </w:t>
      </w:r>
      <w:r w:rsidR="003079F6">
        <w:t xml:space="preserve">– </w:t>
      </w:r>
      <w:r w:rsidRPr="00CB7486">
        <w:t>Владыка разрешил. Ну, конец 19-летия, надо как-то было заявиться.</w:t>
      </w:r>
    </w:p>
    <w:p w:rsidR="008C2FAF" w:rsidRPr="00CB7486" w:rsidRDefault="008C2FAF" w:rsidP="00363D9A">
      <w:pPr>
        <w:ind w:firstLine="454"/>
      </w:pPr>
      <w:r w:rsidRPr="00CB7486">
        <w:t>То есть</w:t>
      </w:r>
      <w:r w:rsidR="003079F6">
        <w:t>,</w:t>
      </w:r>
      <w:r w:rsidRPr="00CB7486">
        <w:t xml:space="preserve"> выход был настолько глубокий и серьёзный, что у них</w:t>
      </w:r>
      <w:r w:rsidR="003079F6">
        <w:t>,</w:t>
      </w:r>
      <w:r w:rsidRPr="00CB7486">
        <w:t xml:space="preserve"> в отличие от многих, пачка контактов. Им просто давали визитку – нате, если что, давайте ваши статьи, спишемся, мы будем участвовать. А когда мне рассказывали имена на визитках, вот если скажи это философу любому, живущему в городе, он скажет: </w:t>
      </w:r>
      <w:r w:rsidR="003079F6">
        <w:t>А</w:t>
      </w:r>
      <w:r w:rsidRPr="00CB7486">
        <w:t xml:space="preserve">х, так это ж…! А наши говорят: </w:t>
      </w:r>
      <w:r w:rsidR="003079F6">
        <w:t>Т</w:t>
      </w:r>
      <w:r w:rsidRPr="00CB7486">
        <w:t>а нормальный мужик, мы с ним общались. О</w:t>
      </w:r>
      <w:r w:rsidR="003079F6">
        <w:t xml:space="preserve">, </w:t>
      </w:r>
      <w:r w:rsidRPr="00CB7486">
        <w:t>о</w:t>
      </w:r>
      <w:r w:rsidR="003079F6">
        <w:t>-</w:t>
      </w:r>
      <w:r w:rsidRPr="00CB7486">
        <w:t xml:space="preserve">о! Обмен статьями нужен просто с ним уже. Он готов даже идеями обмениваться, потому что он понимает, что это </w:t>
      </w:r>
      <w:r w:rsidRPr="003079F6">
        <w:rPr>
          <w:i/>
        </w:rPr>
        <w:t>новая</w:t>
      </w:r>
      <w:r w:rsidRPr="00CB7486">
        <w:t>, а они все в затхлом старом. Причё</w:t>
      </w:r>
      <w:r w:rsidR="00571968" w:rsidRPr="00CB7486">
        <w:t>м</w:t>
      </w:r>
      <w:r w:rsidRPr="00CB7486">
        <w:t xml:space="preserve">, это говорят маститый философ, потому что они не боятся это говорить. </w:t>
      </w:r>
      <w:r w:rsidR="00571968" w:rsidRPr="00CB7486">
        <w:t>Не маститые</w:t>
      </w:r>
      <w:r w:rsidRPr="00CB7486">
        <w:t xml:space="preserve"> с удовольствием в этом участвуют, но поглядывают на маститых</w:t>
      </w:r>
      <w:r w:rsidR="00363D9A" w:rsidRPr="00CB7486">
        <w:t xml:space="preserve"> – </w:t>
      </w:r>
      <w:r w:rsidRPr="00CB7486">
        <w:t xml:space="preserve">работать же надо, а то уволят. И вот они между нашими и маститыми бегали, крутясь вокруг наших. Внимание! Это и в англоязычной среде, это и в западной среде, и в другой среде, ну кроме философов, которые </w:t>
      </w:r>
      <w:r w:rsidR="00571968" w:rsidRPr="00CB7486">
        <w:t>не сдвигаемы</w:t>
      </w:r>
      <w:r w:rsidRPr="00CB7486">
        <w:t>, вечны в своих древних философиях, и там они умирают постепенно вместе с этой</w:t>
      </w:r>
      <w:r w:rsidR="00363D9A" w:rsidRPr="00CB7486">
        <w:t xml:space="preserve"> </w:t>
      </w:r>
      <w:r w:rsidRPr="00CB7486">
        <w:t>древней философи</w:t>
      </w:r>
      <w:r w:rsidR="003079F6">
        <w:t>ей</w:t>
      </w:r>
      <w:r w:rsidRPr="00CB7486">
        <w:t>. Это, как у нас в Советском союзе были, древняя 70-летняя философия умерла вместе со всеми её задатками. Вот такая интересная новость вам</w:t>
      </w:r>
      <w:r w:rsidR="003079F6">
        <w:t>.</w:t>
      </w:r>
    </w:p>
    <w:p w:rsidR="00782251" w:rsidRDefault="008C2FAF" w:rsidP="00363D9A">
      <w:pPr>
        <w:ind w:firstLine="454"/>
      </w:pPr>
      <w:r w:rsidRPr="00CB7486">
        <w:t>И одно дело, когда я почитал документ – это одно, порадовался за ребят. А другое дело, когда я увидел их глаза, и они передали вот это общение на конгрессе. А вот через глаза и слова</w:t>
      </w:r>
      <w:r w:rsidR="00363D9A" w:rsidRPr="00CB7486">
        <w:t xml:space="preserve"> – </w:t>
      </w:r>
      <w:r w:rsidRPr="00CB7486">
        <w:t>это совсем другая передача. Это вот такой живой конгресс, который</w:t>
      </w:r>
      <w:r w:rsidR="00363D9A" w:rsidRPr="00CB7486">
        <w:t xml:space="preserve"> </w:t>
      </w:r>
      <w:r w:rsidRPr="00CB7486">
        <w:t>на тебя сошёл. Я туда не ездил. Во-первых</w:t>
      </w:r>
      <w:r w:rsidR="00363D9A" w:rsidRPr="00CB7486">
        <w:t xml:space="preserve"> – </w:t>
      </w:r>
      <w:r w:rsidRPr="00CB7486">
        <w:t>Владыка отказал, во-вторых</w:t>
      </w:r>
      <w:r w:rsidR="00363D9A" w:rsidRPr="00CB7486">
        <w:t xml:space="preserve"> – </w:t>
      </w:r>
      <w:r w:rsidRPr="00CB7486">
        <w:t>знаете</w:t>
      </w:r>
      <w:r w:rsidR="003079F6">
        <w:t>,</w:t>
      </w:r>
      <w:r w:rsidRPr="00CB7486">
        <w:t xml:space="preserve"> почему? Потому что, если бы я поехал, крутились бы со мною. А я уже давно пытаюсь сбагрить, чтоб без меня крутились. Владыка сказал: Тебе вообще туда нельзя ехать. Вот из-за этого случая, чтоб сами работали. И когда они сами работали, получилось лучше. Я б так не смог, потому что у меня тоже свои есть градации, рамки и всё остальное. А у них было разнообразие подготовок, разнообразие профессий и даже философских подходов. Статьи почитайте, поймёте, которые на конгрессе наши были. Они где-то у нас на сайтах есть. Вы поймёте разницу подход</w:t>
      </w:r>
      <w:r w:rsidR="00782251">
        <w:t>ов. О</w:t>
      </w:r>
      <w:r w:rsidRPr="00CB7486">
        <w:t xml:space="preserve">т нижайшей философской подготовки, простенько, до действительно серьёзной философской подготовки, в самих статьях даже наших. То же самое на конгрессе было. </w:t>
      </w:r>
      <w:r w:rsidRPr="00CB7486">
        <w:rPr>
          <w:b/>
        </w:rPr>
        <w:t>Вот это радостная новость</w:t>
      </w:r>
      <w:r w:rsidRPr="00CB7486">
        <w:t>.</w:t>
      </w:r>
    </w:p>
    <w:p w:rsidR="00782251" w:rsidRDefault="008C2FAF" w:rsidP="00363D9A">
      <w:pPr>
        <w:ind w:firstLine="454"/>
      </w:pPr>
      <w:r w:rsidRPr="00CB7486">
        <w:t xml:space="preserve">Поэтому сообщаю вам радостную новость: </w:t>
      </w:r>
      <w:r w:rsidRPr="00CB7486">
        <w:rPr>
          <w:b/>
        </w:rPr>
        <w:t>первое –</w:t>
      </w:r>
      <w:r w:rsidRPr="00CB7486">
        <w:t xml:space="preserve"> </w:t>
      </w:r>
      <w:r w:rsidRPr="00CB7486">
        <w:rPr>
          <w:b/>
        </w:rPr>
        <w:t>о нас узнали. Второе – услышали, что есть Философия Синтеза Русского Космизма</w:t>
      </w:r>
      <w:r w:rsidR="00363D9A" w:rsidRPr="00CB7486">
        <w:t xml:space="preserve"> </w:t>
      </w:r>
      <w:r w:rsidRPr="00CB7486">
        <w:t xml:space="preserve">и вздрогнули, что оказывается, это </w:t>
      </w:r>
      <w:r w:rsidRPr="00CB7486">
        <w:rPr>
          <w:b/>
        </w:rPr>
        <w:t>продолжается</w:t>
      </w:r>
      <w:r w:rsidRPr="00CB7486">
        <w:t>, причём, в том числе русские, в смысле российские философы. Оказывается</w:t>
      </w:r>
      <w:r w:rsidR="00782251">
        <w:t>,</w:t>
      </w:r>
      <w:r w:rsidRPr="00CB7486">
        <w:t xml:space="preserve"> именно в Санкт Петербурге живёт самый лучший специалист России по Русскому Космизму. Ребята будут с ней общаться, взаимодействовать на перспективу. Мы её попытаемся куда-нибудь пригласить, пообщаться на философские темы Русского Космизма и как его продолжать дальше. В общем, выходов и выплесков оказалось столько…. Это чисто философские выходы, я пока иерархически не говорю, что мы, вот когда говоришь, что мы достойны, что мы растём, что это иерархически уровень высокий – это одно. А когда ты видишь, общаясь с другими</w:t>
      </w:r>
      <w:r w:rsidR="00363D9A" w:rsidRPr="00CB7486">
        <w:t xml:space="preserve"> – </w:t>
      </w:r>
      <w:r w:rsidRPr="00CB7486">
        <w:t>это совсем другое. То есть ты оцениваешь уже не самого себя, как ты вырос, а на фоне другой команды. Это очень большое значение имеет. Плюс этой команде внесли новые идеи, чтобы она их за 5 лет до следующего конгре</w:t>
      </w:r>
      <w:r w:rsidR="00571968" w:rsidRPr="00CB7486">
        <w:t>сса…. Понятно? Ну я так</w:t>
      </w:r>
      <w:r w:rsidR="00782251">
        <w:t>,</w:t>
      </w:r>
      <w:r w:rsidR="00571968" w:rsidRPr="00CB7486">
        <w:t xml:space="preserve"> без обид</w:t>
      </w:r>
      <w:r w:rsidR="00782251">
        <w:t xml:space="preserve"> к</w:t>
      </w:r>
      <w:r w:rsidRPr="00CB7486">
        <w:t xml:space="preserve"> ребятам. Это у нас ещё поехала лёгкая артиллерия, то есть команда, которая смогла сложиться и поехать. У нас не все ещё могли, там по финансам, по чем-то, по чём-то поехать. У нас есть ещё и тяжёлая артиллерия. Не</w:t>
      </w:r>
      <w:r w:rsidR="00782251">
        <w:t>-</w:t>
      </w:r>
      <w:r w:rsidRPr="00CB7486">
        <w:t>не я себя не имею в</w:t>
      </w:r>
      <w:r w:rsidR="00095E41" w:rsidRPr="00CB7486">
        <w:t xml:space="preserve"> </w:t>
      </w:r>
      <w:r w:rsidRPr="00CB7486">
        <w:t>виду</w:t>
      </w:r>
      <w:r w:rsidR="00782251">
        <w:t xml:space="preserve">, я атомный взрыв, </w:t>
      </w:r>
      <w:r w:rsidRPr="00CB7486">
        <w:t xml:space="preserve">просто там ходил бы </w:t>
      </w:r>
      <w:r w:rsidR="00782251">
        <w:t>взрывал всё</w:t>
      </w:r>
      <w:r w:rsidR="00782251" w:rsidRPr="00C61418">
        <w:t>…</w:t>
      </w:r>
      <w:r w:rsidRPr="00CB7486">
        <w:t xml:space="preserve"> </w:t>
      </w:r>
      <w:r w:rsidR="00782251">
        <w:t xml:space="preserve">– </w:t>
      </w:r>
      <w:r w:rsidRPr="00CB7486">
        <w:t xml:space="preserve">не выпендриваясь. Просто </w:t>
      </w:r>
      <w:r w:rsidR="00782251">
        <w:t xml:space="preserve">ты </w:t>
      </w:r>
      <w:proofErr w:type="spellStart"/>
      <w:r w:rsidRPr="00CB7486">
        <w:t>эманируешь</w:t>
      </w:r>
      <w:proofErr w:type="spellEnd"/>
      <w:r w:rsidRPr="00CB7486">
        <w:t xml:space="preserve"> огонь, </w:t>
      </w:r>
      <w:r w:rsidR="00782251">
        <w:t xml:space="preserve">а </w:t>
      </w:r>
      <w:r w:rsidRPr="00CB7486">
        <w:t xml:space="preserve">автоматически </w:t>
      </w:r>
      <w:proofErr w:type="spellStart"/>
      <w:r w:rsidRPr="00CB7486">
        <w:t>эманируешь</w:t>
      </w:r>
      <w:proofErr w:type="spellEnd"/>
      <w:r w:rsidRPr="00CB7486">
        <w:t xml:space="preserve"> огонь при любом общении. А это ядерные взрывы внутри тела, потому что огонь своеобразно действует </w:t>
      </w:r>
      <w:r w:rsidR="00782251">
        <w:t>все виды философии</w:t>
      </w:r>
      <w:r w:rsidRPr="00CB7486">
        <w:t>, а у меня ж на лице всё написано. И когда говорят гадост</w:t>
      </w:r>
      <w:r w:rsidR="00782251">
        <w:t>ь</w:t>
      </w:r>
      <w:r w:rsidRPr="00CB7486">
        <w:t>, у меня на лице то самое, что говорят. Я не могу прятать это лицо. Притом у меня многие контакты бы не получились. Я понимаю</w:t>
      </w:r>
      <w:r w:rsidR="00782251">
        <w:t>:</w:t>
      </w:r>
      <w:r w:rsidRPr="00CB7486">
        <w:t xml:space="preserve"> что, с чем и кто.</w:t>
      </w:r>
    </w:p>
    <w:p w:rsidR="00782251" w:rsidRDefault="008C2FAF" w:rsidP="00363D9A">
      <w:pPr>
        <w:ind w:firstLine="454"/>
      </w:pPr>
      <w:r w:rsidRPr="00CB7486">
        <w:t xml:space="preserve">На всякий случай, чтоб не было обид. </w:t>
      </w:r>
      <w:proofErr w:type="spellStart"/>
      <w:proofErr w:type="gramStart"/>
      <w:r w:rsidRPr="00CB7486">
        <w:t>Фило-софия</w:t>
      </w:r>
      <w:proofErr w:type="spellEnd"/>
      <w:proofErr w:type="gramEnd"/>
      <w:r w:rsidRPr="00CB7486">
        <w:t xml:space="preserve"> в переводе, это</w:t>
      </w:r>
      <w:r w:rsidR="00363D9A" w:rsidRPr="00CB7486">
        <w:t xml:space="preserve"> </w:t>
      </w:r>
      <w:r w:rsidRPr="00CB7486">
        <w:t>любовь-мудрость. Любовь-Мудрость – это название второго луча Иерархии предыдущей эпохи. А на этом втором луче я относился к команде старших учеников Учителя Кут Хуми. То есть</w:t>
      </w:r>
      <w:r w:rsidR="00782251">
        <w:t>,</w:t>
      </w:r>
      <w:r w:rsidRPr="00CB7486">
        <w:t xml:space="preserve"> занимался философией. Чем </w:t>
      </w:r>
      <w:r w:rsidRPr="00CB7486">
        <w:lastRenderedPageBreak/>
        <w:t>ещё Кут Хуми занимался? Психологией, йогой, это из известных систем, и ещё несколькими направлениями, которые вы не всегда знаете, но мы ими занимались. Поэтому, если родоначальник философии, товарищ Кут Хуми сказал: Тебе там не надо быть. Значит</w:t>
      </w:r>
      <w:r w:rsidR="00782251">
        <w:t>,</w:t>
      </w:r>
      <w:r w:rsidRPr="00CB7486">
        <w:t xml:space="preserve"> просто ещё не надо быть. Философия –</w:t>
      </w:r>
      <w:r w:rsidR="00782251">
        <w:t xml:space="preserve"> </w:t>
      </w:r>
      <w:r w:rsidRPr="00CB7486">
        <w:t xml:space="preserve">ведь </w:t>
      </w:r>
      <w:r w:rsidR="00782251" w:rsidRPr="00CB7486">
        <w:t xml:space="preserve">это </w:t>
      </w:r>
      <w:r w:rsidRPr="00CB7486">
        <w:t xml:space="preserve">любовь-мудрость. Её основал когда-то второй луч Учителя Кут Хуми. Поэтому я совершенно спокойно и обоснованно говорю </w:t>
      </w:r>
      <w:r w:rsidRPr="00782251">
        <w:rPr>
          <w:i/>
        </w:rPr>
        <w:t>Философи</w:t>
      </w:r>
      <w:r w:rsidR="00782251" w:rsidRPr="00782251">
        <w:rPr>
          <w:i/>
        </w:rPr>
        <w:t>я</w:t>
      </w:r>
      <w:r w:rsidRPr="00782251">
        <w:rPr>
          <w:i/>
        </w:rPr>
        <w:t xml:space="preserve"> Синтеза</w:t>
      </w:r>
      <w:r w:rsidRPr="00CB7486">
        <w:t xml:space="preserve">: наш луч </w:t>
      </w:r>
      <w:r w:rsidR="00782251">
        <w:t xml:space="preserve">– </w:t>
      </w:r>
      <w:r w:rsidRPr="00CB7486">
        <w:t>родоначальник всех философий Планеты.</w:t>
      </w:r>
    </w:p>
    <w:p w:rsidR="008C2FAF" w:rsidRPr="00CB7486" w:rsidRDefault="008C2FAF" w:rsidP="00363D9A">
      <w:pPr>
        <w:ind w:firstLine="454"/>
      </w:pPr>
      <w:r w:rsidRPr="00CB7486">
        <w:t>Поэтому Кут Хуми выбрал группу, отправил к тем философам, чтобы группа смогла этим философам донести</w:t>
      </w:r>
      <w:r w:rsidR="00782251">
        <w:t xml:space="preserve"> и</w:t>
      </w:r>
      <w:r w:rsidRPr="00CB7486">
        <w:t xml:space="preserve">сточник философии в виде Кут Хуми, потому что поехала команда, которая </w:t>
      </w:r>
      <w:proofErr w:type="spellStart"/>
      <w:r w:rsidRPr="00CB7486">
        <w:t>есмь</w:t>
      </w:r>
      <w:proofErr w:type="spellEnd"/>
      <w:r w:rsidRPr="00CB7486">
        <w:t xml:space="preserve"> члены ИВДИВО, то есть Служащие Кут Хуми. И группа, которая способна адаптироваться к Огню тех философов. Я, к сожалению, не особо способен адаптироваться, я честно говорю. Не, я могу адаптироваться, если надо. Ну, там бы я не смог, потому что я не считал, что там надо. Или включился бы второй луч, а его включать не надо было. Мне</w:t>
      </w:r>
      <w:r w:rsidR="00782251">
        <w:t>-</w:t>
      </w:r>
      <w:r w:rsidRPr="00CB7486">
        <w:t xml:space="preserve">то, что там делать. </w:t>
      </w:r>
    </w:p>
    <w:p w:rsidR="008C2FAF" w:rsidRPr="00CB7486" w:rsidRDefault="008C2FAF" w:rsidP="00363D9A">
      <w:pPr>
        <w:ind w:firstLine="454"/>
      </w:pPr>
      <w:r w:rsidRPr="00CB7486">
        <w:t>Это я о себе, потому что у некоторых вопрос: «Что ты не поехал?» Ребята, 19</w:t>
      </w:r>
      <w:r w:rsidR="00782251">
        <w:t>-</w:t>
      </w:r>
      <w:r w:rsidRPr="00CB7486">
        <w:t>летие ИВДИВО закончилось, началось 19</w:t>
      </w:r>
      <w:r w:rsidR="00571968" w:rsidRPr="00CB7486">
        <w:t>-</w:t>
      </w:r>
      <w:r w:rsidRPr="00CB7486">
        <w:t>летие Иерархии. А в Иерархии «один за всех,</w:t>
      </w:r>
      <w:r w:rsidR="00363D9A" w:rsidRPr="00CB7486">
        <w:t xml:space="preserve"> </w:t>
      </w:r>
      <w:r w:rsidRPr="00CB7486">
        <w:t>все за одного». И выбирается команда иерархически самая дееспособная для этого мероприятия, самая дееспособная. Н</w:t>
      </w:r>
      <w:r w:rsidR="00782251">
        <w:t>е</w:t>
      </w:r>
      <w:r w:rsidRPr="00CB7486">
        <w:t xml:space="preserve"> </w:t>
      </w:r>
      <w:r w:rsidR="00782251">
        <w:t>«</w:t>
      </w:r>
      <w:r w:rsidRPr="00CB7486">
        <w:t>кто выше, кто ниже</w:t>
      </w:r>
      <w:r w:rsidR="00782251">
        <w:t>»</w:t>
      </w:r>
      <w:r w:rsidRPr="00CB7486">
        <w:t>,</w:t>
      </w:r>
      <w:r w:rsidR="00363D9A" w:rsidRPr="00CB7486">
        <w:t xml:space="preserve"> </w:t>
      </w:r>
      <w:r w:rsidRPr="00CB7486">
        <w:t>самая дееспособная для этого мероприятия, которая внесёт этим философам больше и лучше, чем все остальные. То есть</w:t>
      </w:r>
      <w:r w:rsidR="00782251">
        <w:t>,</w:t>
      </w:r>
      <w:r w:rsidRPr="00CB7486">
        <w:t xml:space="preserve"> первая среди равных</w:t>
      </w:r>
      <w:r w:rsidR="00782251">
        <w:t>. Они первые, я</w:t>
      </w:r>
      <w:r w:rsidRPr="00CB7486">
        <w:t xml:space="preserve"> среди вас равных </w:t>
      </w:r>
      <w:proofErr w:type="gramStart"/>
      <w:r w:rsidRPr="00CB7486">
        <w:t>им</w:t>
      </w:r>
      <w:r w:rsidR="00571968" w:rsidRPr="00CB7486">
        <w:t>.</w:t>
      </w:r>
      <w:proofErr w:type="gramEnd"/>
      <w:r w:rsidRPr="00CB7486">
        <w:t xml:space="preserve"> И они лучше всех сделали задачу. Молодцы. Поэтому нас с вами узнали. </w:t>
      </w:r>
    </w:p>
    <w:p w:rsidR="008C2FAF" w:rsidRPr="00CB7486" w:rsidRDefault="008C2FAF" w:rsidP="00363D9A">
      <w:pPr>
        <w:ind w:firstLine="454"/>
      </w:pPr>
      <w:r w:rsidRPr="00CB7486">
        <w:t>У ребят была единственная проблема, обращаясь к питерцам, потому что здесь есть такие возможности. Теперь много журналов философских и рядом с ними говорят: «Ребята, статьи, статьи, статьи давайте!» А вот тут</w:t>
      </w:r>
      <w:r w:rsidR="00571968" w:rsidRPr="00CB7486">
        <w:t>-</w:t>
      </w:r>
      <w:r w:rsidRPr="00CB7486">
        <w:t xml:space="preserve">то наши и растерялись. Потому что при всей их </w:t>
      </w:r>
      <w:proofErr w:type="spellStart"/>
      <w:r w:rsidRPr="00CB7486">
        <w:t>философскости</w:t>
      </w:r>
      <w:proofErr w:type="spellEnd"/>
      <w:r w:rsidR="00782251">
        <w:t>,</w:t>
      </w:r>
      <w:r w:rsidRPr="00CB7486">
        <w:t xml:space="preserve"> они загружены по разным видам работ, именно работа в первую очередь. И даже если они смогут написать статьи, их там шесть</w:t>
      </w:r>
      <w:r w:rsidR="00782251">
        <w:t>-</w:t>
      </w:r>
      <w:r w:rsidRPr="00CB7486">
        <w:t>семь человек было, восемь</w:t>
      </w:r>
      <w:r w:rsidR="00782251" w:rsidRPr="00C61418">
        <w:t>…</w:t>
      </w:r>
      <w:r w:rsidRPr="00CB7486">
        <w:t xml:space="preserve"> ну, восемь статей. А готовы публиковать много статей, в общем</w:t>
      </w:r>
      <w:r w:rsidR="00363D9A" w:rsidRPr="00CB7486">
        <w:t xml:space="preserve"> – </w:t>
      </w:r>
      <w:r w:rsidRPr="00CB7486">
        <w:t>больше восьми. И теперь нужны вы, которые будут писать статьи на тему того, что мы проходим «</w:t>
      </w:r>
      <w:proofErr w:type="spellStart"/>
      <w:r w:rsidRPr="00CB7486">
        <w:t>здеся</w:t>
      </w:r>
      <w:proofErr w:type="spellEnd"/>
      <w:r w:rsidRPr="00CB7486">
        <w:t>», а статьи будут «</w:t>
      </w:r>
      <w:proofErr w:type="spellStart"/>
      <w:r w:rsidRPr="00CB7486">
        <w:t>тама</w:t>
      </w:r>
      <w:proofErr w:type="spellEnd"/>
      <w:r w:rsidRPr="00CB7486">
        <w:t xml:space="preserve">», причём, под любым ракурсом, лишь бы это была новая статья о новизне, там, о человеке, о Метагалактике, философская. А там, если посмотреть их список, там какая только философия не стояла. </w:t>
      </w:r>
    </w:p>
    <w:p w:rsidR="00363D9A" w:rsidRPr="00CB7486" w:rsidRDefault="008C2FAF" w:rsidP="00363D9A">
      <w:pPr>
        <w:ind w:firstLine="454"/>
      </w:pPr>
      <w:r w:rsidRPr="00CB7486">
        <w:t xml:space="preserve">Пример дикости философии, мне ребята рассказали, я сам не читал. Философия еды и феминизма. Вы представляете, как это связывается? </w:t>
      </w:r>
      <w:proofErr w:type="gramStart"/>
      <w:r w:rsidRPr="00CB7486">
        <w:t>Мне</w:t>
      </w:r>
      <w:proofErr w:type="gramEnd"/>
      <w:r w:rsidRPr="00CB7486">
        <w:t xml:space="preserve"> когда ребята сказали, я сразу представил западный ресторан, извините, женщины, за эту фривольность, где кушают на голом теле женщины. Я не шучу. Еду «</w:t>
      </w:r>
      <w:proofErr w:type="spellStart"/>
      <w:r w:rsidRPr="00CB7486">
        <w:t>ложат</w:t>
      </w:r>
      <w:proofErr w:type="spellEnd"/>
      <w:r w:rsidRPr="00CB7486">
        <w:t>» на тело, женщина живая. Есть такие рестораны. Не</w:t>
      </w:r>
      <w:r w:rsidR="00066DD1">
        <w:t>-</w:t>
      </w:r>
      <w:r w:rsidRPr="00CB7486">
        <w:t>не, там ничего дальше пикантного не происходит, просто кушают с тела женщины. Считается сумасшедший изыск. Я добавлю. Это хорошо</w:t>
      </w:r>
      <w:r w:rsidR="00066DD1">
        <w:t>,</w:t>
      </w:r>
      <w:r w:rsidRPr="00CB7486">
        <w:t xml:space="preserve"> если она не потеет от страха, а если еда смешивается с её потом, а ты потом это потребляешь. </w:t>
      </w:r>
      <w:r w:rsidR="00066DD1">
        <w:t>Потому что</w:t>
      </w:r>
      <w:r w:rsidRPr="00CB7486">
        <w:t xml:space="preserve"> вилками ж тыкают, это же могут и проколоть больно, значит, боится женщина. Я знаю, что есть такой маразм, статью читал, но есть же такой маразм. Поэтому, когда мне сказали: </w:t>
      </w:r>
      <w:r w:rsidR="00363D9A" w:rsidRPr="00CB7486">
        <w:t>«</w:t>
      </w:r>
      <w:r w:rsidRPr="00CB7486">
        <w:t>Философия еды и феминизма», я сразу вспомнил эту статью. Ну, там из полицейских сводок, где нашли</w:t>
      </w:r>
      <w:r w:rsidR="00066DD1">
        <w:t>,</w:t>
      </w:r>
      <w:r w:rsidRPr="00CB7486">
        <w:t xml:space="preserve"> разгромили, разогнали, но сказали</w:t>
      </w:r>
      <w:r w:rsidR="00363D9A" w:rsidRPr="00CB7486">
        <w:t xml:space="preserve"> – </w:t>
      </w:r>
      <w:r w:rsidRPr="00CB7486">
        <w:t>это один из многих, это сеть по всему миру. Я подумал: «До чего человечество дошло</w:t>
      </w:r>
      <w:r w:rsidR="00363D9A" w:rsidRPr="00CB7486">
        <w:t xml:space="preserve"> – </w:t>
      </w:r>
      <w:r w:rsidRPr="00CB7486">
        <w:t>тихий ужас!»</w:t>
      </w:r>
    </w:p>
    <w:p w:rsidR="008C2FAF" w:rsidRPr="00CB7486" w:rsidRDefault="008C2FAF" w:rsidP="00363D9A">
      <w:pPr>
        <w:ind w:firstLine="454"/>
      </w:pPr>
      <w:r w:rsidRPr="00CB7486">
        <w:t>Внимание, может быть,</w:t>
      </w:r>
      <w:r w:rsidR="00363D9A" w:rsidRPr="00CB7486">
        <w:t xml:space="preserve"> </w:t>
      </w:r>
      <w:r w:rsidRPr="00CB7486">
        <w:t xml:space="preserve">найдут, что и на мужчинах кушают, только на женщинах кушают мужчины, а на мужчинах кушают женщины. У нас тут равноправие вполне себе присутствует и… Просто ещё не нашли. Но я уверяю, найдут, потому что, смотря на некоторых женщин </w:t>
      </w:r>
      <w:proofErr w:type="spellStart"/>
      <w:r w:rsidRPr="00CB7486">
        <w:t>высокодолжностных</w:t>
      </w:r>
      <w:proofErr w:type="spellEnd"/>
      <w:r w:rsidRPr="00CB7486">
        <w:t xml:space="preserve"> с определённых стран, сразу видишь стиль их деятельности в нерабочее время. И там вполне себе это возможно. Вот как вы шокированы. А что я мог подумать о философии еды и феминизма. Ну, только</w:t>
      </w:r>
      <w:r w:rsidR="00066DD1">
        <w:t>,</w:t>
      </w:r>
      <w:r w:rsidRPr="00CB7486">
        <w:t xml:space="preserve"> что, раз женщина </w:t>
      </w:r>
      <w:proofErr w:type="spellStart"/>
      <w:r w:rsidRPr="00CB7486">
        <w:t>феминистически</w:t>
      </w:r>
      <w:proofErr w:type="spellEnd"/>
      <w:r w:rsidRPr="00CB7486">
        <w:t xml:space="preserve"> свободна, то муж пускай</w:t>
      </w:r>
      <w:r w:rsidR="00571968" w:rsidRPr="00CB7486">
        <w:t xml:space="preserve"> </w:t>
      </w:r>
      <w:proofErr w:type="spellStart"/>
      <w:r w:rsidR="00571968" w:rsidRPr="00CB7486">
        <w:t>жратву</w:t>
      </w:r>
      <w:proofErr w:type="spellEnd"/>
      <w:r w:rsidR="00571968" w:rsidRPr="00CB7486">
        <w:t xml:space="preserve"> готовит сам, так</w:t>
      </w:r>
      <w:r w:rsidR="00066DD1">
        <w:t>,</w:t>
      </w:r>
      <w:r w:rsidR="00571968" w:rsidRPr="00CB7486">
        <w:t xml:space="preserve"> по-</w:t>
      </w:r>
      <w:r w:rsidRPr="00CB7486">
        <w:t xml:space="preserve">русски. Еда и феминизм. </w:t>
      </w:r>
    </w:p>
    <w:p w:rsidR="008C2FAF" w:rsidRPr="00CB7486" w:rsidRDefault="00066DD1" w:rsidP="00363D9A">
      <w:pPr>
        <w:ind w:firstLine="454"/>
      </w:pPr>
      <w:r>
        <w:t>Т</w:t>
      </w:r>
      <w:r w:rsidR="008C2FAF" w:rsidRPr="00CB7486">
        <w:t>ак</w:t>
      </w:r>
      <w:r>
        <w:t>,</w:t>
      </w:r>
      <w:r w:rsidR="008C2FAF" w:rsidRPr="00CB7486">
        <w:t xml:space="preserve"> самое интересное, они пытались это на Востоке внедрить. На Востоке главный принцип: лучше всего готовит мужчина. Им там внедрять это не надо. Сам мужик скажет: «Женщина, к детям, я приготовлю». Нормально. Только у нас это забыто как</w:t>
      </w:r>
      <w:r w:rsidR="00803764">
        <w:t>-</w:t>
      </w:r>
      <w:r w:rsidR="008C2FAF" w:rsidRPr="00CB7486">
        <w:t xml:space="preserve">то, а там это нормально ещё. </w:t>
      </w:r>
      <w:r>
        <w:t>Х</w:t>
      </w:r>
      <w:r w:rsidR="008C2FAF" w:rsidRPr="00CB7486">
        <w:t>орошо, что они говорили в Китае</w:t>
      </w:r>
      <w:r w:rsidR="00363D9A" w:rsidRPr="00CB7486">
        <w:t xml:space="preserve"> – </w:t>
      </w:r>
      <w:r w:rsidR="008C2FAF" w:rsidRPr="00CB7486">
        <w:t>это такой интересный Восток, это больше Азия, чем Восток. Поэтому здесь ещё можно было это обсудить. Но это же не философия, это даже не соци</w:t>
      </w:r>
      <w:r w:rsidR="00571968" w:rsidRPr="00CB7486">
        <w:t>о</w:t>
      </w:r>
      <w:r w:rsidR="008C2FAF" w:rsidRPr="00CB7486">
        <w:t xml:space="preserve">логия, я даже боюсь сказать, что это. </w:t>
      </w:r>
      <w:r>
        <w:t>В</w:t>
      </w:r>
      <w:r w:rsidR="008C2FAF" w:rsidRPr="00CB7486">
        <w:t xml:space="preserve"> общем, из полицейских сводок разбор философских подходов к этим возможностям.</w:t>
      </w:r>
    </w:p>
    <w:p w:rsidR="008C2FAF" w:rsidRPr="00CB7486" w:rsidRDefault="00571968" w:rsidP="00363D9A">
      <w:pPr>
        <w:ind w:firstLine="454"/>
      </w:pPr>
      <w:r w:rsidRPr="00CB7486">
        <w:t>К сожалению,</w:t>
      </w:r>
      <w:r w:rsidR="008C2FAF" w:rsidRPr="00CB7486">
        <w:t xml:space="preserve"> вот так. Это</w:t>
      </w:r>
      <w:r w:rsidR="00066DD1">
        <w:t>,</w:t>
      </w:r>
      <w:r w:rsidR="008C2FAF" w:rsidRPr="00CB7486">
        <w:t xml:space="preserve"> чтобы вы поняли, како</w:t>
      </w:r>
      <w:r w:rsidR="00066DD1">
        <w:t>й</w:t>
      </w:r>
      <w:r w:rsidR="008C2FAF" w:rsidRPr="00CB7486">
        <w:t xml:space="preserve"> уровень бывает философов, причём маститых и рекламируемых</w:t>
      </w:r>
      <w:r w:rsidR="00066DD1">
        <w:t>, и и</w:t>
      </w:r>
      <w:r w:rsidR="008C2FAF" w:rsidRPr="00CB7486">
        <w:t>менно вот этим сек</w:t>
      </w:r>
      <w:r w:rsidR="00066DD1">
        <w:t>циям</w:t>
      </w:r>
      <w:r w:rsidR="008C2FAF" w:rsidRPr="00CB7486">
        <w:t xml:space="preserve"> платят большие деньги за феминизм, который, извините, растаскивает социальное общество на</w:t>
      </w:r>
      <w:r w:rsidR="00066DD1" w:rsidRPr="00C61418">
        <w:t>…</w:t>
      </w:r>
      <w:r w:rsidR="00066DD1">
        <w:t xml:space="preserve"> на</w:t>
      </w:r>
      <w:r w:rsidR="008C2FAF" w:rsidRPr="00CB7486">
        <w:t xml:space="preserve"> ужас. Я не говорю, что женщина не </w:t>
      </w:r>
      <w:r w:rsidR="008C2FAF" w:rsidRPr="00CB7486">
        <w:lastRenderedPageBreak/>
        <w:t>должна быть свободна, но с моей точки зрения</w:t>
      </w:r>
      <w:r w:rsidR="00066DD1">
        <w:t>,</w:t>
      </w:r>
      <w:r w:rsidR="008C2FAF" w:rsidRPr="00CB7486">
        <w:t xml:space="preserve"> свобода и феминизм</w:t>
      </w:r>
      <w:r w:rsidR="00363D9A" w:rsidRPr="00CB7486">
        <w:t xml:space="preserve"> </w:t>
      </w:r>
      <w:r w:rsidR="008C2FAF" w:rsidRPr="00CB7486">
        <w:t>–</w:t>
      </w:r>
      <w:r w:rsidR="00363D9A" w:rsidRPr="00CB7486">
        <w:t xml:space="preserve"> </w:t>
      </w:r>
      <w:r w:rsidR="008C2FAF" w:rsidRPr="00CB7486">
        <w:t xml:space="preserve">это две крайние противоположные тенденции, хотя они якобы близки по словам. Но по сложившейся традиции </w:t>
      </w:r>
      <w:r w:rsidRPr="00CB7486">
        <w:t xml:space="preserve">– </w:t>
      </w:r>
      <w:r w:rsidR="008C2FAF" w:rsidRPr="00CB7486">
        <w:t xml:space="preserve">это тихий ужас. То же самое с мужчинами. Пора уже скоро вводить будет мужской феминизм. </w:t>
      </w:r>
      <w:r w:rsidR="00066DD1">
        <w:t>Только я</w:t>
      </w:r>
      <w:r w:rsidR="008C2FAF" w:rsidRPr="00CB7486">
        <w:t xml:space="preserve"> не знаю, как это будет. Феминизм</w:t>
      </w:r>
      <w:r w:rsidR="00066DD1">
        <w:t>,</w:t>
      </w:r>
      <w:r w:rsidR="008C2FAF" w:rsidRPr="00CB7486">
        <w:t xml:space="preserve"> всё-таки</w:t>
      </w:r>
      <w:r w:rsidR="00066DD1">
        <w:t>,</w:t>
      </w:r>
      <w:r w:rsidR="008C2FAF" w:rsidRPr="00CB7486">
        <w:t xml:space="preserve"> женское слово, а тут надо мужское какое</w:t>
      </w:r>
      <w:r w:rsidR="00066DD1">
        <w:t>-</w:t>
      </w:r>
      <w:r w:rsidR="008C2FAF" w:rsidRPr="00CB7486">
        <w:t>то</w:t>
      </w:r>
      <w:r w:rsidR="00066DD1">
        <w:t xml:space="preserve"> найти</w:t>
      </w:r>
      <w:r w:rsidR="008C2FAF" w:rsidRPr="00CB7486">
        <w:t xml:space="preserve">. </w:t>
      </w:r>
    </w:p>
    <w:p w:rsidR="008C2FAF" w:rsidRPr="00CB7486" w:rsidRDefault="008C2FAF" w:rsidP="00363D9A">
      <w:pPr>
        <w:ind w:firstLine="454"/>
        <w:rPr>
          <w:i/>
        </w:rPr>
      </w:pPr>
      <w:r w:rsidRPr="00CB7486">
        <w:t xml:space="preserve">Это тоже надо. В некоторых странах уже однозначно. Но вот пока не дошли, но дойдём, дойдём. </w:t>
      </w:r>
      <w:r w:rsidR="00066DD1">
        <w:t>У</w:t>
      </w:r>
      <w:r w:rsidRPr="00CB7486">
        <w:t xml:space="preserve"> нас женщины всё сильнее и сильнее берут всё </w:t>
      </w:r>
      <w:r w:rsidR="00066DD1">
        <w:t>в свои руки</w:t>
      </w:r>
      <w:r w:rsidRPr="00CB7486">
        <w:t>.</w:t>
      </w:r>
      <w:r w:rsidRPr="00CB7486">
        <w:rPr>
          <w:i/>
        </w:rPr>
        <w:t xml:space="preserve"> </w:t>
      </w:r>
      <w:r w:rsidRPr="00CB7486">
        <w:t>Поэтому скоро мужчины будут говорить: «Свободу!» Руки женщины слишком жёсткие, в смысле</w:t>
      </w:r>
      <w:r w:rsidR="00066DD1">
        <w:t>,</w:t>
      </w:r>
      <w:r w:rsidRPr="00CB7486">
        <w:t xml:space="preserve"> взять</w:t>
      </w:r>
      <w:r w:rsidR="00066DD1">
        <w:t>-</w:t>
      </w:r>
      <w:r w:rsidRPr="00CB7486">
        <w:t xml:space="preserve">то она взяла, </w:t>
      </w:r>
      <w:r w:rsidR="00066DD1">
        <w:t xml:space="preserve">а </w:t>
      </w:r>
      <w:r w:rsidRPr="00CB7486">
        <w:t xml:space="preserve">потом, </w:t>
      </w:r>
      <w:proofErr w:type="spellStart"/>
      <w:proofErr w:type="gramStart"/>
      <w:r w:rsidR="00066DD1">
        <w:t>с</w:t>
      </w:r>
      <w:r w:rsidRPr="00CB7486">
        <w:t>да</w:t>
      </w:r>
      <w:proofErr w:type="spellEnd"/>
      <w:r w:rsidRPr="00CB7486">
        <w:rPr>
          <w:i/>
        </w:rPr>
        <w:t>…</w:t>
      </w:r>
      <w:r w:rsidRPr="00CB7486">
        <w:t>.</w:t>
      </w:r>
      <w:proofErr w:type="gramEnd"/>
      <w:r w:rsidRPr="00CB7486">
        <w:t>, шучу.</w:t>
      </w:r>
      <w:r w:rsidRPr="00CB7486">
        <w:rPr>
          <w:i/>
        </w:rPr>
        <w:t xml:space="preserve"> </w:t>
      </w:r>
      <w:r w:rsidRPr="00CB7486">
        <w:t>Вроде</w:t>
      </w:r>
      <w:r w:rsidR="00066DD1">
        <w:t>,</w:t>
      </w:r>
      <w:r w:rsidRPr="00CB7486">
        <w:t xml:space="preserve"> слабый пол, а давит так</w:t>
      </w:r>
      <w:r w:rsidR="00066DD1">
        <w:t>,</w:t>
      </w:r>
      <w:r w:rsidRPr="00CB7486">
        <w:t xml:space="preserve"> как, что сильный пищит просто. Психологически, психологически, тут ничего не имеется в виду физического, тут всё психологически. Изысканно, утончённо, в любви,</w:t>
      </w:r>
      <w:r w:rsidR="00363D9A" w:rsidRPr="00CB7486">
        <w:t xml:space="preserve"> </w:t>
      </w:r>
      <w:r w:rsidRPr="00CB7486">
        <w:t xml:space="preserve">всё, как положено. </w:t>
      </w:r>
      <w:r w:rsidR="00066DD1">
        <w:t>В</w:t>
      </w:r>
      <w:r w:rsidRPr="00CB7486">
        <w:t xml:space="preserve"> смысле</w:t>
      </w:r>
      <w:r w:rsidR="00066DD1">
        <w:t>,</w:t>
      </w:r>
      <w:r w:rsidRPr="00CB7486">
        <w:t xml:space="preserve"> </w:t>
      </w:r>
      <w:r w:rsidR="00066DD1">
        <w:t>Л</w:t>
      </w:r>
      <w:r w:rsidRPr="00CB7486">
        <w:t>юбовь</w:t>
      </w:r>
      <w:r w:rsidR="00363D9A" w:rsidRPr="00CB7486">
        <w:t xml:space="preserve"> – </w:t>
      </w:r>
      <w:r w:rsidRPr="00CB7486">
        <w:t xml:space="preserve">это между </w:t>
      </w:r>
      <w:r w:rsidR="00066DD1">
        <w:t>М</w:t>
      </w:r>
      <w:r w:rsidRPr="00CB7486">
        <w:t xml:space="preserve">удростью и </w:t>
      </w:r>
      <w:r w:rsidR="00066DD1">
        <w:t>Т</w:t>
      </w:r>
      <w:r w:rsidRPr="00CB7486">
        <w:t>ворением. Поэтому, если мужчине не хватает мудрости, в любви из него выжимают все соки творения. Я не буду комментировать, какое творение все соки выжимает, всё. Всё. Вот так.</w:t>
      </w:r>
    </w:p>
    <w:p w:rsidR="008C2FAF" w:rsidRPr="00CB7486" w:rsidRDefault="008C2FAF" w:rsidP="00363D9A">
      <w:pPr>
        <w:ind w:firstLine="454"/>
      </w:pPr>
      <w:r w:rsidRPr="00CB7486">
        <w:t>Поэтому мы прозвучали на философском конгрессе, у нас сделан большой шаг вперёд. Мы с ребятами пообсуждали там несколько шагов, которые мы будем делать в эту сторону в развитии команды философских подходов. То есть</w:t>
      </w:r>
      <w:r w:rsidR="00066DD1">
        <w:t>,</w:t>
      </w:r>
      <w:r w:rsidRPr="00CB7486">
        <w:t xml:space="preserve"> мы всё-таки философы и будем в этом участвовать в этом мировом движении философии. </w:t>
      </w:r>
      <w:r w:rsidR="00066DD1">
        <w:t>Е</w:t>
      </w:r>
      <w:r w:rsidRPr="00CB7486">
        <w:t>сть надежда, что мы там хорошо поучаствуем, если у нас всё сложится, как мы сложили на этом совете.</w:t>
      </w:r>
    </w:p>
    <w:p w:rsidR="008C2FAF" w:rsidRPr="00CB7486" w:rsidRDefault="008C2FAF" w:rsidP="00363D9A">
      <w:pPr>
        <w:ind w:firstLine="454"/>
      </w:pPr>
      <w:r w:rsidRPr="00CB7486">
        <w:t>Но нам нужна команда философов, которая может в этом поучаствовать. Только не «</w:t>
      </w:r>
      <w:proofErr w:type="spellStart"/>
      <w:r w:rsidRPr="00CB7486">
        <w:t>вааще</w:t>
      </w:r>
      <w:proofErr w:type="spellEnd"/>
      <w:r w:rsidRPr="00CB7486">
        <w:t>» абы что напишу, а хоть с какой–то подготовкой: или философской, или научной. Тут уж, извиняйте,</w:t>
      </w:r>
      <w:r w:rsidR="00363D9A" w:rsidRPr="00CB7486">
        <w:t xml:space="preserve"> </w:t>
      </w:r>
      <w:r w:rsidRPr="00CB7486">
        <w:t xml:space="preserve">до еды и феминизма мы не дойдём. У нас есть специалисты, которые могут отследить эти материалы. Поэтому, пожалуйста, я просто питерской команде после совещания, так сложилось, что совещание прямо перед вашим Синтезом было. Совещание было в четверг, сегодня суббота, так чтобы было понятно. Я ещё под впечатлением. Я вам, Питеру, передаю просьбу, потому что у вас здесь есть люди достаточно подготовленные, которые могут написать статью на хорошем или философском, или научном уровне, ниже не надо. Не надо позорить философию Синтеза. </w:t>
      </w:r>
      <w:r w:rsidRPr="000A1553">
        <w:rPr>
          <w:b/>
        </w:rPr>
        <w:t>На хорошем философском или научном уровне.</w:t>
      </w:r>
      <w:r w:rsidRPr="00CB7486">
        <w:t xml:space="preserve"> Кто не знает</w:t>
      </w:r>
      <w:r w:rsidR="00363D9A" w:rsidRPr="00CB7486">
        <w:t xml:space="preserve"> </w:t>
      </w:r>
      <w:r w:rsidRPr="00CB7486">
        <w:t>–</w:t>
      </w:r>
      <w:r w:rsidR="00363D9A" w:rsidRPr="00CB7486">
        <w:t xml:space="preserve"> </w:t>
      </w:r>
      <w:r w:rsidRPr="00CB7486">
        <w:t>это две совершенно разные направления жизни. При этом есть и философия науки внутри науки, и есть научная философия внутри философии. Но философия и наука</w:t>
      </w:r>
      <w:r w:rsidR="00363D9A" w:rsidRPr="00CB7486">
        <w:t xml:space="preserve"> </w:t>
      </w:r>
      <w:r w:rsidRPr="00CB7486">
        <w:t>–</w:t>
      </w:r>
      <w:r w:rsidR="00363D9A" w:rsidRPr="00CB7486">
        <w:t xml:space="preserve"> </w:t>
      </w:r>
      <w:r w:rsidRPr="00CB7486">
        <w:t>это разные стили деятельности, хотя специалисты перетекают и туда, и туда.</w:t>
      </w:r>
    </w:p>
    <w:p w:rsidR="008C2FAF" w:rsidRPr="00CB7486" w:rsidRDefault="008C2FAF" w:rsidP="00363D9A">
      <w:pPr>
        <w:ind w:firstLine="454"/>
      </w:pPr>
      <w:r w:rsidRPr="00CB7486">
        <w:t>Нам нужна, научную деятельность мы сейчас уже разрабатываем, у нас там движение идёт. А нам надо теперь ещё разработать философское направление деятельности. Вот здесь мы только сделали первый шаг</w:t>
      </w:r>
      <w:r w:rsidR="00363D9A" w:rsidRPr="00CB7486">
        <w:t xml:space="preserve"> </w:t>
      </w:r>
      <w:r w:rsidRPr="00CB7486">
        <w:t>–</w:t>
      </w:r>
      <w:r w:rsidR="00363D9A" w:rsidRPr="00CB7486">
        <w:t xml:space="preserve"> </w:t>
      </w:r>
      <w:r w:rsidRPr="00CB7486">
        <w:t>поучаствовали в конгрессе. Причём</w:t>
      </w:r>
      <w:r w:rsidR="00387E28">
        <w:t>,</w:t>
      </w:r>
      <w:r w:rsidRPr="00CB7486">
        <w:t xml:space="preserve"> поучаствовали те, кто больше в науке занимается. Так что чисто команда философов у нас только-только </w:t>
      </w:r>
      <w:r w:rsidRPr="000F0AF8">
        <w:t>начинает расти. Нам теперь</w:t>
      </w:r>
      <w:r w:rsidRPr="00CB7486">
        <w:t xml:space="preserve"> нужна взращивание, нам теперь нужна команда философов и её взращивание. Потому что секций там было, ой, сколько! В них надо участвовать, надо убеждать этих философов, показывать им стратегическую </w:t>
      </w:r>
      <w:r w:rsidR="000F0AF8">
        <w:t>И</w:t>
      </w:r>
      <w:r w:rsidRPr="00CB7486">
        <w:t>ерархическую перспективу, не говоря об Иерархии. И даже иногда участвовать со знанием иностранных языков, в смысле</w:t>
      </w:r>
      <w:r w:rsidR="000F0AF8">
        <w:t>,</w:t>
      </w:r>
      <w:r w:rsidRPr="00CB7486">
        <w:t xml:space="preserve"> английского хотя бы, кроме русского, казахского и белорусского, я имею в виду здесь присутствующих. Из уважения к странам, ничего личного. Понятно, да, о чём?</w:t>
      </w:r>
    </w:p>
    <w:p w:rsidR="00DA0000" w:rsidRDefault="008C2FAF" w:rsidP="000F0AF8">
      <w:pPr>
        <w:ind w:firstLine="454"/>
      </w:pPr>
      <w:r w:rsidRPr="00CB7486">
        <w:t>Вот, если мы хотим идти в дальнейшее, то Владыка не зря отправил нашу команду на конгресс,</w:t>
      </w:r>
      <w:r w:rsidR="00363D9A" w:rsidRPr="00CB7486">
        <w:t xml:space="preserve"> </w:t>
      </w:r>
      <w:r w:rsidRPr="00CB7486">
        <w:t>и мы её активно поддерживали. На эту команду пошла специальная фиксация ИВДИВО по развитию философии, стыковки между философией Синтеза и другими философиями</w:t>
      </w:r>
      <w:r w:rsidR="000F0AF8">
        <w:t xml:space="preserve">, </w:t>
      </w:r>
      <w:r w:rsidR="00DA0000">
        <w:t>специальный Огонь пошёл, поэтому</w:t>
      </w:r>
      <w:r w:rsidR="00E531B9">
        <w:t>,</w:t>
      </w:r>
      <w:r w:rsidR="00DA0000">
        <w:t xml:space="preserve"> кто желает, можете включиться. Питерские Служащие там есть однозначно, смотрите на сайт, кто ездил, найдёте, </w:t>
      </w:r>
      <w:r w:rsidR="00614842">
        <w:rPr>
          <w:i/>
          <w:lang w:val="en-US"/>
        </w:rPr>
        <w:t>no</w:t>
      </w:r>
      <w:r w:rsidR="00DA0000" w:rsidRPr="000F0AF8">
        <w:rPr>
          <w:i/>
        </w:rPr>
        <w:t xml:space="preserve"> </w:t>
      </w:r>
      <w:r w:rsidR="00DA0000" w:rsidRPr="000F0AF8">
        <w:rPr>
          <w:i/>
          <w:lang w:val="en-US"/>
        </w:rPr>
        <w:t>problem</w:t>
      </w:r>
      <w:r w:rsidR="00DA0000">
        <w:t>.</w:t>
      </w:r>
      <w:r w:rsidR="00DA0000" w:rsidRPr="00085ADA">
        <w:t xml:space="preserve"> </w:t>
      </w:r>
      <w:r w:rsidR="00DA0000">
        <w:t>Просто не хочу на запись говорить, понятно, там и из Питера есть,</w:t>
      </w:r>
      <w:r w:rsidR="000F0AF8">
        <w:t xml:space="preserve"> и</w:t>
      </w:r>
      <w:r w:rsidR="00DA0000">
        <w:t xml:space="preserve"> из Москвы есть, </w:t>
      </w:r>
      <w:r w:rsidR="000F0AF8">
        <w:t xml:space="preserve">и </w:t>
      </w:r>
      <w:r w:rsidR="00DA0000">
        <w:t xml:space="preserve">из Минска есть, и из другого города есть, и подразделения тоже. Поэтому нам нужно повышать свой уровень, поэтому </w:t>
      </w:r>
      <w:r w:rsidR="00DA0000" w:rsidRPr="00C8627F">
        <w:rPr>
          <w:b/>
        </w:rPr>
        <w:t>философию мы заявили</w:t>
      </w:r>
      <w:r w:rsidR="00DA0000" w:rsidRPr="00F07A2F">
        <w:rPr>
          <w:b/>
        </w:rPr>
        <w:t>, она оказалась очень высока,</w:t>
      </w:r>
      <w:r w:rsidR="00DA0000">
        <w:t xml:space="preserve"> с некоторыми…, мы с двумя поговорили так вот тет-а-тет вне совещания, мы сошлись во мнении, что на голову, а то и на две по некоторым темам, наши были выше и </w:t>
      </w:r>
      <w:proofErr w:type="spellStart"/>
      <w:r w:rsidR="00DA0000">
        <w:t>подготовленнее</w:t>
      </w:r>
      <w:proofErr w:type="spellEnd"/>
      <w:r w:rsidR="00DA0000">
        <w:t>. Вы представляете</w:t>
      </w:r>
      <w:r w:rsidR="000F0AF8">
        <w:t>,</w:t>
      </w:r>
      <w:r w:rsidR="00DA0000">
        <w:t xml:space="preserve"> выше философов мировых на голову, на две – это подготовка Владык в Синтезе. Это те люди, которые понимают научный уровень и философский уровень, именно понимают, там ничего личного, там никаких амбиций, подходы называется, осмысление называется. </w:t>
      </w:r>
    </w:p>
    <w:p w:rsidR="000F0AF8" w:rsidRDefault="000F0AF8" w:rsidP="000F0AF8">
      <w:pPr>
        <w:ind w:firstLine="454"/>
      </w:pPr>
      <w:r>
        <w:t>И</w:t>
      </w:r>
      <w:r w:rsidR="00DA0000">
        <w:t xml:space="preserve"> мне понравилось одно высказывание на совещании, это касается уже Дома Иерархии, Воля, о которой мы говорим. Нас пытались прогнуть под себя</w:t>
      </w:r>
      <w:r w:rsidR="00F237FB">
        <w:t>…</w:t>
      </w:r>
      <w:r w:rsidR="00DA0000">
        <w:t xml:space="preserve">, в смысле, завести в собственные </w:t>
      </w:r>
      <w:r w:rsidR="00DA0000">
        <w:lastRenderedPageBreak/>
        <w:t xml:space="preserve">институты и организации, но нас же невозможно прогнуть, мы же из Иерархии. И вот это ощущение, что </w:t>
      </w:r>
      <w:r w:rsidR="00DA0000" w:rsidRPr="00F07A2F">
        <w:rPr>
          <w:b/>
        </w:rPr>
        <w:t>у нас был более высокий стержень, у нас – это «один за всех, все за одного» – более высокий иерархический стержень</w:t>
      </w:r>
      <w:r w:rsidR="00DA0000">
        <w:t xml:space="preserve"> у наших философов на этом конгрессе, когда, сами понимаете, маститые под себя гребут, типа «подходи под меня, философом вырастешь». </w:t>
      </w:r>
      <w:r>
        <w:t>Э</w:t>
      </w:r>
      <w:r w:rsidR="00DA0000">
        <w:t>то</w:t>
      </w:r>
      <w:r>
        <w:t>,</w:t>
      </w:r>
      <w:r w:rsidR="00DA0000">
        <w:t xml:space="preserve"> у нас в жизни полно таких</w:t>
      </w:r>
      <w:r>
        <w:t>. А</w:t>
      </w:r>
      <w:r w:rsidR="00DA0000">
        <w:t xml:space="preserve"> наши говор</w:t>
      </w:r>
      <w:r>
        <w:t>или</w:t>
      </w:r>
      <w:r w:rsidR="00DA0000">
        <w:t xml:space="preserve">: «Нет, мы сами по себе, мы и сами пробьёмся». И они понимали, что пробьются, потому что Воля такая звучала из наших, Огонь такой звучал! А Огонь – это как раз Воля, что они не понимали, может быть, этих слов, но они чувствовали, что там что-то более серьёзное, чем все их организационные подходы к нашим, и более высокое, это чувствуется. </w:t>
      </w:r>
      <w:r w:rsidR="00DA0000" w:rsidRPr="00C8627F">
        <w:rPr>
          <w:b/>
        </w:rPr>
        <w:t xml:space="preserve">Иерархия, </w:t>
      </w:r>
      <w:proofErr w:type="spellStart"/>
      <w:r w:rsidR="00DA0000" w:rsidRPr="00C8627F">
        <w:rPr>
          <w:b/>
        </w:rPr>
        <w:t>эманирующая</w:t>
      </w:r>
      <w:proofErr w:type="spellEnd"/>
      <w:r w:rsidR="00DA0000" w:rsidRPr="00C8627F">
        <w:rPr>
          <w:b/>
        </w:rPr>
        <w:t xml:space="preserve"> из Служащих в любо</w:t>
      </w:r>
      <w:r w:rsidR="00DA0000">
        <w:rPr>
          <w:b/>
        </w:rPr>
        <w:t>м деле, если они действительно там</w:t>
      </w:r>
      <w:r w:rsidR="00DA0000" w:rsidRPr="00C8627F">
        <w:rPr>
          <w:b/>
        </w:rPr>
        <w:t xml:space="preserve"> искренне участвуют, она чувствуется</w:t>
      </w:r>
      <w:r w:rsidR="00DA0000">
        <w:t xml:space="preserve">. И наши ребята это почувствовали, они это распознали, те не всегда распознали, но почувствовали, что попытки прогнуть под секцию, под начальство, под масть не прошли. </w:t>
      </w:r>
      <w:r w:rsidR="00DA0000" w:rsidRPr="00F07A2F">
        <w:rPr>
          <w:b/>
        </w:rPr>
        <w:t>Мы начали с ними говорить на</w:t>
      </w:r>
      <w:r w:rsidR="00DA0000">
        <w:t xml:space="preserve">, внимание, </w:t>
      </w:r>
      <w:r w:rsidR="00DA0000" w:rsidRPr="00F07A2F">
        <w:rPr>
          <w:b/>
        </w:rPr>
        <w:t>равных</w:t>
      </w:r>
      <w:r w:rsidR="00DA0000">
        <w:t xml:space="preserve">, потому что все подходят к маститым </w:t>
      </w:r>
      <w:r w:rsidR="007C302A">
        <w:t>философам и говорят: «А-а-а!»</w:t>
      </w:r>
      <w:r w:rsidR="00DA0000">
        <w:t xml:space="preserve"> </w:t>
      </w:r>
      <w:r w:rsidR="007C302A">
        <w:t>А</w:t>
      </w:r>
      <w:r w:rsidR="00DA0000">
        <w:t xml:space="preserve"> наш подходит и говорит: «Давайте побеседуем!» </w:t>
      </w:r>
      <w:r w:rsidR="007C302A">
        <w:t>Н</w:t>
      </w:r>
      <w:r w:rsidR="00DA0000">
        <w:t>икакого «</w:t>
      </w:r>
      <w:r w:rsidR="007C302A">
        <w:t>А</w:t>
      </w:r>
      <w:r w:rsidR="00DA0000">
        <w:t>-а-а!» не было, потому что внутри есть Иерархия, которая выше вот этого «</w:t>
      </w:r>
      <w:r w:rsidR="007C302A">
        <w:t>А-а-а!</w:t>
      </w:r>
      <w:r w:rsidR="00DA0000">
        <w:t>», она выше. Тем более</w:t>
      </w:r>
      <w:r>
        <w:t>,</w:t>
      </w:r>
      <w:r w:rsidR="00DA0000">
        <w:t xml:space="preserve"> все философы мира, какие б маститые не были, </w:t>
      </w:r>
      <w:proofErr w:type="spellStart"/>
      <w:r w:rsidR="00DA0000" w:rsidRPr="000F0AF8">
        <w:rPr>
          <w:i/>
        </w:rPr>
        <w:t>причинно</w:t>
      </w:r>
      <w:proofErr w:type="spellEnd"/>
      <w:r w:rsidR="00DA0000">
        <w:t xml:space="preserve"> вышли из 2-го Луча Любви-Мудрости Учителя Кут Хуми и являются просто </w:t>
      </w:r>
      <w:r w:rsidR="00DA0000" w:rsidRPr="000F0AF8">
        <w:rPr>
          <w:i/>
        </w:rPr>
        <w:t>следствием</w:t>
      </w:r>
      <w:r w:rsidR="00DA0000">
        <w:t>, одним из мировых следствий деятельности 2-го Луча в предыдущую эпоху.</w:t>
      </w:r>
    </w:p>
    <w:p w:rsidR="00DA0000" w:rsidRDefault="00DA0000" w:rsidP="000F0AF8">
      <w:pPr>
        <w:ind w:firstLine="454"/>
      </w:pPr>
      <w:r>
        <w:t>Как вам</w:t>
      </w:r>
      <w:r w:rsidR="000F0AF8">
        <w:t>,</w:t>
      </w:r>
      <w:r>
        <w:t xml:space="preserve"> философия, как следствие деятельности 2-го Луча Любви-Мудрости 5-й расы?</w:t>
      </w:r>
    </w:p>
    <w:p w:rsidR="00DA0000" w:rsidRDefault="00DA0000" w:rsidP="000F0AF8">
      <w:pPr>
        <w:ind w:firstLine="454"/>
      </w:pPr>
      <w:r>
        <w:t>Вот если взять Иерархическую Волю, то философия, психология и ещё несколько направлений – это следствие деятельности – следствие, не причина, деятельности 2-го Луча. Все причины были во 2-м Луче – это Иерархическая Воля. А если уйти от Иерархической Воли и перейти на человеческий язык к Маха</w:t>
      </w:r>
      <w:r w:rsidR="007C302A">
        <w:t xml:space="preserve"> </w:t>
      </w:r>
      <w:proofErr w:type="spellStart"/>
      <w:r w:rsidR="007C302A">
        <w:t>Ч</w:t>
      </w:r>
      <w:r>
        <w:t>охану</w:t>
      </w:r>
      <w:proofErr w:type="spellEnd"/>
      <w:r>
        <w:t xml:space="preserve"> на Большой Луч, то сами философы – это причины разных секций, мастей, поэтому говорят «маститый философ». О! Масть, карты – </w:t>
      </w:r>
      <w:proofErr w:type="spellStart"/>
      <w:r w:rsidRPr="007C302A">
        <w:rPr>
          <w:i/>
        </w:rPr>
        <w:t>движуха</w:t>
      </w:r>
      <w:proofErr w:type="spellEnd"/>
      <w:r>
        <w:t xml:space="preserve"> пошла. Маститый – не мастер философии</w:t>
      </w:r>
      <w:r w:rsidR="00614842">
        <w:t>, а</w:t>
      </w:r>
      <w:r>
        <w:t xml:space="preserve"> маститый философ; масть – картёжный язык, фактически, у философов. Ужас, мы на 2-м Луче себе такое не позволяли, нас бы Учитель отстроил эффективно и надолго, хотя вроде Любовь-Мудрость, увидели? </w:t>
      </w:r>
    </w:p>
    <w:p w:rsidR="00DA0000" w:rsidRDefault="00DA0000" w:rsidP="000F0AF8">
      <w:pPr>
        <w:ind w:firstLine="454"/>
      </w:pPr>
      <w:r>
        <w:t xml:space="preserve">Вот такая интересная вещь. И вот мы должны эту иерархичность развивать в себе, держать и идти дальше. </w:t>
      </w:r>
      <w:r w:rsidRPr="00E06942">
        <w:t>Это очень высокий уровень, где мы поучаствовали</w:t>
      </w:r>
      <w:r>
        <w:rPr>
          <w:b/>
        </w:rPr>
        <w:t xml:space="preserve"> </w:t>
      </w:r>
      <w:r w:rsidRPr="00E06942">
        <w:t>на самом деле</w:t>
      </w:r>
      <w:r>
        <w:rPr>
          <w:b/>
        </w:rPr>
        <w:t>, как бы мы ни</w:t>
      </w:r>
      <w:r w:rsidRPr="00C8627F">
        <w:rPr>
          <w:b/>
        </w:rPr>
        <w:t xml:space="preserve"> относились к этим философиям – это очень высокий уровень</w:t>
      </w:r>
      <w:r>
        <w:rPr>
          <w:b/>
        </w:rPr>
        <w:t>,</w:t>
      </w:r>
      <w:r w:rsidRPr="00C8627F">
        <w:rPr>
          <w:b/>
        </w:rPr>
        <w:t xml:space="preserve"> и мы себя показали </w:t>
      </w:r>
      <w:r>
        <w:rPr>
          <w:b/>
        </w:rPr>
        <w:t xml:space="preserve">очень </w:t>
      </w:r>
      <w:r w:rsidRPr="00C8627F">
        <w:rPr>
          <w:b/>
        </w:rPr>
        <w:t>там достойно</w:t>
      </w:r>
      <w:r>
        <w:t>. И те, кто с нашими ребятами общался, они это узнали, они начали предлагать развитие совместно</w:t>
      </w:r>
      <w:r w:rsidR="00614842">
        <w:t>е</w:t>
      </w:r>
      <w:r>
        <w:t xml:space="preserve">, совместное с нами. То есть наши приезжают «с нуля», никаких публикаций, а с ними предлагают сотрудничество. Для научной среды это моветон, </w:t>
      </w:r>
      <w:r w:rsidR="00550BDB" w:rsidRPr="00550BDB">
        <w:t xml:space="preserve">– </w:t>
      </w:r>
      <w:r>
        <w:t>чтоб было понятно</w:t>
      </w:r>
      <w:r w:rsidR="00614842">
        <w:t>,</w:t>
      </w:r>
      <w:r>
        <w:t xml:space="preserve"> насколько высоко наши прозвучали. А наших, не зная, только по докладам, которые они опубликовали, им предлагали сотрудничество, причём сотрудничество не войти к нашим, а войти в сотрудничество с нашими, как с достойными единицами. И это предлагали очень высокие должностные лица в философии, так выразимся, не имею права их публиковать, чтобы не испортить им отношения на их местах и в их странах. Там в том числе из Казахстана предлагали, из Италии предлагали, из Великобритании предлагали, чтоб было понятно, что разброс достаточно широк</w:t>
      </w:r>
      <w:r w:rsidR="00614842">
        <w:t>ий</w:t>
      </w:r>
      <w:r>
        <w:t>. Увидели?</w:t>
      </w:r>
    </w:p>
    <w:p w:rsidR="00DA0000" w:rsidRDefault="00DA0000" w:rsidP="000F0AF8">
      <w:pPr>
        <w:ind w:firstLine="454"/>
      </w:pPr>
      <w:r>
        <w:t xml:space="preserve">Вот на этой радостной ноте мы идём в практику, </w:t>
      </w:r>
      <w:r w:rsidRPr="00614842">
        <w:t>но я бы хотел, чтобы</w:t>
      </w:r>
      <w:r w:rsidRPr="00E06942">
        <w:rPr>
          <w:b/>
        </w:rPr>
        <w:t xml:space="preserve"> у вас появилось достоинство тем, чем мы занимаемся.</w:t>
      </w:r>
      <w:r>
        <w:t xml:space="preserve"> И как бы нам сложно не было, как бы мы не говорили: «А! Тут какой-то там Синтез, всё …». Когда мы начинаем проверять по итогам, что делает Синтез с нами и смотреть на фоне других специалистов, оказывается-то</w:t>
      </w:r>
      <w:r w:rsidR="00614842">
        <w:t>,</w:t>
      </w:r>
      <w:r>
        <w:t xml:space="preserve"> делает, и мы действительно растём. </w:t>
      </w:r>
      <w:r w:rsidR="00614842">
        <w:t>И у</w:t>
      </w:r>
      <w:r>
        <w:t xml:space="preserve"> нас действительно серьёзная команда. Я специально сказал, что поехали, в том числе, сомневающиеся, которые думали, что найдут философов более серьёзного уровня. Там есть философы в своей узкой специализации намного более высокого уровня, но у них нет ни объединяющих идей, ни стратегического развития философии, ни перспектив. У них просто есть узкое серьёзное направление – культурология. А у нас есть эта стратегия </w:t>
      </w:r>
      <w:r w:rsidRPr="00C8627F">
        <w:rPr>
          <w:i/>
        </w:rPr>
        <w:t>(показывает</w:t>
      </w:r>
      <w:r>
        <w:rPr>
          <w:i/>
        </w:rPr>
        <w:t xml:space="preserve"> рукой в верх</w:t>
      </w:r>
      <w:r w:rsidRPr="00C8627F">
        <w:rPr>
          <w:i/>
        </w:rPr>
        <w:t>)</w:t>
      </w:r>
      <w:r>
        <w:t>, поэтому они все к нам притянулись, в этом интерес.</w:t>
      </w:r>
    </w:p>
    <w:p w:rsidR="0023343E" w:rsidRDefault="0023343E" w:rsidP="0023343E">
      <w:pPr>
        <w:pStyle w:val="12"/>
      </w:pPr>
      <w:bookmarkStart w:id="9" w:name="_Toc134372181"/>
      <w:r>
        <w:t>Через телефон идёт Огонь. Этика Синтеза – не влиять на людей</w:t>
      </w:r>
      <w:bookmarkEnd w:id="9"/>
    </w:p>
    <w:p w:rsidR="00DA0000" w:rsidRPr="00F740D9" w:rsidRDefault="00DA0000" w:rsidP="000F0AF8">
      <w:pPr>
        <w:ind w:firstLine="454"/>
        <w:rPr>
          <w:i/>
        </w:rPr>
      </w:pPr>
      <w:r w:rsidRPr="00F740D9">
        <w:rPr>
          <w:i/>
        </w:rPr>
        <w:t>Из зала:</w:t>
      </w:r>
      <w:r>
        <w:rPr>
          <w:i/>
        </w:rPr>
        <w:t xml:space="preserve"> </w:t>
      </w:r>
      <w:r>
        <w:t>–</w:t>
      </w:r>
      <w:r>
        <w:rPr>
          <w:i/>
        </w:rPr>
        <w:t xml:space="preserve"> А как публикация </w:t>
      </w:r>
      <w:r w:rsidRPr="00F740D9">
        <w:rPr>
          <w:i/>
        </w:rPr>
        <w:t xml:space="preserve">этих </w:t>
      </w:r>
      <w:r>
        <w:rPr>
          <w:i/>
        </w:rPr>
        <w:t>имён</w:t>
      </w:r>
      <w:r w:rsidR="00614842">
        <w:rPr>
          <w:i/>
        </w:rPr>
        <w:t xml:space="preserve"> этих</w:t>
      </w:r>
      <w:r>
        <w:rPr>
          <w:i/>
        </w:rPr>
        <w:t xml:space="preserve"> </w:t>
      </w:r>
      <w:r w:rsidRPr="00F740D9">
        <w:rPr>
          <w:i/>
        </w:rPr>
        <w:t xml:space="preserve">философов маститых у нас </w:t>
      </w:r>
      <w:r w:rsidR="00614842">
        <w:rPr>
          <w:i/>
        </w:rPr>
        <w:t>на</w:t>
      </w:r>
      <w:r w:rsidRPr="00F740D9">
        <w:rPr>
          <w:i/>
        </w:rPr>
        <w:t xml:space="preserve"> Синтезе может и</w:t>
      </w:r>
      <w:r>
        <w:rPr>
          <w:i/>
        </w:rPr>
        <w:t>м</w:t>
      </w:r>
      <w:r w:rsidRPr="00F740D9">
        <w:rPr>
          <w:i/>
        </w:rPr>
        <w:t xml:space="preserve"> помешать</w:t>
      </w:r>
      <w:r>
        <w:rPr>
          <w:i/>
        </w:rPr>
        <w:t xml:space="preserve"> </w:t>
      </w:r>
      <w:r w:rsidRPr="00F740D9">
        <w:rPr>
          <w:i/>
        </w:rPr>
        <w:t>или повредить?</w:t>
      </w:r>
      <w:r w:rsidR="000F0AF8">
        <w:rPr>
          <w:i/>
        </w:rPr>
        <w:t xml:space="preserve"> </w:t>
      </w:r>
    </w:p>
    <w:p w:rsidR="00DA0000" w:rsidRDefault="00DA0000" w:rsidP="000F0AF8">
      <w:pPr>
        <w:ind w:firstLine="454"/>
      </w:pPr>
      <w:r>
        <w:t xml:space="preserve">Я отвечу тебе попроще, иерархически, потому что на них пойдёт Огонь 87-го Синтеза, а у них нет даже </w:t>
      </w:r>
      <w:r w:rsidR="00614842">
        <w:t>первого</w:t>
      </w:r>
      <w:r>
        <w:t xml:space="preserve"> ядра. Ты</w:t>
      </w:r>
      <w:r w:rsidR="00614842">
        <w:t>,</w:t>
      </w:r>
      <w:r>
        <w:t xml:space="preserve"> почему-то</w:t>
      </w:r>
      <w:r w:rsidR="00614842">
        <w:t>,</w:t>
      </w:r>
      <w:r>
        <w:t xml:space="preserve"> начал думать социально</w:t>
      </w:r>
      <w:r w:rsidR="00614842">
        <w:t>,</w:t>
      </w:r>
      <w:r>
        <w:t xml:space="preserve"> – это я легко тебя туда отправил, а </w:t>
      </w:r>
      <w:r>
        <w:lastRenderedPageBreak/>
        <w:t>ты вроде сидишь на 87-м Синтезе. И даже, если</w:t>
      </w:r>
      <w:r w:rsidR="00614842">
        <w:t xml:space="preserve"> я</w:t>
      </w:r>
      <w:r>
        <w:t xml:space="preserve"> по телефону сейчас с кем-то на этом Синтезе начну говорить</w:t>
      </w:r>
      <w:r w:rsidR="00614842" w:rsidRPr="00C61418">
        <w:t>…</w:t>
      </w:r>
      <w:r>
        <w:t xml:space="preserve"> на него пойдёт этот Огонь. А если он здесь не был</w:t>
      </w:r>
      <w:r w:rsidR="00614842" w:rsidRPr="00C61418">
        <w:t>…</w:t>
      </w:r>
      <w:r>
        <w:t xml:space="preserve"> понятно, да? </w:t>
      </w:r>
    </w:p>
    <w:p w:rsidR="00DA0000" w:rsidRDefault="00DA0000" w:rsidP="000F0AF8">
      <w:pPr>
        <w:ind w:firstLine="454"/>
      </w:pPr>
      <w:r>
        <w:t>Чтобы было понятно, у меня сестра служит в одном из</w:t>
      </w:r>
      <w:r w:rsidR="000F0AF8">
        <w:t xml:space="preserve"> </w:t>
      </w:r>
      <w:r>
        <w:t xml:space="preserve">подразделений, относительно недавно, она долго не входила в служение, и вот она однажды </w:t>
      </w:r>
      <w:r w:rsidR="00614842">
        <w:t xml:space="preserve">мне </w:t>
      </w:r>
      <w:r>
        <w:t>написала смс-ку, а</w:t>
      </w:r>
      <w:r w:rsidRPr="00EA5DBC">
        <w:t xml:space="preserve"> </w:t>
      </w:r>
      <w:r>
        <w:t xml:space="preserve">я ей не ответил. Она попробовала </w:t>
      </w:r>
      <w:r w:rsidR="00614842">
        <w:t>вначале</w:t>
      </w:r>
      <w:r>
        <w:t xml:space="preserve"> обидеться, а потом сказала: «А, ты же на Синтезе был, тебе </w:t>
      </w:r>
      <w:proofErr w:type="spellStart"/>
      <w:r>
        <w:rPr>
          <w:i/>
        </w:rPr>
        <w:t>низ</w:t>
      </w:r>
      <w:r w:rsidRPr="003D31AE">
        <w:rPr>
          <w:i/>
        </w:rPr>
        <w:t>я</w:t>
      </w:r>
      <w:proofErr w:type="spellEnd"/>
      <w:r>
        <w:t xml:space="preserve">». Всё, родственный вопрос снялся, даже до родственников доходит, если они служат. </w:t>
      </w:r>
      <w:proofErr w:type="spellStart"/>
      <w:r>
        <w:rPr>
          <w:i/>
        </w:rPr>
        <w:t>Низ</w:t>
      </w:r>
      <w:r w:rsidRPr="003D31AE">
        <w:rPr>
          <w:i/>
        </w:rPr>
        <w:t>я</w:t>
      </w:r>
      <w:proofErr w:type="spellEnd"/>
      <w:r>
        <w:t xml:space="preserve"> – это не в смысле…, она по-человечески сказала </w:t>
      </w:r>
      <w:proofErr w:type="spellStart"/>
      <w:r>
        <w:rPr>
          <w:i/>
        </w:rPr>
        <w:t>низ</w:t>
      </w:r>
      <w:r w:rsidRPr="003D31AE">
        <w:rPr>
          <w:i/>
        </w:rPr>
        <w:t>я</w:t>
      </w:r>
      <w:proofErr w:type="spellEnd"/>
      <w:r>
        <w:t>, а в смысле она понимает, что через телефон идёт Огонь, а я был на том Синтезе, где она не готова быть. В итоге</w:t>
      </w:r>
      <w:r w:rsidR="00614842">
        <w:t>,</w:t>
      </w:r>
      <w:r>
        <w:t xml:space="preserve"> я сделал бы по ней удар огненный, она бы не заметила, я бы не заметил, но я должен заметить, но результат всё равно был бы, даже если я говорю по телефону, просто отвечаю на вопрос. Я подчёркиваю, сестра Служащая, но я фильтрую, что, если этого Синтеза у неё нет, я ей не отвечаю, что</w:t>
      </w:r>
      <w:r w:rsidR="00614842">
        <w:t xml:space="preserve"> </w:t>
      </w:r>
      <w:r>
        <w:t>бы там ни было, будет просто хуже, даже если это не заметно, а уж о не Служащих лучше вообще не говорить. Иногда Огонь такого уровня…</w:t>
      </w:r>
      <w:r w:rsidR="00614842">
        <w:t>.</w:t>
      </w:r>
      <w:r>
        <w:t xml:space="preserve"> Поэтому я говорю: «Я здесь фамилии не буду говорить, фамилии не буду говорить, имена Владык не буду говорить, потому что сказал – Огонь включился, а Аватары там в чём-то заняты, в своём проекте. С чего ты их сказал? Они тебе не давали разрешения или давали, но…</w:t>
      </w:r>
      <w:r w:rsidR="00614842">
        <w:t>.</w:t>
      </w:r>
      <w:r>
        <w:t xml:space="preserve"> Это Кут Хуми решает, если Кут Хуми надо – я тут же сказал; не надо – я не говорю ни одних имён. Но список есть, от тебя недалеко сидят специалисты, бывшие на конгрессе, </w:t>
      </w:r>
      <w:r w:rsidR="00614842">
        <w:t xml:space="preserve">у них </w:t>
      </w:r>
      <w:r>
        <w:t xml:space="preserve">список есть. Надо – пообщайся, имена узнаешь, </w:t>
      </w:r>
      <w:r w:rsidR="00614842">
        <w:rPr>
          <w:i/>
          <w:lang w:val="en-US"/>
        </w:rPr>
        <w:t>no</w:t>
      </w:r>
      <w:r w:rsidRPr="00614842">
        <w:rPr>
          <w:i/>
        </w:rPr>
        <w:t xml:space="preserve"> </w:t>
      </w:r>
      <w:r w:rsidRPr="00614842">
        <w:rPr>
          <w:i/>
          <w:lang w:val="en-US"/>
        </w:rPr>
        <w:t>problem</w:t>
      </w:r>
      <w:r>
        <w:t>.</w:t>
      </w:r>
    </w:p>
    <w:p w:rsidR="00DA0000" w:rsidRDefault="00DA0000" w:rsidP="000F0AF8">
      <w:pPr>
        <w:ind w:firstLine="454"/>
      </w:pPr>
      <w:r>
        <w:t>Здесь вопрос ещё</w:t>
      </w:r>
      <w:r w:rsidRPr="00CA4B00">
        <w:t>, в</w:t>
      </w:r>
      <w:r>
        <w:t xml:space="preserve">нимание, здесь вопрос в </w:t>
      </w:r>
      <w:r w:rsidRPr="00550BDB">
        <w:rPr>
          <w:b/>
        </w:rPr>
        <w:t>этике Синтеза</w:t>
      </w:r>
      <w:r>
        <w:t>, а, кстати, незнание закона, невери</w:t>
      </w:r>
      <w:r w:rsidR="00550BDB">
        <w:t>е</w:t>
      </w:r>
      <w:r>
        <w:t xml:space="preserve"> в этот закон, не освобождает от ответственности. Мы можем не верить, что это действует, я-то это проверял за все предыдущие годы и видел результаты, поэтому у меня это уже опыт, и я искренне пытаюсь не влиять на людей. А с бухты-барахты можно сказать имена, туда пошёл Огонь, а </w:t>
      </w:r>
      <w:proofErr w:type="spellStart"/>
      <w:r w:rsidRPr="00A730E1">
        <w:rPr>
          <w:i/>
        </w:rPr>
        <w:t>чё</w:t>
      </w:r>
      <w:proofErr w:type="spellEnd"/>
      <w:r>
        <w:t xml:space="preserve"> с ним будет</w:t>
      </w:r>
      <w:r w:rsidR="00550BDB">
        <w:t>,</w:t>
      </w:r>
      <w:r>
        <w:t xml:space="preserve"> неважно. А некоторые просто в очень серьёзном возрасте, зачем подталкивать в разные стороны? Огонь – это такая специфическая вещь, они должны ещё в него войти и </w:t>
      </w:r>
      <w:proofErr w:type="spellStart"/>
      <w:r>
        <w:t>поразвиваться</w:t>
      </w:r>
      <w:proofErr w:type="spellEnd"/>
      <w:r>
        <w:t>. Это к тому, почему Владыка меня на конгресс не отправил, я не «якаю», и некоторых других, должна быть адаптация, уравновешивание.</w:t>
      </w:r>
      <w:r w:rsidR="000F0AF8">
        <w:t xml:space="preserve"> </w:t>
      </w:r>
    </w:p>
    <w:p w:rsidR="008C2FAF" w:rsidRPr="00CB7486" w:rsidRDefault="00DA0000" w:rsidP="000F0AF8">
      <w:pPr>
        <w:ind w:firstLine="454"/>
      </w:pPr>
      <w:r>
        <w:t>Практика. Мы ж в Иерархии, мы должны учиться это понимать, как бы люди вокруг к этому н</w:t>
      </w:r>
      <w:r w:rsidR="00550BDB">
        <w:t>и</w:t>
      </w:r>
      <w:r>
        <w:t xml:space="preserve"> относились; мы – специалисты в этом, в</w:t>
      </w:r>
      <w:r w:rsidR="000D030B">
        <w:t xml:space="preserve"> Огне</w:t>
      </w:r>
      <w:r>
        <w:t>, значит, надо к этому относиться правильно</w:t>
      </w:r>
      <w:r w:rsidR="008C2FAF" w:rsidRPr="001B125B">
        <w:rPr>
          <w:color w:val="002060"/>
        </w:rPr>
        <w:t>.</w:t>
      </w:r>
      <w:r w:rsidR="00363D9A" w:rsidRPr="001B125B">
        <w:rPr>
          <w:color w:val="002060"/>
        </w:rPr>
        <w:t xml:space="preserve"> </w:t>
      </w:r>
    </w:p>
    <w:p w:rsidR="00793863" w:rsidRPr="00CB7486" w:rsidRDefault="00793863" w:rsidP="00BF2135">
      <w:pPr>
        <w:pStyle w:val="12"/>
      </w:pPr>
      <w:bookmarkStart w:id="10" w:name="_Toc134372182"/>
      <w:r w:rsidRPr="00CB7486">
        <w:t xml:space="preserve">Практика 1. Стяжание явления четырёх видов Воли: Изначально Вышестоящего Отца, Иерархической Воли, Свободы воли и Я Есмь Воля каждым из нас. Стяжание явления </w:t>
      </w:r>
      <w:proofErr w:type="spellStart"/>
      <w:r w:rsidRPr="00CB7486">
        <w:t>Ипостасности</w:t>
      </w:r>
      <w:proofErr w:type="spellEnd"/>
      <w:r w:rsidRPr="00CB7486">
        <w:t xml:space="preserve"> Глав Иерархии </w:t>
      </w:r>
      <w:r w:rsidR="00BF2135">
        <w:t>ИВО</w:t>
      </w:r>
      <w:bookmarkEnd w:id="10"/>
    </w:p>
    <w:p w:rsidR="00793863" w:rsidRPr="00CB7486" w:rsidRDefault="00793863" w:rsidP="00363D9A">
      <w:pPr>
        <w:ind w:firstLine="454"/>
      </w:pPr>
      <w:r w:rsidRPr="00CB7486">
        <w:t xml:space="preserve">Мы возжигаемся всем Синтезом каждого из нас. Синтезируемся с Изначально Вышестоящими Аватарами Синтеза Иосифом и </w:t>
      </w:r>
      <w:proofErr w:type="spellStart"/>
      <w:r w:rsidRPr="00CB7486">
        <w:t>Славией</w:t>
      </w:r>
      <w:proofErr w:type="spellEnd"/>
      <w:r w:rsidRPr="00CB7486">
        <w:t>.</w:t>
      </w:r>
    </w:p>
    <w:p w:rsidR="00793863" w:rsidRPr="00CB7486" w:rsidRDefault="00793863" w:rsidP="00363D9A">
      <w:pPr>
        <w:ind w:firstLine="454"/>
      </w:pPr>
      <w:r w:rsidRPr="00CB7486">
        <w:t xml:space="preserve">Сейчас все идут только к Иосифу и Славии. </w:t>
      </w:r>
    </w:p>
    <w:p w:rsidR="00793863" w:rsidRPr="00CB7486" w:rsidRDefault="00793863" w:rsidP="00363D9A">
      <w:pPr>
        <w:ind w:firstLine="454"/>
      </w:pPr>
      <w:r w:rsidRPr="00CB7486">
        <w:t xml:space="preserve">Проникаемся Синтезом Воли Изначально Вышестоящего Отца Иосифа и Славии собою. Вспыхивая всем Синтезом Воли каждого из нас, всей Волей каждого из нас собою. Одеваемся физически Физическим Мировым Телом в форму служения. </w:t>
      </w:r>
    </w:p>
    <w:p w:rsidR="00793863" w:rsidRPr="00CB7486" w:rsidRDefault="00793863" w:rsidP="00363D9A">
      <w:pPr>
        <w:ind w:firstLine="454"/>
      </w:pPr>
      <w:r w:rsidRPr="00CB7486">
        <w:t xml:space="preserve">И переходим в зал Иерархии Изначального Вышестоящего Отца 191-ин Высоко Цельный Изначально Вышестоящий. Развёртываясь пред Изначально Вышестоящими Аватарами Синтеза Иосифом и </w:t>
      </w:r>
      <w:proofErr w:type="spellStart"/>
      <w:r w:rsidRPr="00CB7486">
        <w:t>Славией</w:t>
      </w:r>
      <w:proofErr w:type="spellEnd"/>
      <w:r w:rsidRPr="00CB7486">
        <w:t xml:space="preserve"> – Главами Иерархии Изначально Вышестоящего Отца</w:t>
      </w:r>
      <w:r w:rsidR="00363D9A" w:rsidRPr="00CB7486">
        <w:t xml:space="preserve"> – </w:t>
      </w:r>
      <w:r w:rsidRPr="00CB7486">
        <w:t xml:space="preserve">каждым из нас в форме служения. </w:t>
      </w:r>
    </w:p>
    <w:p w:rsidR="00793863" w:rsidRPr="00CB7486" w:rsidRDefault="00793863" w:rsidP="00363D9A">
      <w:pPr>
        <w:ind w:firstLine="454"/>
      </w:pPr>
      <w:r w:rsidRPr="00CB7486">
        <w:t xml:space="preserve">И проникаемся Синтезом Воли Изначально Вышестоящего Отца собою. Прося развернуть четверичное явление Синтеза Воли Изначально Вышестоящего Отца каждым из нас. </w:t>
      </w:r>
    </w:p>
    <w:p w:rsidR="00793863" w:rsidRPr="00CB7486" w:rsidRDefault="00793863" w:rsidP="00363D9A">
      <w:pPr>
        <w:ind w:firstLine="454"/>
      </w:pPr>
      <w:r w:rsidRPr="00CB7486">
        <w:t xml:space="preserve">И </w:t>
      </w:r>
      <w:r w:rsidRPr="00CB7486">
        <w:rPr>
          <w:b/>
        </w:rPr>
        <w:t>стяжаем Волю Изначально Вышестоящего Отца</w:t>
      </w:r>
      <w:r w:rsidR="00363D9A" w:rsidRPr="00CB7486">
        <w:t xml:space="preserve"> – </w:t>
      </w:r>
      <w:r w:rsidRPr="00CB7486">
        <w:t>Синтезом Воли Изначально Вышестоящего Отца Изначально Вышестоящих Аватаров Синтеза Иосифа и Славии. И проникаемся Волей Изначально Вышестоящего Отца заполняясь, развёртываясь, проникаясь, являя её собою. Возжигаясь Синтезом Воли Изначально Вышестоящего Отца, преображаемся им.</w:t>
      </w:r>
    </w:p>
    <w:p w:rsidR="00793863" w:rsidRPr="00CB7486" w:rsidRDefault="00793863" w:rsidP="00363D9A">
      <w:pPr>
        <w:ind w:firstLine="454"/>
        <w:rPr>
          <w:b/>
        </w:rPr>
      </w:pPr>
      <w:r w:rsidRPr="00CB7486">
        <w:t xml:space="preserve">Далее синтезируемся с Изначально Вышестоящими Аватарами Синтеза Иосифом и </w:t>
      </w:r>
      <w:proofErr w:type="spellStart"/>
      <w:r w:rsidRPr="00CB7486">
        <w:t>Славией</w:t>
      </w:r>
      <w:proofErr w:type="spellEnd"/>
      <w:r w:rsidRPr="00CB7486">
        <w:t xml:space="preserve">, и </w:t>
      </w:r>
      <w:r w:rsidRPr="00CB7486">
        <w:rPr>
          <w:b/>
        </w:rPr>
        <w:t>стяжаем Иерархическую Волю Изначально Вышестоящего Отца</w:t>
      </w:r>
      <w:r w:rsidRPr="00CB7486">
        <w:t xml:space="preserve"> каждому из нас. Проникаясь Иерархической Волей Изначально Вышестоящего Отца собою, заполняясь, вмещая её, вспыхивая ею.</w:t>
      </w:r>
    </w:p>
    <w:p w:rsidR="00793863" w:rsidRPr="00CB7486" w:rsidRDefault="00793863" w:rsidP="00363D9A">
      <w:pPr>
        <w:ind w:firstLine="454"/>
      </w:pPr>
      <w:r w:rsidRPr="00CB7486">
        <w:t xml:space="preserve">И, синтезируясь с Хум Изначально Вышестоящих Аватаров Синтеза Иосифом и </w:t>
      </w:r>
      <w:proofErr w:type="spellStart"/>
      <w:r w:rsidRPr="00CB7486">
        <w:t>Славией</w:t>
      </w:r>
      <w:proofErr w:type="spellEnd"/>
      <w:r w:rsidRPr="00CB7486">
        <w:t>, стяжаем Синтез Воли Изначально Вышестоящего Отца. И возжигаясь, преображаемся им.</w:t>
      </w:r>
    </w:p>
    <w:p w:rsidR="00793863" w:rsidRPr="00CB7486" w:rsidRDefault="00793863" w:rsidP="00363D9A">
      <w:pPr>
        <w:ind w:firstLine="454"/>
        <w:rPr>
          <w:b/>
        </w:rPr>
      </w:pPr>
      <w:r w:rsidRPr="00CB7486">
        <w:lastRenderedPageBreak/>
        <w:t xml:space="preserve">Далее. Синтезируясь с Изначально Вышестоящими Аватарами Синтеза Иосифом и </w:t>
      </w:r>
      <w:proofErr w:type="spellStart"/>
      <w:r w:rsidRPr="00CB7486">
        <w:t>Славией</w:t>
      </w:r>
      <w:proofErr w:type="spellEnd"/>
      <w:r w:rsidRPr="00CB7486">
        <w:t xml:space="preserve">, возжигаясь Свободой воли каждого из нас, просим расширить границы Свободы воли каждого из нас. Углубив концентрацию Воли Изначально Вышестоящего Отца и в этой концентрации </w:t>
      </w:r>
      <w:proofErr w:type="spellStart"/>
      <w:r w:rsidRPr="00CB7486">
        <w:t>градуированность</w:t>
      </w:r>
      <w:proofErr w:type="spellEnd"/>
      <w:r w:rsidRPr="00CB7486">
        <w:t xml:space="preserve"> Иерархической Воли, в Свободе воли каждого из нас физически собою. Расширив, углубив, разнообразив Свободу воли каждого из нас по просьбе нашей.</w:t>
      </w:r>
    </w:p>
    <w:p w:rsidR="00793863" w:rsidRPr="00CB7486" w:rsidRDefault="00793863" w:rsidP="00363D9A">
      <w:pPr>
        <w:ind w:firstLine="454"/>
      </w:pPr>
      <w:r w:rsidRPr="00CB7486">
        <w:t xml:space="preserve">И, синтезируясь с Хум Изначально Вышестоящих Аватаров Синтеза Иосифа и Славии, стяжаем Синтез Воли Изначально Вышестоящего Отца. И возжигаясь, преображаемся им. Преображаясь Свободой воли каждого из нас в её углублении и расширении, компетенции и так далее, и так далее, и так далее. Насколько вы доверяете Владыкам в этом вопросе, настолько она у вас и изменится. Свобода воли она ваша, но её нужно развивать. А лучше всего её развивают Иосиф и Славия, как насыщенные Волей и Синтезом Воли, значит, и синтезируют Свободу воли. </w:t>
      </w:r>
    </w:p>
    <w:p w:rsidR="00793863" w:rsidRPr="00CB7486" w:rsidRDefault="00793863" w:rsidP="00363D9A">
      <w:pPr>
        <w:ind w:firstLine="454"/>
      </w:pPr>
      <w:r w:rsidRPr="00CB7486">
        <w:t xml:space="preserve">И возжигаясь этим, преображаясь этим, мы возжигаемся Синтезом Воли Изначально Вышестоящего Отца, преображаемся ею, развёртываясь новой </w:t>
      </w:r>
      <w:proofErr w:type="spellStart"/>
      <w:r w:rsidRPr="00CB7486">
        <w:t>явленностью</w:t>
      </w:r>
      <w:proofErr w:type="spellEnd"/>
      <w:r w:rsidRPr="00CB7486">
        <w:t xml:space="preserve"> </w:t>
      </w:r>
      <w:proofErr w:type="spellStart"/>
      <w:r w:rsidRPr="00CB7486">
        <w:t>разновариативно</w:t>
      </w:r>
      <w:proofErr w:type="spellEnd"/>
      <w:r w:rsidRPr="00CB7486">
        <w:t xml:space="preserve"> Свободой воли каждого из нас. И пережигая всё не соответствующее этому. </w:t>
      </w:r>
    </w:p>
    <w:p w:rsidR="00793863" w:rsidRPr="00CB7486" w:rsidRDefault="00793863" w:rsidP="00363D9A">
      <w:pPr>
        <w:ind w:firstLine="454"/>
      </w:pPr>
      <w:r w:rsidRPr="00CB7486">
        <w:t xml:space="preserve">И, синтезируясь с Изначально Вышестоящими Аватарами Синтеза Иосифом и </w:t>
      </w:r>
      <w:proofErr w:type="spellStart"/>
      <w:r w:rsidRPr="00CB7486">
        <w:t>Славией</w:t>
      </w:r>
      <w:proofErr w:type="spellEnd"/>
      <w:r w:rsidRPr="00CB7486">
        <w:t xml:space="preserve">, ещё мы </w:t>
      </w:r>
      <w:r w:rsidRPr="00CB7486">
        <w:rPr>
          <w:b/>
        </w:rPr>
        <w:t xml:space="preserve">стяжаем </w:t>
      </w:r>
      <w:r w:rsidRPr="00CB7486">
        <w:t>расширение, углубление и повышение компетенции каждого из нас в</w:t>
      </w:r>
      <w:r w:rsidRPr="00CB7486">
        <w:rPr>
          <w:b/>
        </w:rPr>
        <w:t xml:space="preserve"> Я Есмь Воля</w:t>
      </w:r>
      <w:r w:rsidRPr="00CB7486">
        <w:t xml:space="preserve"> </w:t>
      </w:r>
      <w:r w:rsidRPr="00CB7486">
        <w:rPr>
          <w:b/>
        </w:rPr>
        <w:t>каждым из нас</w:t>
      </w:r>
      <w:r w:rsidRPr="00CB7486">
        <w:t>. В развитии реализации «я» волей каждого из нас, в доведении нашего «я» до градации Я Есмь Воля каждого из нас во всей глубине иерархичности собою.</w:t>
      </w:r>
    </w:p>
    <w:p w:rsidR="00793863" w:rsidRPr="00CB7486" w:rsidRDefault="00793863" w:rsidP="00363D9A">
      <w:pPr>
        <w:ind w:firstLine="454"/>
      </w:pPr>
      <w:r w:rsidRPr="00CB7486">
        <w:t xml:space="preserve">И, синтезируясь с Хум Изначально Вышестоящих Аватаров Синтеза Иосифа и Славии, стяжаем Синтез Воли Изначально Вышестоящего Отца. И возжигаясь, преображаемся им. </w:t>
      </w:r>
      <w:r w:rsidRPr="00CB7486">
        <w:rPr>
          <w:b/>
        </w:rPr>
        <w:t xml:space="preserve">Стяжая концентрацию </w:t>
      </w:r>
      <w:proofErr w:type="spellStart"/>
      <w:r w:rsidRPr="00CB7486">
        <w:rPr>
          <w:b/>
        </w:rPr>
        <w:t>процентовки</w:t>
      </w:r>
      <w:proofErr w:type="spellEnd"/>
      <w:r w:rsidRPr="00CB7486">
        <w:rPr>
          <w:b/>
        </w:rPr>
        <w:t xml:space="preserve"> явления четырёх видов Воли: Изначально Вышестоящего Отца,</w:t>
      </w:r>
      <w:r w:rsidRPr="00CB7486">
        <w:t xml:space="preserve"> </w:t>
      </w:r>
      <w:r w:rsidRPr="00CB7486">
        <w:rPr>
          <w:b/>
        </w:rPr>
        <w:t>Иерархической Воли, Свободы воли, и Я Есмь Воля</w:t>
      </w:r>
      <w:r w:rsidRPr="00CB7486">
        <w:t xml:space="preserve"> </w:t>
      </w:r>
      <w:r w:rsidRPr="00CB7486">
        <w:rPr>
          <w:b/>
        </w:rPr>
        <w:t>каждым из нас</w:t>
      </w:r>
      <w:r w:rsidRPr="00CB7486">
        <w:t xml:space="preserve"> в неповторимом своеобразии собою. </w:t>
      </w:r>
    </w:p>
    <w:p w:rsidR="00793863" w:rsidRPr="00CB7486" w:rsidRDefault="00793863" w:rsidP="00363D9A">
      <w:pPr>
        <w:ind w:firstLine="454"/>
        <w:rPr>
          <w:b/>
        </w:rPr>
      </w:pPr>
      <w:r w:rsidRPr="00CB7486">
        <w:t xml:space="preserve">И </w:t>
      </w:r>
      <w:r w:rsidRPr="00CB7486">
        <w:rPr>
          <w:b/>
        </w:rPr>
        <w:t>прося ввести каждого из нас минимально в четыре градации Воли любыми возможностями, и подготовкой Служащего служением каждого из нас.</w:t>
      </w:r>
    </w:p>
    <w:p w:rsidR="00793863" w:rsidRPr="00CB7486" w:rsidRDefault="00793863" w:rsidP="00363D9A">
      <w:pPr>
        <w:ind w:firstLine="454"/>
      </w:pPr>
      <w:r w:rsidRPr="00CB7486">
        <w:t>И, синтезируясь с Хум Изначально Вышестоящих Аватаров Синтеза Иосифа и Славии, стяжаем Синтез Воли Изначально Вышестоящего Отца, прося преобразить каждого из нас и синтез нас этим.</w:t>
      </w:r>
    </w:p>
    <w:p w:rsidR="00793863" w:rsidRPr="00CB7486" w:rsidRDefault="00793863" w:rsidP="00363D9A">
      <w:pPr>
        <w:ind w:firstLine="454"/>
      </w:pPr>
      <w:r w:rsidRPr="00CB7486">
        <w:t xml:space="preserve">И, синтезируясь с Изначально Вышестоящими Аватарами Синтеза Иосифом и </w:t>
      </w:r>
      <w:proofErr w:type="spellStart"/>
      <w:r w:rsidRPr="00CB7486">
        <w:t>Славией</w:t>
      </w:r>
      <w:proofErr w:type="spellEnd"/>
      <w:r w:rsidRPr="00CB7486">
        <w:t xml:space="preserve">, </w:t>
      </w:r>
      <w:r w:rsidRPr="00CB7486">
        <w:rPr>
          <w:b/>
        </w:rPr>
        <w:t>стяжаем Ипостасность</w:t>
      </w:r>
      <w:r w:rsidRPr="00CB7486">
        <w:t xml:space="preserve">. И, синтезируясь с Хум Изначально Вышестоящих Аватаров Синтеза Иосифа и Славии, стяжаем Синтез Воли Изначально Вышестоящего Отца </w:t>
      </w:r>
      <w:r w:rsidRPr="00CB7486">
        <w:rPr>
          <w:b/>
        </w:rPr>
        <w:t xml:space="preserve">явления </w:t>
      </w:r>
      <w:proofErr w:type="spellStart"/>
      <w:r w:rsidRPr="00CB7486">
        <w:rPr>
          <w:b/>
        </w:rPr>
        <w:t>Ипостасности</w:t>
      </w:r>
      <w:proofErr w:type="spellEnd"/>
      <w:r w:rsidRPr="00CB7486">
        <w:rPr>
          <w:b/>
        </w:rPr>
        <w:t xml:space="preserve"> Глав Иерархии каждым из нас</w:t>
      </w:r>
      <w:r w:rsidRPr="00CB7486">
        <w:t xml:space="preserve">, как Членом Иерархии минимально и собою всецело максимально. </w:t>
      </w:r>
    </w:p>
    <w:p w:rsidR="00793863" w:rsidRPr="00CB7486" w:rsidRDefault="00793863" w:rsidP="00363D9A">
      <w:pPr>
        <w:ind w:firstLine="454"/>
      </w:pPr>
      <w:r w:rsidRPr="00CB7486">
        <w:t>И возжигаясь Синтезом Воли Изначально Вышестоящего Отца, преобра</w:t>
      </w:r>
      <w:r w:rsidR="0023343E">
        <w:t>жа</w:t>
      </w:r>
      <w:r w:rsidRPr="00CB7486">
        <w:t xml:space="preserve">ясь ею, мы синтезируемся с Изначально Вышестоящими Аватарами Синтеза Кут Хуми Фаинь. Переходим в зал 192-х Высоко Цельно Изначально Вышестоящий. </w:t>
      </w:r>
    </w:p>
    <w:p w:rsidR="00793863" w:rsidRPr="00CB7486" w:rsidRDefault="00793863" w:rsidP="00363D9A">
      <w:pPr>
        <w:ind w:firstLine="454"/>
      </w:pPr>
      <w:r w:rsidRPr="00CB7486">
        <w:t>Развёртываемся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Ипостасного Круга подготовки в явлении 87-го Синтеза Изначально Вышестоящего Отца каждым из нас.</w:t>
      </w:r>
    </w:p>
    <w:p w:rsidR="00793863" w:rsidRPr="00CB7486" w:rsidRDefault="00793863" w:rsidP="00363D9A">
      <w:pPr>
        <w:ind w:firstLine="454"/>
      </w:pPr>
      <w:r w:rsidRPr="00CB7486">
        <w:t xml:space="preserve">И, синтезируясь с Изначально Вышестоящим Аватаром Синтеза Кут Хуми, стяжаем концентрацию 87-го Синтеза каждым из нас, проникаемся ею, заполняемся ею, стяжая форму Владыки 87-го Синтеза каждого из нас. И проникаясь 87-м Синтезом, вспыхивая Синтез Синтезом Изначально Вышестоящего Отца, преображаясь, развёртываемся Владыкой 87-го Синтеза в форме пред Аватарами Синтеза Кут Хуми Фаинь. </w:t>
      </w:r>
    </w:p>
    <w:p w:rsidR="00793863" w:rsidRPr="00CB7486" w:rsidRDefault="00793863" w:rsidP="00363D9A">
      <w:pPr>
        <w:ind w:firstLine="454"/>
      </w:pPr>
      <w:r w:rsidRPr="00CB7486">
        <w:t>И возжигаясь этим, преображаясь этим, проникаясь 87-м Синтезом Изначально Вышестоящего Отца собою. Мы синтезируемся с Изначально Вышестоящим Отцом, переходим в зал Изначально Вышестоящего Отца Владыками 87-го Синтеза в форме. Развёртываемся пред Изначально Вышестоящим Отцом.</w:t>
      </w:r>
    </w:p>
    <w:p w:rsidR="00793863" w:rsidRPr="00CB7486" w:rsidRDefault="00793863" w:rsidP="00363D9A">
      <w:pPr>
        <w:ind w:firstLine="454"/>
      </w:pPr>
      <w:r w:rsidRPr="00CB7486">
        <w:t>И возжигаясь этим, преображаясь этим, мы синтезируемся с Изначально Вышестоящим Отцом, переходим в зал Изначально Вышестоящего Отца 257-ми Высоко Цельный Изначально Вышестоящий.</w:t>
      </w:r>
    </w:p>
    <w:p w:rsidR="00793863" w:rsidRPr="00CB7486" w:rsidRDefault="00793863" w:rsidP="00363D9A">
      <w:pPr>
        <w:ind w:firstLine="454"/>
      </w:pPr>
      <w:r w:rsidRPr="00CB7486">
        <w:t xml:space="preserve">Развёртываемся пред Изначально Вышестоящим Отцом Владыками 87-го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w:t>
      </w:r>
      <w:proofErr w:type="spellStart"/>
      <w:r w:rsidRPr="00CB7486">
        <w:t>четверицу</w:t>
      </w:r>
      <w:proofErr w:type="spellEnd"/>
      <w:r w:rsidRPr="00CB7486">
        <w:t xml:space="preserve"> выражения Воли Изначально Вышестоящего Отца собою в явлении глубины выражения Воли Изначально Вышестоящего Отца каждым из нас </w:t>
      </w:r>
      <w:proofErr w:type="spellStart"/>
      <w:r w:rsidRPr="00CB7486">
        <w:t>четверицей</w:t>
      </w:r>
      <w:proofErr w:type="spellEnd"/>
      <w:r w:rsidRPr="00CB7486">
        <w:t xml:space="preserve"> её явления каждым из нас. </w:t>
      </w:r>
    </w:p>
    <w:p w:rsidR="00793863" w:rsidRPr="00CB7486" w:rsidRDefault="00793863" w:rsidP="00363D9A">
      <w:pPr>
        <w:ind w:firstLine="454"/>
      </w:pPr>
      <w:r w:rsidRPr="00CB7486">
        <w:lastRenderedPageBreak/>
        <w:t>И синтезируясь с Изначально Вышестоящим Отцом, и проникаясь Волей Изначально Вышестоящего Отца, вспыхиваем ею. Синтезируясь с Хум Изначально Вышестоящего Отца, стяжаем Синтез Изначально Вышестоящего Отца. И развёртываясь ею.</w:t>
      </w:r>
    </w:p>
    <w:p w:rsidR="00793863" w:rsidRPr="00CB7486" w:rsidRDefault="00793863" w:rsidP="00363D9A">
      <w:pPr>
        <w:ind w:firstLine="454"/>
      </w:pPr>
      <w:r w:rsidRPr="00CB7486">
        <w:t>Синтезируясь с Хум Изначально Вышестоящего Отца, стяжаем Синтез Изначально Вышестоящего Отца, прося преобразить каждого из нас и синтез нас явлением Воли в разных градуированных аспектах. И возжигаясь Синтезом Изначально Вышестоящего Отца, преображаемся им.</w:t>
      </w:r>
    </w:p>
    <w:p w:rsidR="00793863" w:rsidRPr="00CB7486" w:rsidRDefault="00793863" w:rsidP="00363D9A">
      <w:pPr>
        <w:ind w:firstLine="454"/>
      </w:pPr>
      <w:r w:rsidRPr="00CB7486">
        <w:t xml:space="preserve">И проникаемся 87-м Синтезом Изначально Вышестоящего Отца, вспыхиваем им собою. </w:t>
      </w:r>
    </w:p>
    <w:p w:rsidR="00793863" w:rsidRPr="00CB7486" w:rsidRDefault="00793863" w:rsidP="00363D9A">
      <w:pPr>
        <w:ind w:firstLine="454"/>
      </w:pPr>
      <w:r w:rsidRPr="00CB7486">
        <w:t xml:space="preserve">И проникаясь Изначально Вышестоящим Отцом Синтезом 87-го явления Изначально Вышестоящего Отца каждым из нас, мы возвращаемся в физическое выражение. </w:t>
      </w:r>
    </w:p>
    <w:p w:rsidR="00793863" w:rsidRPr="00CB7486" w:rsidRDefault="00793863" w:rsidP="00363D9A">
      <w:pPr>
        <w:ind w:firstLine="454"/>
      </w:pPr>
      <w:r w:rsidRPr="00CB7486">
        <w:t xml:space="preserve">Развёртываемся физически. Концентрируя Волю Изначально Вышестоящего Отца физически собой и 87-й Синтез Изначально Вышестоящего Отца, каждым из нас и синтезом нас. </w:t>
      </w:r>
    </w:p>
    <w:p w:rsidR="00793863" w:rsidRPr="00CB7486" w:rsidRDefault="00793863" w:rsidP="00363D9A">
      <w:pPr>
        <w:ind w:firstLine="454"/>
      </w:pPr>
      <w:r w:rsidRPr="00CB7486">
        <w:t>И возжигаясь этим, преображаясь этим,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Санкт-Петербурга, Ладоги, Красногорска;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r w:rsidR="00363D9A" w:rsidRPr="00CB7486">
        <w:t xml:space="preserve"> </w:t>
      </w:r>
    </w:p>
    <w:p w:rsidR="00793863" w:rsidRPr="00CB7486" w:rsidRDefault="00793863" w:rsidP="00363D9A">
      <w:pPr>
        <w:ind w:firstLine="454"/>
        <w:rPr>
          <w:b/>
        </w:rPr>
      </w:pPr>
      <w:r w:rsidRPr="00CB7486">
        <w:t>И выходим из практики. Аминь.</w:t>
      </w:r>
    </w:p>
    <w:p w:rsidR="00793863" w:rsidRPr="00CB7486" w:rsidRDefault="00EF0F71" w:rsidP="00EF0F71">
      <w:pPr>
        <w:pStyle w:val="12"/>
      </w:pPr>
      <w:bookmarkStart w:id="11" w:name="_Toc134372183"/>
      <w:r>
        <w:rPr>
          <w:lang w:val="ru-RU"/>
        </w:rPr>
        <w:t>Тренироваться</w:t>
      </w:r>
      <w:r>
        <w:t xml:space="preserve"> на </w:t>
      </w:r>
      <w:proofErr w:type="spellStart"/>
      <w:r>
        <w:rPr>
          <w:lang w:val="ru-RU"/>
        </w:rPr>
        <w:t>градуированность</w:t>
      </w:r>
      <w:proofErr w:type="spellEnd"/>
      <w:r>
        <w:t xml:space="preserve"> Воли</w:t>
      </w:r>
      <w:bookmarkEnd w:id="11"/>
    </w:p>
    <w:p w:rsidR="0067017B" w:rsidRDefault="0067017B" w:rsidP="0067017B">
      <w:pPr>
        <w:ind w:firstLine="454"/>
      </w:pPr>
      <w:r>
        <w:t xml:space="preserve">Вот мы вошли в начало </w:t>
      </w:r>
      <w:proofErr w:type="spellStart"/>
      <w:r>
        <w:t>ипостасности</w:t>
      </w:r>
      <w:proofErr w:type="spellEnd"/>
      <w:r>
        <w:t xml:space="preserve"> Аватарам Синтеза Иосифу Славии концентрацией Воли в нас. Сразу скажу, есть три таких тонкости.</w:t>
      </w:r>
    </w:p>
    <w:p w:rsidR="0067017B" w:rsidRDefault="0067017B" w:rsidP="0067017B">
      <w:pPr>
        <w:ind w:firstLine="454"/>
      </w:pPr>
      <w:r>
        <w:t>Первая. Воля чаще всего не проживается вообще. Если она не проживается, это правильная Воля. Если это проживание, это может перевести Волю в чувствование. Потому что наши проживания чаще всего чувствен</w:t>
      </w:r>
      <w:r w:rsidR="003F3595">
        <w:t>н</w:t>
      </w:r>
      <w:r>
        <w:t xml:space="preserve">ы. Поэтому на сегодняшний день, пока мы научимся градуироваться в 15 уровней, Волю проживать особо нечем. Она просто </w:t>
      </w:r>
      <w:proofErr w:type="spellStart"/>
      <w:r>
        <w:t>есмь</w:t>
      </w:r>
      <w:proofErr w:type="spellEnd"/>
      <w:r>
        <w:t xml:space="preserve">. Это самое лучшее, что мы можем сделать. Но если вы её проживали, это не значит, что это плохо. Вдруг у вас </w:t>
      </w:r>
      <w:proofErr w:type="spellStart"/>
      <w:r>
        <w:t>градуированность</w:t>
      </w:r>
      <w:proofErr w:type="spellEnd"/>
      <w:r>
        <w:t xml:space="preserve"> есть, </w:t>
      </w:r>
      <w:r w:rsidR="003F3595">
        <w:t>тут</w:t>
      </w:r>
      <w:r>
        <w:t xml:space="preserve"> бабушка надвое сказала. Но </w:t>
      </w:r>
      <w:proofErr w:type="gramStart"/>
      <w:r>
        <w:t>исходя из того что</w:t>
      </w:r>
      <w:proofErr w:type="gramEnd"/>
      <w:r>
        <w:t xml:space="preserve"> мы видели в зале, </w:t>
      </w:r>
      <w:proofErr w:type="spellStart"/>
      <w:r>
        <w:t>градуированности</w:t>
      </w:r>
      <w:proofErr w:type="spellEnd"/>
      <w:r>
        <w:t xml:space="preserve"> минимум. Чаще всего проживание отсутств</w:t>
      </w:r>
      <w:r w:rsidR="003F3595">
        <w:t>овало</w:t>
      </w:r>
      <w:r>
        <w:t>.</w:t>
      </w:r>
      <w:r w:rsidR="000F0AF8">
        <w:t xml:space="preserve"> </w:t>
      </w:r>
    </w:p>
    <w:p w:rsidR="0067017B" w:rsidRDefault="0067017B" w:rsidP="0067017B">
      <w:pPr>
        <w:ind w:firstLine="454"/>
      </w:pPr>
      <w:r>
        <w:t xml:space="preserve">А вот заполнение было. Ну, я думаю, при главах Иерархии ты попробуй не заполнись. Даже если ты не мог, поработала гармошка. Вас растягивали, появлялись дырочки, и туда входила Воля. А потом собирали, </w:t>
      </w:r>
      <w:r w:rsidRPr="003F3595">
        <w:rPr>
          <w:i/>
        </w:rPr>
        <w:t>и так и было</w:t>
      </w:r>
      <w:r>
        <w:t>. Поэтому здесь попроще: вы на Синтезе, вы обучаетесь. Поэтому здесь как раз вот хорошо, что стяжаешь Волю, у тебя не возникает никаких изысканных тенденций, так выразимся.</w:t>
      </w:r>
    </w:p>
    <w:p w:rsidR="0067017B" w:rsidRDefault="0067017B" w:rsidP="0067017B">
      <w:pPr>
        <w:ind w:firstLine="454"/>
      </w:pPr>
      <w:r>
        <w:t>Второй момент. Группу</w:t>
      </w:r>
      <w:r w:rsidR="003F3595">
        <w:t>,</w:t>
      </w:r>
      <w:r>
        <w:t xml:space="preserve"> все стяжания Воли, даже </w:t>
      </w:r>
      <w:r w:rsidRPr="003F3595">
        <w:rPr>
          <w:i/>
        </w:rPr>
        <w:t>Я Воля</w:t>
      </w:r>
      <w:r>
        <w:t xml:space="preserve">, казалось бы, </w:t>
      </w:r>
      <w:r w:rsidRPr="003F3595">
        <w:rPr>
          <w:i/>
        </w:rPr>
        <w:t>Я Есмь Воля</w:t>
      </w:r>
      <w:r>
        <w:t xml:space="preserve">, ты сам Воля – подавляло. Вот группу любой вид Воли подавлял. То есть, кроме насыщения мы смотрели на групповой эффект. Вырубало состояние. Я как бы держал группу, чтобы она, грубо говоря, не выпала из зала Иерархии любым видом Воли. Потому </w:t>
      </w:r>
      <w:proofErr w:type="gramStart"/>
      <w:r>
        <w:t>что</w:t>
      </w:r>
      <w:proofErr w:type="gramEnd"/>
      <w:r>
        <w:t xml:space="preserve"> если Воля подавляет, группа выпадает из зала. Тогда нас начинало отключать по чуть-чуть, некоторых и отключило в том плане, что мы стояли, </w:t>
      </w:r>
      <w:r w:rsidR="003F3595">
        <w:t>и</w:t>
      </w:r>
      <w:r>
        <w:t xml:space="preserve"> при избытке Воли начинается подавление, когда ты не успеваешь её усвоить. При усвоении, когда ты не успеваешь её усвоить, это называется уже эффект подавления. И тогда нас или отключают, или мы вышибаемся из зала. Из зала мы уйти не могли, значит, попытка </w:t>
      </w:r>
      <w:proofErr w:type="spellStart"/>
      <w:r>
        <w:t>вышибиться</w:t>
      </w:r>
      <w:proofErr w:type="spellEnd"/>
      <w:r>
        <w:t>, даже у тех опытных, кто есть. Вот ощущение, когда вас уводит или в сон, или что-то, это избыточная Воля. Вот на тот момент, где вас уводило, это</w:t>
      </w:r>
      <w:r w:rsidR="000F0AF8">
        <w:t xml:space="preserve"> </w:t>
      </w:r>
      <w:r>
        <w:t>избыточная Воля.</w:t>
      </w:r>
      <w:r w:rsidR="000F0AF8">
        <w:t xml:space="preserve"> </w:t>
      </w:r>
      <w:r>
        <w:t>Я отражал всю группу, и вот там даже на запись видно. Ощущение такое, что ты пытаешься выпасть из Воли. Тело физически отражало это.</w:t>
      </w:r>
    </w:p>
    <w:p w:rsidR="0067017B" w:rsidRDefault="0067017B" w:rsidP="0067017B">
      <w:pPr>
        <w:ind w:firstLine="454"/>
      </w:pPr>
      <w:r>
        <w:t>Поэтому вот здесь я бы посоветовал</w:t>
      </w:r>
      <w:r w:rsidR="003F3595">
        <w:t>,</w:t>
      </w:r>
      <w:r>
        <w:t xml:space="preserve"> команде Питера особенно, потренироваться на эти четыре вида Воли. Ничего тут такого страшного нет. Возможно, у вас градуировка на две Воли, на три Воли. Мы сейчас стяжали четыре Воли. И вот уже, и соответственно, всё во всём, каждый вид Воли давится. Может быть, ещё там что-то. Я тонкости не буду сейчас говорить. Мы входим в </w:t>
      </w:r>
      <w:proofErr w:type="spellStart"/>
      <w:r>
        <w:t>ипостасность</w:t>
      </w:r>
      <w:proofErr w:type="spellEnd"/>
      <w:r>
        <w:t xml:space="preserve"> Иосифу. Я думаю, постепенно научимся. Но это есть.</w:t>
      </w:r>
    </w:p>
    <w:p w:rsidR="0067017B" w:rsidRDefault="0067017B" w:rsidP="0067017B">
      <w:pPr>
        <w:ind w:firstLine="454"/>
      </w:pPr>
      <w:r>
        <w:t xml:space="preserve">Третье. И третье отсюда. Мы вот на всё стяжали Синтез Воли. Вроде бы Питер легко к этому пристроен. Я не могу сказать, что вы с трудом встали перед Иосифом и </w:t>
      </w:r>
      <w:proofErr w:type="spellStart"/>
      <w:r>
        <w:t>Славией</w:t>
      </w:r>
      <w:proofErr w:type="spellEnd"/>
      <w:r>
        <w:t xml:space="preserve">, у вас там было всё в порядке. Так вот, хитрость в чём, я заметил такую вещь. Перед Иосифом и </w:t>
      </w:r>
      <w:proofErr w:type="spellStart"/>
      <w:r>
        <w:t>Славией</w:t>
      </w:r>
      <w:proofErr w:type="spellEnd"/>
      <w:r>
        <w:t xml:space="preserve">, с Иосифом и </w:t>
      </w:r>
      <w:proofErr w:type="spellStart"/>
      <w:r>
        <w:lastRenderedPageBreak/>
        <w:t>Славией</w:t>
      </w:r>
      <w:proofErr w:type="spellEnd"/>
      <w:r>
        <w:t xml:space="preserve"> всё в порядке. Как только начинаем стяжать Синтез Воли</w:t>
      </w:r>
      <w:r w:rsidR="003F3595" w:rsidRPr="00C61418">
        <w:t>…</w:t>
      </w:r>
      <w:r>
        <w:t xml:space="preserve"> называется, </w:t>
      </w:r>
      <w:r w:rsidR="003F3595">
        <w:t>«</w:t>
      </w:r>
      <w:r>
        <w:t>а можно она пройдёт мимо нас?</w:t>
      </w:r>
      <w:r w:rsidR="003F3595">
        <w:t>»</w:t>
      </w:r>
      <w:r>
        <w:t xml:space="preserve"> Ощущение буквально. То есть, Иосиф и Славия в нас, а Синтез Воли мимо нас. Не-не-не, там это не значит, что мы не в Волю входим, о другом. Синтез Воли, он буквален, он синтезирует Волю нашу, и я добавлю, если есть что синтезировать. То есть</w:t>
      </w:r>
      <w:r w:rsidR="003F3595">
        <w:t>,</w:t>
      </w:r>
      <w:r>
        <w:t xml:space="preserve"> одно дело заполниться Волей. А другое дело, иметь – внимание – свою настоящую Волю, которую можно развивать и синтезировать. То есть здесь нельзя синтезировать Волю с нуля, поэтому мы и заполнялись. Если Аватары Иосиф и Славия </w:t>
      </w:r>
      <w:proofErr w:type="spellStart"/>
      <w:r>
        <w:t>эманируют</w:t>
      </w:r>
      <w:proofErr w:type="spellEnd"/>
      <w:r>
        <w:t xml:space="preserve"> Синтез Воли, они у вас начинают синтезировать, взращивать ту Волю, что уже есть. Помните, </w:t>
      </w:r>
      <w:r w:rsidRPr="003F3595">
        <w:rPr>
          <w:i/>
        </w:rPr>
        <w:t>на пустом месте ничего вырасти не бывает</w:t>
      </w:r>
      <w:r>
        <w:t xml:space="preserve">. Я специально так </w:t>
      </w:r>
      <w:proofErr w:type="spellStart"/>
      <w:r>
        <w:t>рублёно</w:t>
      </w:r>
      <w:proofErr w:type="spellEnd"/>
      <w:r w:rsidR="003F3595">
        <w:t>.</w:t>
      </w:r>
    </w:p>
    <w:p w:rsidR="0067017B" w:rsidRDefault="0067017B" w:rsidP="0067017B">
      <w:pPr>
        <w:ind w:firstLine="454"/>
      </w:pPr>
      <w:r>
        <w:t>И вот было ощущение. Ощущение группы – это опять 50%</w:t>
      </w:r>
      <w:r w:rsidR="000F0AF8">
        <w:t xml:space="preserve"> </w:t>
      </w:r>
      <w:r>
        <w:t>плюс 1. У более чем 50% в данном зале ощущение, что взращивать нечего. Не-не-не, на уровне Иосифа и Славии. Перешли на</w:t>
      </w:r>
      <w:r w:rsidR="000F0AF8">
        <w:t xml:space="preserve"> </w:t>
      </w:r>
      <w:r>
        <w:t xml:space="preserve">уровень </w:t>
      </w:r>
      <w:proofErr w:type="spellStart"/>
      <w:r>
        <w:t>Бонифация</w:t>
      </w:r>
      <w:proofErr w:type="spellEnd"/>
      <w:r>
        <w:t xml:space="preserve">, допустим, 65-й, в </w:t>
      </w:r>
      <w:proofErr w:type="spellStart"/>
      <w:r>
        <w:t>движухе</w:t>
      </w:r>
      <w:proofErr w:type="spellEnd"/>
      <w:r>
        <w:t xml:space="preserve">, и может быть, есть, что взращивать. Я же говорю о 191-м уровне. Давайте вот это вот очень чётко ловить. Сейчас </w:t>
      </w:r>
      <w:proofErr w:type="spellStart"/>
      <w:r>
        <w:t>пообъясняем</w:t>
      </w:r>
      <w:r w:rsidR="003F3595">
        <w:t>ся</w:t>
      </w:r>
      <w:proofErr w:type="spellEnd"/>
      <w:r>
        <w:t>, тут интересная тема возникла, пока мы с аэропорта ехали. Я думаю, её надо закрепить даже Синтезом.</w:t>
      </w:r>
    </w:p>
    <w:p w:rsidR="0067017B" w:rsidRDefault="0067017B" w:rsidP="0067017B">
      <w:pPr>
        <w:ind w:firstLine="454"/>
      </w:pPr>
      <w:r>
        <w:t>Первую тему от Владыки, а сейчас будет одно пояснение интересное, и вы поймёте, что имеется в виду. Увидели? Поэтому нужно вот этот Синтез Воли не просто взращивать, ловлю ли я Синтез Воли, есть ли что взращивать Вол</w:t>
      </w:r>
      <w:r w:rsidR="003F3595">
        <w:t>ей</w:t>
      </w:r>
      <w:r>
        <w:t>. Вопрос, какую Волю взращивать ещё. У нас должна быть, Питерцы, 191-я Воля. Да?</w:t>
      </w:r>
    </w:p>
    <w:p w:rsidR="0067017B" w:rsidRDefault="00DB4F36" w:rsidP="0067017B">
      <w:pPr>
        <w:ind w:firstLine="454"/>
      </w:pPr>
      <w:r>
        <w:t>Д</w:t>
      </w:r>
      <w:r w:rsidR="0067017B">
        <w:t>опустим, для примера, у той же Ладоги сто семьдесят? То ли третья, то ли какая-то, про себя скажем так. Понятно, да? И вот мы должны держать Волю уровня подразделения. Поэтому</w:t>
      </w:r>
      <w:r>
        <w:t>,</w:t>
      </w:r>
      <w:r w:rsidR="0067017B">
        <w:t xml:space="preserve"> когда я говорю, что Синтез Воли не находил у вас, что взращивать, может быть, не имелась в виду ваша личная Воля. Она могла быть вполне у вас </w:t>
      </w:r>
      <w:proofErr w:type="spellStart"/>
      <w:r w:rsidR="0067017B">
        <w:t>есмь</w:t>
      </w:r>
      <w:proofErr w:type="spellEnd"/>
      <w:r w:rsidR="0067017B">
        <w:t xml:space="preserve">. Но мы ведь стояли перед Главами Иерархии. И они в первую очередь искали внутри нас Волю Иерархии, которую надо взращивать. Увидели, да? То есть, здесь специфика, перед кем мы ещё стоим и с кем, над чем работаем. Поэтому я сейчас говорю, что у вас нет Воли, многие думают: «Как же нет Воли? У меня избыточно». У тебя лично избыточно. Но Я Есмь Воля – это 25%. Иерархическая Воля, это 75 %. А мы </w:t>
      </w:r>
      <w:proofErr w:type="spellStart"/>
      <w:r w:rsidR="0067017B">
        <w:t>есмь</w:t>
      </w:r>
      <w:proofErr w:type="spellEnd"/>
      <w:r w:rsidR="0067017B">
        <w:t xml:space="preserve"> Служащие Санкт-Петербурга, и у нас ищут что? Иерархическую Волю. Мы </w:t>
      </w:r>
      <w:proofErr w:type="spellStart"/>
      <w:r w:rsidR="0067017B">
        <w:t>есмь</w:t>
      </w:r>
      <w:proofErr w:type="spellEnd"/>
      <w:r w:rsidR="0067017B">
        <w:t xml:space="preserve"> Служащие ИВДИВО, и у нас ищут Иерархическую Волю. Мы</w:t>
      </w:r>
      <w:r w:rsidR="000F0AF8">
        <w:t xml:space="preserve"> </w:t>
      </w:r>
      <w:proofErr w:type="spellStart"/>
      <w:r w:rsidR="0067017B">
        <w:t>есмь</w:t>
      </w:r>
      <w:proofErr w:type="spellEnd"/>
      <w:r w:rsidR="0067017B">
        <w:t xml:space="preserve"> члены Иерархии, и у нас ищут вот это зерно Иерархической Воли члена Иерархии, то есть члена Воли Изначально Вышестоящего Отца, так вот по-настоящему если взять. Потому что членство в ИВДИВО</w:t>
      </w:r>
      <w:r>
        <w:t>,</w:t>
      </w:r>
      <w:r w:rsidR="0067017B">
        <w:t xml:space="preserve"> это Синтез Изначально Вышестоящего Отца, а членство в Иерархии</w:t>
      </w:r>
      <w:r>
        <w:t>,</w:t>
      </w:r>
      <w:r w:rsidR="0067017B">
        <w:t xml:space="preserve"> это Воля Изначально Вышестоящего Отца, носимая мною как членом Иерархии. Сколько её? А получается такое ощущение, что мы хотим от неё уклониться. То есть у нас где-то так спрятано это членство в Иерархии и Воля, что нам не хватает. И у нас тренировка на Волю создаёт избыток или подавление этих специфик. Увидели? </w:t>
      </w:r>
    </w:p>
    <w:p w:rsidR="0067017B" w:rsidRDefault="0067017B" w:rsidP="0067017B">
      <w:pPr>
        <w:ind w:firstLine="454"/>
      </w:pPr>
      <w:r>
        <w:t xml:space="preserve">Я объясняюсь чисто по Питеру, потому что у нас Ипостасный круг, я должен выявлять какие-то проблемки и </w:t>
      </w:r>
      <w:proofErr w:type="spellStart"/>
      <w:r>
        <w:t>причинки</w:t>
      </w:r>
      <w:proofErr w:type="spellEnd"/>
      <w:r>
        <w:t xml:space="preserve"> на Ипостасном, чтобы вы с ними поработали и сняли этот вопрос. Он периодически будет возникать, потому что Воля развивается, Синтез Воли развивается. Но контролировать этот вопрос стоит. Ну и расширять градуировку. Мы пока стяжали всего четыре. Я вам рассказал уже шесть. Надо стремиться к 16-ти минимум. Я вам говорил, что шесть я рассказывал не потому, что хочется – не хочется, а потому, что это минимальная база в иерархическом действии. А надо-то 16. Минимальная база для людей 4-рична, а для нас с вами всё-таки хотя бы шесть. В пятой расе Иерархия, это что? Шестой план, шесть. </w:t>
      </w:r>
      <w:proofErr w:type="spellStart"/>
      <w:r>
        <w:t>Поприкалываемся</w:t>
      </w:r>
      <w:proofErr w:type="spellEnd"/>
      <w:r>
        <w:t>, по-другому распознава</w:t>
      </w:r>
      <w:r w:rsidR="00DB4F36">
        <w:t>я</w:t>
      </w:r>
      <w:r>
        <w:t xml:space="preserve">. Ладно. </w:t>
      </w:r>
    </w:p>
    <w:p w:rsidR="00DB4F36" w:rsidRPr="00FD4BE7" w:rsidRDefault="00FD4BE7" w:rsidP="00DB4F36">
      <w:pPr>
        <w:pStyle w:val="12"/>
        <w:rPr>
          <w:lang w:val="ru-RU"/>
        </w:rPr>
      </w:pPr>
      <w:bookmarkStart w:id="12" w:name="_Toc134372184"/>
      <w:r>
        <w:rPr>
          <w:lang w:val="ru-RU"/>
        </w:rPr>
        <w:t>Проблема.</w:t>
      </w:r>
      <w:r w:rsidR="00232170">
        <w:rPr>
          <w:lang w:val="ru-RU"/>
        </w:rPr>
        <w:t xml:space="preserve"> </w:t>
      </w:r>
      <w:r>
        <w:rPr>
          <w:lang w:val="ru-RU"/>
        </w:rPr>
        <w:t>Наши Части ушли в отрыв</w:t>
      </w:r>
      <w:bookmarkEnd w:id="12"/>
    </w:p>
    <w:p w:rsidR="0067017B" w:rsidRDefault="0067017B" w:rsidP="0067017B">
      <w:pPr>
        <w:ind w:firstLine="454"/>
      </w:pPr>
      <w:r>
        <w:t>Теперь такая странная тема. Я подчёркиваю, она… я почему-то думал, что, рассматривая новую систему, вы это поймаете. Мы с Главой подразделения ехали, Ладоги,</w:t>
      </w:r>
      <w:r w:rsidR="000F0AF8">
        <w:t xml:space="preserve"> </w:t>
      </w:r>
      <w:r>
        <w:t>ехали из аэропорта, обсуждали эт</w:t>
      </w:r>
      <w:r w:rsidR="00DB4F36">
        <w:t>и</w:t>
      </w:r>
      <w:r>
        <w:t xml:space="preserve"> тем</w:t>
      </w:r>
      <w:r w:rsidR="00DB4F36">
        <w:t>ы</w:t>
      </w:r>
      <w:r>
        <w:t xml:space="preserve">. И я столкнулся с тем, что знание, понимание есть, а контекст отсутствует. Что значит контекст? Вот я вам рассказываю что-то. Знание. И внешне… Но Синтез передаётся не тем, что я говорю внешне. Это лишь какая-то часть, что я могу рассказать. Как бы я быстро ни говорил, мысль работает быстрее. А важен ещё контекст, как я думаю на то, что я говорю. И вот вы в Синтезе чаще ловите не то, что я внешне говорю, это пояснения, а то, как я думаю на эту тему, и это вас взращивает. Вот это Синтез. </w:t>
      </w:r>
    </w:p>
    <w:p w:rsidR="0067017B" w:rsidRDefault="0067017B" w:rsidP="0067017B">
      <w:pPr>
        <w:ind w:firstLine="454"/>
      </w:pPr>
      <w:r>
        <w:lastRenderedPageBreak/>
        <w:t xml:space="preserve">И Кут Хуми даёт вам, не вслух рассказывая Синтез, вы его не слышите, а проникая в вас и опираясь на ваш контекст, даёт свой контекст, то есть то, что не переводится в формальный набор слов как я ведущий. Но ведущий тоже должен переводить вам в слова, слышать. И вот когда мы говорим о той или иной проблеме, знаете, как Огонь в словах Владыки, если я говорю от Владыки, у меня в словах есть Огонь Владыки. Вот то же самое, если я говорю какую-то тему, у меня в словах должен быть </w:t>
      </w:r>
      <w:r w:rsidRPr="00DB4F36">
        <w:rPr>
          <w:b/>
        </w:rPr>
        <w:t>контекст Владыки или какой-то темы</w:t>
      </w:r>
      <w:r>
        <w:t xml:space="preserve">. Если этого контекста нет, понятно, тема неправильно осмысляется. Даже если мы правильно её знаем, она неправильно осмысляется. То есть такое, внутреннее содержание темы, слов, позиций, взглядов. </w:t>
      </w:r>
    </w:p>
    <w:p w:rsidR="0067017B" w:rsidRDefault="0067017B" w:rsidP="0067017B">
      <w:pPr>
        <w:ind w:firstLine="454"/>
      </w:pPr>
      <w:r>
        <w:t xml:space="preserve">И вот здесь я увидел, что нам не хватает очень важного взгляда, иерархического взгляда, простенького, называется Части, взгляда на наши Части. То есть у нас в августе настолько всё рвануло и изменилось, что я первые два Синтеза, я даже это не пояснял, я думал, как бы сами возьмём. Я понял, что не взяли, после общения. Причём, я подчёркиваю, общались глубоко, и там всё было в порядке, здесь не вопрос, это моё понимание, что не взяли. </w:t>
      </w:r>
    </w:p>
    <w:p w:rsidR="0067017B" w:rsidRDefault="0067017B" w:rsidP="0067017B">
      <w:pPr>
        <w:ind w:firstLine="454"/>
      </w:pPr>
      <w:r>
        <w:t xml:space="preserve">Я бы хотел уточнить </w:t>
      </w:r>
      <w:r w:rsidRPr="00DB4F36">
        <w:rPr>
          <w:b/>
        </w:rPr>
        <w:t>три важных момента с Частями</w:t>
      </w:r>
      <w:r>
        <w:t xml:space="preserve">, которые </w:t>
      </w:r>
      <w:r w:rsidRPr="00DB4F36">
        <w:rPr>
          <w:b/>
        </w:rPr>
        <w:t>вы должны внутри контекста учитывать</w:t>
      </w:r>
      <w:r>
        <w:t xml:space="preserve"> и просто осознать – </w:t>
      </w:r>
      <w:r w:rsidRPr="00DB4F36">
        <w:rPr>
          <w:b/>
        </w:rPr>
        <w:t>нам придётся заново тренироваться на Части</w:t>
      </w:r>
      <w:r>
        <w:t>. Это не значит, что их нет, их наоборот есть, но они сейчас стоят в таких выражениях, что нам придётся на них тренироваться. Я не оговариваюсь, тренироваться на них. Смысл в чём?</w:t>
      </w:r>
    </w:p>
    <w:p w:rsidR="0067017B" w:rsidRDefault="0067017B" w:rsidP="0067017B">
      <w:pPr>
        <w:ind w:firstLine="454"/>
      </w:pPr>
      <w:r>
        <w:t xml:space="preserve">Первый подход, который надо запомнить, он иерархический. В системе </w:t>
      </w:r>
      <w:r w:rsidRPr="00DB4F36">
        <w:rPr>
          <w:b/>
        </w:rPr>
        <w:t>до</w:t>
      </w:r>
      <w:r>
        <w:t xml:space="preserve"> августа, так скажем, даже на Съезде, вы ходили к Аватарам в 16320 Вышестоящ</w:t>
      </w:r>
      <w:r w:rsidR="00DB4F36">
        <w:t>ей</w:t>
      </w:r>
      <w:r>
        <w:t xml:space="preserve"> Реальност</w:t>
      </w:r>
      <w:r w:rsidR="00DB4F36">
        <w:t>и</w:t>
      </w:r>
      <w:r>
        <w:t>. Потом была первая Вышестоящая Реальность, потом была Метагалактика ФА. И вот отсюда с физики вот сюда, у нас было внутренне ощущение, что высоко, что мы в иерархию идём высоко. Внимание! Но наши Части, по той системе, чаще всего стояли в физическом мире. И чаще всего мы ощущали вот это высоко 256</w:t>
      </w:r>
      <w:r>
        <w:noBreakHyphen/>
        <w:t>ю первыми Реальностями, то есть</w:t>
      </w:r>
      <w:r w:rsidR="00DB4F36">
        <w:t>, как</w:t>
      </w:r>
      <w:r>
        <w:t xml:space="preserve"> младенцы. Помните, я говорил, что у младенцев Части сразу даются на 256, и где-то на Синтезе говорил, что взрослые ещё не все даже дотянулись до младенцев. То есть</w:t>
      </w:r>
      <w:r w:rsidR="00DB4F36">
        <w:t>,</w:t>
      </w:r>
      <w:r>
        <w:t xml:space="preserve"> у нас не всё Части из 256</w:t>
      </w:r>
      <w:r>
        <w:noBreakHyphen/>
        <w:t xml:space="preserve">ти действуют. Не, мы стяжали четыре тысячи, тут всё нормально, мы с вами стяжали три тысячи. Но одно дело, когда мы стяжали и это задействуется у нас. И другое дело, когда я автоматически – раз. И сколько у меня действует в контексте моих слов внутри? Вот вы сейчас поняли контекст что такое. Такое естественное, автоматическое, что из меня </w:t>
      </w:r>
      <w:proofErr w:type="spellStart"/>
      <w:r w:rsidRPr="00DB4F36">
        <w:rPr>
          <w:i/>
        </w:rPr>
        <w:t>прэ</w:t>
      </w:r>
      <w:proofErr w:type="spellEnd"/>
      <w:r>
        <w:t xml:space="preserve">, как говорят украинцы, вот оно автоматом, я не могу не быть таким. </w:t>
      </w:r>
    </w:p>
    <w:p w:rsidR="0067017B" w:rsidRDefault="0067017B" w:rsidP="0067017B">
      <w:pPr>
        <w:ind w:firstLine="454"/>
      </w:pPr>
      <w:r>
        <w:t xml:space="preserve">Я </w:t>
      </w:r>
      <w:proofErr w:type="spellStart"/>
      <w:r>
        <w:t>настяжал</w:t>
      </w:r>
      <w:proofErr w:type="spellEnd"/>
      <w:r>
        <w:t xml:space="preserve"> много, но оно должно у меня действовать. И чаще всего</w:t>
      </w:r>
      <w:r w:rsidR="00DB4F36">
        <w:t>,</w:t>
      </w:r>
      <w:r>
        <w:t xml:space="preserve"> у нас все Части стояли по Физическому миру, я вам могу гарантировать, потому что я вот в сентябре уточнял все Распоряжения, там в основном Части были в Физическом мире. Вы вот это не учитываете. И когда Части были в Физическом мире, мы их буквально вот сопереживали, потому что физика – это была первая Часть Образ Отца. И мы чувствовали плотность Частей на себе, и нам даже от этого было тяжеловато. </w:t>
      </w:r>
    </w:p>
    <w:p w:rsidR="00A72A91" w:rsidRDefault="0067017B" w:rsidP="0067017B">
      <w:pPr>
        <w:ind w:firstLine="454"/>
      </w:pPr>
      <w:r>
        <w:t xml:space="preserve">А сейчас я от многих слышу, что мы вышли в Высокие Цельные Реальности, нам стало так легко, казалось бы, это намного выше, ты говоришь о какой-то новой материи, это пятый вид материи, как бы высоко, а нам стало так легко, Виталик, в этом. Если бы я услышал это в одном Доме, я бы подумал, Дом подготовлен. Но когда я услышал это в двух Домах подготовленных, я проехал Крым и Краснодар, всем стало легко, я понял, что это уже проблема. Легко бывает, когда Монада зависает, а тело исчезает в зале Отца, вот тогда легко. Если до этого было тяжело, а потом стало легко, значит, мы не увидели, насколько Части поменялись и что произошло. Вот я хочу вам показать, что произошло. Это не значит, что у нас Монады зависают, я не об этом, это я о сленгах. </w:t>
      </w:r>
    </w:p>
    <w:p w:rsidR="0067017B" w:rsidRDefault="0067017B" w:rsidP="0067017B">
      <w:pPr>
        <w:ind w:firstLine="454"/>
      </w:pPr>
      <w:r w:rsidRPr="00DB4F36">
        <w:rPr>
          <w:b/>
        </w:rPr>
        <w:t>Вы не переосмыслили, что произошло с вашими Частями</w:t>
      </w:r>
      <w:r>
        <w:t>, и что вообще с</w:t>
      </w:r>
      <w:r w:rsidRPr="00C26311">
        <w:rPr>
          <w:spacing w:val="32"/>
        </w:rPr>
        <w:t xml:space="preserve"> вами </w:t>
      </w:r>
      <w:r>
        <w:t>произошло, вот буквально, за промежуток конец августа – начало сентября. И пока вы не переосмыслите, вы можете ошибаться. А ошибаться в Синтезе Воли Иосифа и Славии</w:t>
      </w:r>
      <w:r w:rsidR="00DB4F36">
        <w:t>,</w:t>
      </w:r>
      <w:r>
        <w:t xml:space="preserve"> это чревато, нам нельзя ошибаться здесь. Поэтому давайте переосмыслим. </w:t>
      </w:r>
    </w:p>
    <w:p w:rsidR="00DB4F36" w:rsidRDefault="0067017B" w:rsidP="0067017B">
      <w:pPr>
        <w:ind w:firstLine="454"/>
      </w:pPr>
      <w:r>
        <w:t>Итак, вы были, ну, 256, пускай 512, пускай 1024 Части по первым тысяче Реальностям, и вы шли вверх в 16320</w:t>
      </w:r>
      <w:r>
        <w:noBreakHyphen/>
        <w:t>ю Вышестоящую Реальность, то есть вы проходили тридцать тысяч Реальностей своими Частями. Даже если вы сразу переходили, всё равно эта плотность у вас ощущалась, и вы чувствовали, что это высоко. Это было.</w:t>
      </w:r>
    </w:p>
    <w:p w:rsidR="0067017B" w:rsidRDefault="0067017B" w:rsidP="0067017B">
      <w:pPr>
        <w:ind w:firstLine="454"/>
      </w:pPr>
      <w:r>
        <w:t>Отец</w:t>
      </w:r>
      <w:r w:rsidR="00DB4F36">
        <w:t>,</w:t>
      </w:r>
      <w:r>
        <w:t xml:space="preserve"> смотр</w:t>
      </w:r>
      <w:r w:rsidR="00DB4F36">
        <w:t>я,</w:t>
      </w:r>
      <w:r>
        <w:t xml:space="preserve"> как мы ходим</w:t>
      </w:r>
      <w:r w:rsidR="00DB4F36">
        <w:t>,</w:t>
      </w:r>
      <w:r>
        <w:t xml:space="preserve"> и видя пустоту между 16320</w:t>
      </w:r>
      <w:r>
        <w:noBreakHyphen/>
        <w:t xml:space="preserve">й Вышестоящей Реальностью и первой реальностью </w:t>
      </w:r>
      <w:proofErr w:type="spellStart"/>
      <w:r>
        <w:t>экополиса</w:t>
      </w:r>
      <w:proofErr w:type="spellEnd"/>
      <w:r>
        <w:t xml:space="preserve">, где жил Человек Метагалактики ФА. Там пустота была на 16128 Реальностей, где не было Аватаров. Они взращивались, они росли, они будут ещё расти. У нас всё равно Иерархия будет на 16320 Аватаров Синтеза в перспективе, ещё 64 Аватар-Ипостаси. Но пока </w:t>
      </w:r>
      <w:r>
        <w:lastRenderedPageBreak/>
        <w:t xml:space="preserve">их всего сто девяносто два, и вот этот люфт, мы его ходили насквозь и не замечали, потому что это люфт был для растущих Аватаров. </w:t>
      </w:r>
    </w:p>
    <w:p w:rsidR="0067017B" w:rsidRDefault="0067017B" w:rsidP="0067017B">
      <w:pPr>
        <w:ind w:firstLine="454"/>
      </w:pPr>
      <w:r>
        <w:t xml:space="preserve">Отец посмотрел-посмотрел и понял, что мы начинаем заигрываться, и поменял систему отношений, где Части с физики поставил вверх, а Аватаров Синтеза поставил вниз, сверху. То есть наши Части подняли вверх, а Аватаров Синтеза опустили вниз, и мы встали рядышком. И, с одной стороны, это стало легко, а с другой стороны, мы начинаем переставать воспринимать Частями. </w:t>
      </w:r>
    </w:p>
    <w:p w:rsidR="0067017B" w:rsidRDefault="0067017B" w:rsidP="0067017B">
      <w:pPr>
        <w:ind w:firstLine="454"/>
      </w:pPr>
      <w:r>
        <w:t>Очень простая вещь. Смотрим. Первая Вышестоящая, любая Реальность, у нас Аватары стоят теперь по 192. Один – сто девяносто два. Это настолько для нас легкие цифры, что мы выходим в сто девяносто вторую Высокую Цельность</w:t>
      </w:r>
      <w:r w:rsidR="00F6405D">
        <w:t>,</w:t>
      </w:r>
      <w:r>
        <w:t xml:space="preserve"> легко. Почему? А потому что наши Части теперь стоят с 12289 по 16384, </w:t>
      </w:r>
      <w:proofErr w:type="spellStart"/>
      <w:r>
        <w:t>Синтезным</w:t>
      </w:r>
      <w:proofErr w:type="spellEnd"/>
      <w:r>
        <w:t xml:space="preserve"> миром. Наши Части теперь действуют не Физическим: плотным, энергетическим, тяжелым миром – а </w:t>
      </w:r>
      <w:proofErr w:type="spellStart"/>
      <w:r>
        <w:t>Синтезным</w:t>
      </w:r>
      <w:proofErr w:type="spellEnd"/>
      <w:r>
        <w:t xml:space="preserve">: огненным, над Духом стоящим, миром, то есть легче, чем Дух. Понятно да, о чём я? И вы чувствуете, что вам стало легко. </w:t>
      </w:r>
    </w:p>
    <w:p w:rsidR="00F6405D" w:rsidRDefault="0067017B" w:rsidP="0067017B">
      <w:pPr>
        <w:ind w:firstLine="454"/>
      </w:pPr>
      <w:r>
        <w:t>Более того, мы по привычке ищем Части в первых тысячу там двадцати четырех первой эволюции, там двухсот пятидесяти шести</w:t>
      </w:r>
      <w:r w:rsidR="00F6405D">
        <w:t>,</w:t>
      </w:r>
      <w:r>
        <w:t xml:space="preserve"> а их же там нет. А они начинаются с 12289. А здесь пусто. Не, здесь физика – один. Ну как пусто? Здесь есть кое-что, но мы ж на это даже не перешли ещё. Вернее</w:t>
      </w:r>
      <w:r w:rsidR="00F6405D">
        <w:t>,</w:t>
      </w:r>
      <w:r>
        <w:t xml:space="preserve"> мы-то перешли, вопрос</w:t>
      </w:r>
      <w:r w:rsidR="00F6405D">
        <w:t>,</w:t>
      </w:r>
      <w:r>
        <w:t xml:space="preserve"> кто перешёл, кто нет. И вот теперь пусто не у Владык вот тут сверху, вот эти двенадцать </w:t>
      </w:r>
      <w:proofErr w:type="gramStart"/>
      <w:r>
        <w:t>тысяч вот</w:t>
      </w:r>
      <w:proofErr w:type="gramEnd"/>
      <w:r>
        <w:t xml:space="preserve"> здесь, а потом Владыки. Нет, Владыки почти на физике, а пусто у нас с вами снизу. Не, у нас не пусто, тут всё занято. Вопрос в том, что мы не заняли это ничем. </w:t>
      </w:r>
      <w:r w:rsidRPr="00F6405D">
        <w:rPr>
          <w:i/>
        </w:rPr>
        <w:t>МЫ</w:t>
      </w:r>
      <w:r>
        <w:t xml:space="preserve"> ничем не заняли. И мы продолжаем воспринимать Частями, как будто они стоят на физике, а на самом деле они стоят </w:t>
      </w:r>
      <w:proofErr w:type="spellStart"/>
      <w:r>
        <w:t>синтезно</w:t>
      </w:r>
      <w:proofErr w:type="spellEnd"/>
      <w:r>
        <w:t xml:space="preserve">, 12289 Образом Отца. И вот здесь мы пересекаемся, это </w:t>
      </w:r>
      <w:proofErr w:type="spellStart"/>
      <w:r>
        <w:t>Экополис</w:t>
      </w:r>
      <w:proofErr w:type="spellEnd"/>
      <w:r>
        <w:t xml:space="preserve"> Отца, а это наши Части.</w:t>
      </w:r>
    </w:p>
    <w:p w:rsidR="008C2FAF" w:rsidRPr="00CB7486" w:rsidRDefault="0067017B" w:rsidP="0067017B">
      <w:pPr>
        <w:ind w:firstLine="454"/>
        <w:rPr>
          <w:b/>
        </w:rPr>
      </w:pPr>
      <w:r>
        <w:t>Внимание! Наши Части переведены в Синтезный мир</w:t>
      </w:r>
      <w:r w:rsidR="008C2FAF" w:rsidRPr="00CB7486">
        <w:t>.</w:t>
      </w:r>
    </w:p>
    <w:p w:rsidR="00F6405D" w:rsidRDefault="008C2FAF" w:rsidP="00363D9A">
      <w:pPr>
        <w:ind w:firstLine="454"/>
      </w:pPr>
      <w:r w:rsidRPr="00CB7486">
        <w:t>Кто перевёл своё восприятие Частей в Синтезный мир?</w:t>
      </w:r>
    </w:p>
    <w:p w:rsidR="008C2FAF" w:rsidRPr="00CB7486" w:rsidRDefault="008C2FAF" w:rsidP="00363D9A">
      <w:pPr>
        <w:ind w:firstLine="454"/>
      </w:pPr>
      <w:r w:rsidRPr="00CB7486">
        <w:t>То есть, вы остались в Физическом мире Частями. Не-не, это можно, для людей. Мы ж говорим об Иерархии</w:t>
      </w:r>
      <w:r w:rsidR="00F6405D">
        <w:t>. Д</w:t>
      </w:r>
      <w:r w:rsidRPr="00CB7486">
        <w:t>ля людей в Физическом мире</w:t>
      </w:r>
      <w:r w:rsidR="00F6405D">
        <w:t xml:space="preserve"> –</w:t>
      </w:r>
      <w:r w:rsidRPr="00CB7486">
        <w:t xml:space="preserve"> самое то, там Части, но не для нас с вами. Для Служащих они в </w:t>
      </w:r>
      <w:proofErr w:type="spellStart"/>
      <w:r w:rsidRPr="00CB7486">
        <w:t>Синтезном</w:t>
      </w:r>
      <w:proofErr w:type="spellEnd"/>
      <w:r w:rsidRPr="00CB7486">
        <w:t xml:space="preserve"> мире. В этом проблема начинается. </w:t>
      </w:r>
    </w:p>
    <w:p w:rsidR="008C2FAF" w:rsidRPr="00CB7486" w:rsidRDefault="008C2FAF" w:rsidP="00363D9A">
      <w:pPr>
        <w:ind w:firstLine="454"/>
      </w:pPr>
      <w:r w:rsidRPr="00CB7486">
        <w:t>Более того, проблема в том, что по предыдущей системе отношений мы делили всё на 4096. Слово Отца было 4096</w:t>
      </w:r>
      <w:r w:rsidRPr="00CB7486">
        <w:noBreakHyphen/>
        <w:t xml:space="preserve">ричным, там было только Части, поэтому даже я смотрел в предыдущие Распоряжения, там было 4096 Частей физически, тонко, </w:t>
      </w:r>
      <w:proofErr w:type="spellStart"/>
      <w:r w:rsidRPr="00CB7486">
        <w:t>метагалактически</w:t>
      </w:r>
      <w:proofErr w:type="spellEnd"/>
      <w:r w:rsidRPr="00CB7486">
        <w:t xml:space="preserve"> и даже </w:t>
      </w:r>
      <w:proofErr w:type="spellStart"/>
      <w:r w:rsidRPr="00CB7486">
        <w:t>синтезно</w:t>
      </w:r>
      <w:proofErr w:type="spellEnd"/>
      <w:r w:rsidRPr="00CB7486">
        <w:t>. Внимание! Ваши здания стояли на 16384, и стоят сейчас, и здания тянули Части куда? В</w:t>
      </w:r>
      <w:r w:rsidR="00363D9A" w:rsidRPr="00CB7486">
        <w:t xml:space="preserve"> </w:t>
      </w:r>
      <w:r w:rsidRPr="00CB7486">
        <w:t xml:space="preserve">Синтезный мир. Ведь Части формируются внутри Дома, а у нас был с вами единственный Дом, мы на Физике, а следующий был в 16384, то есть Синтезный мир. Поэтому говорить о том, что нас не готовили к этому, нельзя. У нас не было зданий в Тонком мире и Метагалактическом, что вызывало проблемы, но Владыки отметали эти проблемы от нас, как от Служащих, тренируя наши Части на Синтезный мир целый год. Ну, где-то год назад был введён 16384, но практика показала, что мы не особо натренировались. </w:t>
      </w:r>
    </w:p>
    <w:p w:rsidR="008C2FAF" w:rsidRPr="00CB7486" w:rsidRDefault="008C2FAF" w:rsidP="00363D9A">
      <w:pPr>
        <w:ind w:firstLine="454"/>
      </w:pPr>
      <w:r w:rsidRPr="00CB7486">
        <w:t xml:space="preserve">Пример. Иерархическая Воля. </w:t>
      </w:r>
      <w:r w:rsidRPr="00F6405D">
        <w:rPr>
          <w:b/>
        </w:rPr>
        <w:t>Кто перестроил, у нас речь шла о Слове Отца, Слово Отца с 4096</w:t>
      </w:r>
      <w:r w:rsidRPr="00F6405D">
        <w:rPr>
          <w:b/>
        </w:rPr>
        <w:noBreakHyphen/>
        <w:t>ти на 16384?</w:t>
      </w:r>
      <w:r w:rsidRPr="00CB7486">
        <w:t xml:space="preserve"> Слово Отца – это Жизнь. Смысл в чём? Если вы держите Слово Отца на 4 тысячи, у вас 4 тысячи единиц жизни в одной. Если вы стяжали Слово Отца на 16384, у вас 16384 единиц в одной жизни. То есть, вам дали жизнь в четыре раза мощнее</w:t>
      </w:r>
      <w:r w:rsidR="00F6405D" w:rsidRPr="00C61418">
        <w:t>…</w:t>
      </w:r>
      <w:r w:rsidRPr="00CB7486">
        <w:t xml:space="preserve"> но мы на неё не перестроились. </w:t>
      </w:r>
    </w:p>
    <w:p w:rsidR="008C2FAF" w:rsidRPr="00CB7486" w:rsidRDefault="008C2FAF" w:rsidP="00363D9A">
      <w:pPr>
        <w:ind w:firstLine="454"/>
      </w:pPr>
      <w:r w:rsidRPr="00CB7486">
        <w:t>Образ Отца вышел новый, после этого, что надо сделать? Ну, понятно, стяжать Образ</w:t>
      </w:r>
      <w:r w:rsidR="00363D9A" w:rsidRPr="00CB7486">
        <w:t xml:space="preserve"> </w:t>
      </w:r>
      <w:r w:rsidRPr="00CB7486">
        <w:t xml:space="preserve">Отца. А после даже стяжания Образа Отца, что надо было сделать? </w:t>
      </w:r>
    </w:p>
    <w:p w:rsidR="008C2FAF" w:rsidRPr="00CB7486" w:rsidRDefault="008C2FAF" w:rsidP="00363D9A">
      <w:pPr>
        <w:ind w:firstLine="454"/>
        <w:rPr>
          <w:i/>
        </w:rPr>
      </w:pPr>
      <w:r w:rsidRPr="00CB7486">
        <w:rPr>
          <w:i/>
        </w:rPr>
        <w:t xml:space="preserve">Из зала: </w:t>
      </w:r>
      <w:r w:rsidR="00CB7486" w:rsidRPr="00CB7486">
        <w:t xml:space="preserve">– </w:t>
      </w:r>
      <w:r w:rsidRPr="00CB7486">
        <w:rPr>
          <w:i/>
        </w:rPr>
        <w:t>Новое Рождение стяжать.</w:t>
      </w:r>
    </w:p>
    <w:p w:rsidR="008C2FAF" w:rsidRPr="00CB7486" w:rsidRDefault="008C2FAF" w:rsidP="00363D9A">
      <w:pPr>
        <w:ind w:firstLine="454"/>
      </w:pPr>
      <w:r w:rsidRPr="00CB7486">
        <w:t xml:space="preserve">Рождение Свыше стяжать, даже не Новое Рождение, а Рождение Свыше стяжать, чтоб этот Образ Отца у нас начал в этом теле действовать </w:t>
      </w:r>
      <w:r w:rsidRPr="00CB7486">
        <w:rPr>
          <w:i/>
        </w:rPr>
        <w:t xml:space="preserve">(похлопывает себя по телу). </w:t>
      </w:r>
      <w:r w:rsidRPr="00CB7486">
        <w:t xml:space="preserve">Это Иерархическая Воля. Поработаем Ильёй Муромцем </w:t>
      </w:r>
      <w:r w:rsidRPr="00CB7486">
        <w:rPr>
          <w:i/>
        </w:rPr>
        <w:t>(показывает, как смотрит вдаль)</w:t>
      </w:r>
      <w:r w:rsidRPr="00CB7486">
        <w:t xml:space="preserve">, в смысле, на дальних рубежах на подступах к нам, в Иерархии. И вы не развернулись на 16384, а значит, туда не дотягиваетесь. То есть, вас здесь нет </w:t>
      </w:r>
      <w:r w:rsidRPr="00CB7486">
        <w:rPr>
          <w:i/>
        </w:rPr>
        <w:t>(показывает на схеме от 12289 до 16384)</w:t>
      </w:r>
      <w:r w:rsidRPr="00CB7486">
        <w:t xml:space="preserve">. И вы пытаетесь Жизнь развернуть, а она </w:t>
      </w:r>
      <w:proofErr w:type="spellStart"/>
      <w:r w:rsidRPr="00CB7486">
        <w:t>пф</w:t>
      </w:r>
      <w:proofErr w:type="spellEnd"/>
      <w:r w:rsidR="00BF2135">
        <w:t>-</w:t>
      </w:r>
      <w:r w:rsidRPr="00CB7486">
        <w:t>ф на 4 тысячи. Внимание! А в 4</w:t>
      </w:r>
      <w:r w:rsidRPr="00CB7486">
        <w:noBreakHyphen/>
        <w:t>х тысячах у нас только Частности теперь. Мы ведь Служащие, и в отличие от людей на улице, где Части могут стоять с первой Реальности и выше, как у младенцев. У младенцев не здесь Части стоят, как у нас с вами, а вот здесь, с первой по 256</w:t>
      </w:r>
      <w:r w:rsidRPr="00CB7486">
        <w:noBreakHyphen/>
        <w:t xml:space="preserve">ю Реальность. Это правильно, потому что они младенцы, они в жизнь пришли. Это у нас здесь Части стоят, у Служащих, а в Физическом мире у нас стоят Частности. </w:t>
      </w:r>
    </w:p>
    <w:p w:rsidR="008C2FAF" w:rsidRPr="00CB7486" w:rsidRDefault="00F6405D" w:rsidP="00363D9A">
      <w:pPr>
        <w:ind w:firstLine="454"/>
      </w:pPr>
      <w:r>
        <w:t>А</w:t>
      </w:r>
      <w:r w:rsidR="008C2FAF" w:rsidRPr="00CB7486">
        <w:t xml:space="preserve"> теперь анекдот, почему нам легко. А сколько у нас этих Частностей? Кто не помнит, Частности – это движение, это ещё есть, ощущения, чувства, мысли, смыслы, а дальше страшно </w:t>
      </w:r>
      <w:r w:rsidR="008C2FAF" w:rsidRPr="00CB7486">
        <w:lastRenderedPageBreak/>
        <w:t>сказать, сути. Их только в 256</w:t>
      </w:r>
      <w:r w:rsidR="008C2FAF" w:rsidRPr="00CB7486">
        <w:noBreakHyphen/>
        <w:t>рице 16, а в 4096</w:t>
      </w:r>
      <w:r w:rsidR="008C2FAF" w:rsidRPr="00CB7486">
        <w:noBreakHyphen/>
        <w:t xml:space="preserve">рице их 16 на 16, то есть, 256. Если внимательно посчитать все настоящие наши мысли, столько не будет; все настоящие наши чувства, столько не будет. Я честно говорю. Мы тут с одним специалистом попытались посмотреть, сколько их реально: две, три, четыре, пять; далеко не шестнадцать, пять – это чувств. Доходим до сути: одна, а может быть и ни одной. Доходим до идеи, вроде бы мы говорим, что это идея, а на самом деле, как начинаем проверять, это не идея, это мысль на тему идеи, но не идея. Понимаете, разницу? Мысль на тему идеи и идея сама по себе. Я уже боюсь говорить о </w:t>
      </w:r>
      <w:proofErr w:type="spellStart"/>
      <w:r w:rsidR="008C2FAF" w:rsidRPr="00CB7486">
        <w:t>Параметодах</w:t>
      </w:r>
      <w:proofErr w:type="spellEnd"/>
      <w:r w:rsidR="008C2FAF" w:rsidRPr="00CB7486">
        <w:t>, как десятый уровень в</w:t>
      </w:r>
      <w:r w:rsidR="00363D9A" w:rsidRPr="00CB7486">
        <w:t xml:space="preserve"> </w:t>
      </w:r>
      <w:r w:rsidR="008C2FAF" w:rsidRPr="00CB7486">
        <w:t>первой 16</w:t>
      </w:r>
      <w:r w:rsidR="008C2FAF" w:rsidRPr="00CB7486">
        <w:noBreakHyphen/>
        <w:t xml:space="preserve">рице. Я специально сказал это слово, чтоб заинтриговать. </w:t>
      </w:r>
      <w:r w:rsidR="000E5DDF">
        <w:t>И</w:t>
      </w:r>
      <w:r w:rsidR="008C2FAF" w:rsidRPr="00CB7486">
        <w:t xml:space="preserve"> так далее. Частност</w:t>
      </w:r>
      <w:r w:rsidR="000E5DDF">
        <w:t>и</w:t>
      </w:r>
      <w:r w:rsidR="008C2FAF" w:rsidRPr="00CB7486">
        <w:t>.</w:t>
      </w:r>
    </w:p>
    <w:p w:rsidR="008C2FAF" w:rsidRPr="00CB7486" w:rsidRDefault="008C2FAF" w:rsidP="00363D9A">
      <w:pPr>
        <w:ind w:firstLine="454"/>
      </w:pPr>
      <w:r w:rsidRPr="00CB7486">
        <w:t xml:space="preserve">И нам так легко потому, что в Физическом мире ничего нет теперь, он наш, свободный, насыщенный нашими Частностями, которых не всегда </w:t>
      </w:r>
      <w:proofErr w:type="spellStart"/>
      <w:r w:rsidRPr="00CB7486">
        <w:t>есмь</w:t>
      </w:r>
      <w:proofErr w:type="spellEnd"/>
      <w:r w:rsidRPr="00CB7486">
        <w:t>. И даже, если мы стяжаем 16384</w:t>
      </w:r>
      <w:r w:rsidR="00363D9A" w:rsidRPr="00CB7486">
        <w:t xml:space="preserve"> </w:t>
      </w:r>
      <w:r w:rsidRPr="00CB7486">
        <w:t xml:space="preserve">эталонные, Папа нам поставит, но ими же надо ещё пользоваться, а для этого Аппараты и Системы должны раскрутиться. И вот вам Синтез Воли. </w:t>
      </w:r>
      <w:r w:rsidRPr="000E5DDF">
        <w:rPr>
          <w:b/>
        </w:rPr>
        <w:t>Нам надо каждому и всем перестроиться на 16384</w:t>
      </w:r>
      <w:r w:rsidRPr="000E5DDF">
        <w:rPr>
          <w:b/>
        </w:rPr>
        <w:noBreakHyphen/>
        <w:t>рицу</w:t>
      </w:r>
      <w:r w:rsidRPr="00CB7486">
        <w:t xml:space="preserve">. </w:t>
      </w:r>
    </w:p>
    <w:p w:rsidR="008C2FAF" w:rsidRPr="00CB7486" w:rsidRDefault="008C2FAF" w:rsidP="00363D9A">
      <w:pPr>
        <w:ind w:firstLine="454"/>
      </w:pPr>
      <w:r w:rsidRPr="00CB7486">
        <w:t>Чтоб вы поняли и сложность положения, и новизну всего того, что происходит, вот</w:t>
      </w:r>
      <w:r w:rsidR="00CB7486">
        <w:t xml:space="preserve">, </w:t>
      </w:r>
      <w:r w:rsidRPr="00CB7486">
        <w:t>просто акцент. Впервые за все годы Синтеза вышло 64</w:t>
      </w:r>
      <w:r w:rsidR="00363D9A" w:rsidRPr="00CB7486">
        <w:t xml:space="preserve"> </w:t>
      </w:r>
      <w:r w:rsidRPr="00CB7486">
        <w:t>Распоряжения, отдельные Распоряжения на каждую Часть, куда в каждую Часть вводится 16384</w:t>
      </w:r>
      <w:r w:rsidRPr="00CB7486">
        <w:noBreakHyphen/>
        <w:t>рица. А чтоб вы поняли сложность этого положения, куда мы вошли, мы смогли это ввести только в 64 Части, где 63</w:t>
      </w:r>
      <w:r w:rsidRPr="00CB7486">
        <w:noBreakHyphen/>
        <w:t>я – это Физическое Тело. Как только я попытался на 128</w:t>
      </w:r>
      <w:r w:rsidR="00363D9A" w:rsidRPr="00CB7486">
        <w:t xml:space="preserve"> </w:t>
      </w:r>
      <w:r w:rsidRPr="00CB7486">
        <w:t xml:space="preserve">поработать, меня снесло. То есть, всё ИВДИВО в целом, я как Глава ИВДИВО работаю, это не выдерживает. Я это делал для Служащих, поэтому </w:t>
      </w:r>
      <w:proofErr w:type="spellStart"/>
      <w:r w:rsidRPr="00CB7486">
        <w:t>сонастраивался</w:t>
      </w:r>
      <w:proofErr w:type="spellEnd"/>
      <w:r w:rsidRPr="00CB7486">
        <w:t xml:space="preserve"> со Служащими, а можем мы? Мне </w:t>
      </w:r>
      <w:proofErr w:type="spellStart"/>
      <w:r w:rsidRPr="00CB7486">
        <w:t>чё</w:t>
      </w:r>
      <w:proofErr w:type="spellEnd"/>
      <w:r w:rsidRPr="00CB7486">
        <w:t xml:space="preserve"> компьютер? Три дня работы и ещё добавить 64</w:t>
      </w:r>
      <w:r w:rsidR="00363D9A" w:rsidRPr="00CB7486">
        <w:t xml:space="preserve"> </w:t>
      </w:r>
      <w:r w:rsidRPr="00CB7486">
        <w:t>Распоряжения до 128</w:t>
      </w:r>
      <w:r w:rsidRPr="00CB7486">
        <w:noBreakHyphen/>
        <w:t>й</w:t>
      </w:r>
      <w:r w:rsidR="00363D9A" w:rsidRPr="00CB7486">
        <w:t xml:space="preserve"> </w:t>
      </w:r>
      <w:r w:rsidRPr="00CB7486">
        <w:t>Части. Там несколько кликов, переставляешь эту 16384</w:t>
      </w:r>
      <w:r w:rsidRPr="00CB7486">
        <w:noBreakHyphen/>
        <w:t>рицу, вводишь название новой Части, там всё одинаково, а не идёт. Я даже Метагалактическое Движение, 65</w:t>
      </w:r>
      <w:r w:rsidRPr="00CB7486">
        <w:noBreakHyphen/>
        <w:t>ю Часть включить не смог, она не включалась на 16384</w:t>
      </w:r>
      <w:r w:rsidRPr="00CB7486">
        <w:noBreakHyphen/>
        <w:t>рицу. Это нам надо, Владыка это сказал, нам надо ещё год разрабатывать Части и может быть через год мы разрешим до 128</w:t>
      </w:r>
      <w:r w:rsidRPr="00CB7486">
        <w:noBreakHyphen/>
        <w:t xml:space="preserve">ми дойти Распоряжений и Частей по 16384. </w:t>
      </w:r>
    </w:p>
    <w:p w:rsidR="008C2FAF" w:rsidRPr="00CB7486" w:rsidRDefault="008C2FAF" w:rsidP="00363D9A">
      <w:pPr>
        <w:ind w:firstLine="454"/>
      </w:pPr>
      <w:r w:rsidRPr="00CB7486">
        <w:t>А сейчас пока попытайтесь с 65</w:t>
      </w:r>
      <w:r w:rsidRPr="00CB7486">
        <w:noBreakHyphen/>
        <w:t>ти это сделать. Слово «попытайтесь это сделать с 65</w:t>
      </w:r>
      <w:r w:rsidRPr="00CB7486">
        <w:noBreakHyphen/>
        <w:t>ти»</w:t>
      </w:r>
      <w:r w:rsidR="000E5DDF">
        <w:t>,</w:t>
      </w:r>
      <w:r w:rsidRPr="00CB7486">
        <w:t xml:space="preserve"> тепер</w:t>
      </w:r>
      <w:r w:rsidR="00CB7486">
        <w:t>ь</w:t>
      </w:r>
      <w:r w:rsidRPr="00CB7486">
        <w:t xml:space="preserve"> вы понимаете, насколько это вот серьёзно. Я подчёркиваю, технически напечатать – раз плюнуть, неделя работы, все 256 напечатаем, а не работает. Огонь ИВДИВО в эти Части на 16</w:t>
      </w:r>
      <w:r w:rsidR="00363D9A" w:rsidRPr="00CB7486">
        <w:t xml:space="preserve"> </w:t>
      </w:r>
      <w:r w:rsidRPr="00CB7486">
        <w:t>тысяч не идёт. Проблема в этом. Его разработать ещё надо.</w:t>
      </w:r>
    </w:p>
    <w:p w:rsidR="008C2FAF" w:rsidRPr="00CB7486" w:rsidRDefault="008C2FAF" w:rsidP="00363D9A">
      <w:pPr>
        <w:ind w:firstLine="454"/>
      </w:pPr>
      <w:r w:rsidRPr="00CB7486">
        <w:t xml:space="preserve">Я так убеждённо потому, что не все верят, </w:t>
      </w:r>
      <w:r w:rsidR="000E5DDF">
        <w:t>потому что</w:t>
      </w:r>
      <w:r w:rsidRPr="00CB7486">
        <w:t xml:space="preserve"> технически можно напечатать. Я не о технически, я это проверяю </w:t>
      </w:r>
      <w:proofErr w:type="spellStart"/>
      <w:r w:rsidRPr="00CB7486">
        <w:t>Огненно</w:t>
      </w:r>
      <w:proofErr w:type="spellEnd"/>
      <w:r w:rsidRPr="00CB7486">
        <w:t xml:space="preserve">. Это Распоряжение Отца. Если ты его выпускаешь, Огонь пошёл, выдерживают Служащие. Если мы не выдержим, раздавит нас, разнесёт всю систему, раздавит людей, а там может и всю Планету. Это Огонь. Это нам только кажется, что он тут легко работает, мы его не замечаем. Ну, кажется, сами знаете, как с этим надо бороться. Больше хлеба, сильно толстеть. Всё, с маслом. </w:t>
      </w:r>
      <w:r w:rsidR="000E5DDF">
        <w:t xml:space="preserve">Боремся. </w:t>
      </w:r>
      <w:proofErr w:type="gramStart"/>
      <w:r w:rsidRPr="00CB7486">
        <w:t>Понимаете</w:t>
      </w:r>
      <w:proofErr w:type="gramEnd"/>
      <w:r w:rsidRPr="00CB7486">
        <w:t xml:space="preserve">? Вот, вот, вот она проблема. </w:t>
      </w:r>
    </w:p>
    <w:p w:rsidR="008C2FAF" w:rsidRPr="00CB7486" w:rsidRDefault="008C2FAF" w:rsidP="00363D9A">
      <w:pPr>
        <w:ind w:firstLine="454"/>
      </w:pPr>
      <w:r w:rsidRPr="00CB7486">
        <w:t>И Распоряжения вышли. Заметьте, я спрашиваю: «Как вы расширились хотя бы Словом Отца, это вторая Часть, на 16384?». Я даже боюсь сказать, а как всеми 64</w:t>
      </w:r>
      <w:r w:rsidRPr="00CB7486">
        <w:noBreakHyphen/>
        <w:t xml:space="preserve">мя Частями вы перешли на 16384, чтобы это хоть как-то в Физическом теле начало действовать. То есть, </w:t>
      </w:r>
      <w:r w:rsidRPr="000E5DDF">
        <w:rPr>
          <w:b/>
        </w:rPr>
        <w:t>выполнили Иерархическую Волю. Вышло Распоряжение: вышел, стяжал это Распоряжение</w:t>
      </w:r>
      <w:r w:rsidRPr="00CB7486">
        <w:t>. Если сразу не смог, то распределил время, и стяжал все подряд, как смог. Я вам поясняю, как нарабатывать Иерархическую Волю. Первое. Некоторые просто, когда я тут рассказывал об Иерархической Воле, меня спрашивали, где её брать, если я</w:t>
      </w:r>
      <w:r w:rsidR="000E5DDF">
        <w:t xml:space="preserve"> </w:t>
      </w:r>
      <w:r w:rsidRPr="00CB7486">
        <w:t>не знаю, как. Я поясняю: берёшь Распоряжение, стяжаешь всё, что есть в Распоряжении, любой пункт или Распоряжение в целом – это наработка Иерархической Воли. Само Распоряжение – Синтез, а вот когда ты его стяжаешь – это действие этим Синтезом. И действие текстом Синтеза в Распоряжении складывает Синтез Воли внутри тебя, и у тебя появляется Иерархическая Воля. Это самый простой метод, который мы всегда публиковали в Синтезе, остальные намного сложнее. Поэтому и пишем Распоряжения из Указов Отца, чтобы у нас Воля была. Потому что такого количества Воли, как в Распоряжениях</w:t>
      </w:r>
      <w:r w:rsidR="000E5DDF">
        <w:t>,</w:t>
      </w:r>
      <w:r w:rsidRPr="00CB7486">
        <w:t xml:space="preserve"> у нас нет. Не умеем ещё так жить и действовать. Увидели? Никто. В итоге у нас полное ощущение лёгкости в Физическом мире, потому что Частей нет, они ушли вверх, Частностей тоже нет или есть, но только по нескольким Реальностям, настоящих Частностей. Если вы мыслите – это не значит, что у вас есть настоящая </w:t>
      </w:r>
      <w:r w:rsidRPr="000E5DDF">
        <w:rPr>
          <w:i/>
        </w:rPr>
        <w:t>Мысль</w:t>
      </w:r>
      <w:r w:rsidRPr="00CB7486">
        <w:t xml:space="preserve">. Это операционный процесс </w:t>
      </w:r>
      <w:proofErr w:type="spellStart"/>
      <w:r w:rsidRPr="000E5DDF">
        <w:rPr>
          <w:i/>
        </w:rPr>
        <w:t>обмысления</w:t>
      </w:r>
      <w:proofErr w:type="spellEnd"/>
      <w:r w:rsidRPr="00CB7486">
        <w:t xml:space="preserve"> тех мыслей, которые есть, но не мысль, как таковая, её надо ещё суметь выработать и иметь её в начале. Не-не</w:t>
      </w:r>
      <w:r w:rsidR="000E5DDF">
        <w:t>, я</w:t>
      </w:r>
      <w:r w:rsidRPr="00CB7486">
        <w:t xml:space="preserve"> не говорю, что этого нет, оно вполне есть у многих, но не факт, что есть. Это вы сами должны решить: есть или нет и сколько их. Понимаете, когда вы берёте мысли от других – это не ваша мысль, а вот когда из мыслей других вы делаете собственную мысль – это ваша мысль. </w:t>
      </w:r>
    </w:p>
    <w:p w:rsidR="008C2FAF" w:rsidRPr="00CB7486" w:rsidRDefault="008C2FAF" w:rsidP="00363D9A">
      <w:pPr>
        <w:ind w:firstLine="454"/>
      </w:pPr>
      <w:r w:rsidRPr="00CB7486">
        <w:lastRenderedPageBreak/>
        <w:t xml:space="preserve">Внимание! Так </w:t>
      </w:r>
      <w:r w:rsidRPr="000E5DDF">
        <w:rPr>
          <w:b/>
        </w:rPr>
        <w:t xml:space="preserve">вы размышляли на тему мыслей других или делали </w:t>
      </w:r>
      <w:proofErr w:type="spellStart"/>
      <w:r w:rsidRPr="000E5DDF">
        <w:rPr>
          <w:b/>
        </w:rPr>
        <w:t>Мыслетворённость</w:t>
      </w:r>
      <w:proofErr w:type="spellEnd"/>
      <w:r w:rsidRPr="000E5DDF">
        <w:rPr>
          <w:b/>
        </w:rPr>
        <w:t xml:space="preserve"> собственной мысли в синтезе мыслей других?</w:t>
      </w:r>
      <w:r w:rsidRPr="00CB7486">
        <w:t xml:space="preserve"> Я думаю, разницу так теперь понятнее будет.</w:t>
      </w:r>
    </w:p>
    <w:p w:rsidR="000E5DDF" w:rsidRDefault="008C2FAF" w:rsidP="00363D9A">
      <w:pPr>
        <w:ind w:firstLine="454"/>
      </w:pPr>
      <w:r w:rsidRPr="00CB7486">
        <w:t xml:space="preserve">Размышление – 4-й уровень. </w:t>
      </w:r>
      <w:proofErr w:type="spellStart"/>
      <w:r w:rsidRPr="00CB7486">
        <w:t>Мыслетворённость</w:t>
      </w:r>
      <w:proofErr w:type="spellEnd"/>
      <w:r w:rsidRPr="00CB7486">
        <w:t>, ну пускай, 20-й. А ещё есть Мышление, где вы мыслите собственными мыслями, ну, пускай, 52-й будет уровень. Это я толь</w:t>
      </w:r>
      <w:r w:rsidR="000E5DDF">
        <w:t>ко о мысли прошёлся.</w:t>
      </w:r>
    </w:p>
    <w:p w:rsidR="008C2FAF" w:rsidRPr="00CB7486" w:rsidRDefault="008C2FAF" w:rsidP="00363D9A">
      <w:pPr>
        <w:ind w:firstLine="454"/>
      </w:pPr>
      <w:r w:rsidRPr="00CB7486">
        <w:t>Точно так же с чувствами, точно так же со смыслами и по всей системе Частностей, которые должны теперь работать в Физическом мире. Не-не</w:t>
      </w:r>
      <w:r w:rsidR="000E5DDF">
        <w:t>, я</w:t>
      </w:r>
      <w:r w:rsidRPr="00CB7486">
        <w:t xml:space="preserve"> не к тому, что у нас нет, мы плохие. Мы хорошие, мы это понимаем. Нам наработать это надо. И если бы у людей этого не было или у нас не было, Отец бы это не поставил нам в Физический мир, но раз Отец изъял оттуда Части и поставил Частности, значит</w:t>
      </w:r>
      <w:r w:rsidR="000E5DDF">
        <w:t>,</w:t>
      </w:r>
      <w:r w:rsidRPr="00CB7486">
        <w:t xml:space="preserve"> Отец говорит: в Физическом мире развиваем Частности, потому что Частностями развивается физика людей. </w:t>
      </w:r>
      <w:r w:rsidRPr="00CB7486">
        <w:rPr>
          <w:b/>
        </w:rPr>
        <w:t>Частность – это и изобретение, и бизнес-планы, и педагогическая деятельность, и передача знаний – это всё Частности</w:t>
      </w:r>
      <w:r w:rsidRPr="00CB7486">
        <w:t xml:space="preserve">. </w:t>
      </w:r>
    </w:p>
    <w:p w:rsidR="008C2FAF" w:rsidRPr="00CB7486" w:rsidRDefault="008C2FAF" w:rsidP="00363D9A">
      <w:pPr>
        <w:ind w:firstLine="454"/>
      </w:pPr>
      <w:r w:rsidRPr="00CB7486">
        <w:t xml:space="preserve">То есть, основная деятельность населения – это деятельность Частностями, вообще-то. Значит, Физический мир насыщен деятельностью Частностями. А Части могут задействоваться, если Частности зажгут Части, если будут Системы, Аппараты эти Частности обработать. С этим тоже вопрос. Когда приходит высокое чувство, но оно обрабатывается первой </w:t>
      </w:r>
      <w:proofErr w:type="spellStart"/>
      <w:r w:rsidRPr="00CB7486">
        <w:t>чакрой</w:t>
      </w:r>
      <w:proofErr w:type="spellEnd"/>
      <w:r w:rsidRPr="00CB7486">
        <w:t xml:space="preserve">, потому что высокая </w:t>
      </w:r>
      <w:proofErr w:type="spellStart"/>
      <w:r w:rsidRPr="00CB7486">
        <w:t>чакра</w:t>
      </w:r>
      <w:proofErr w:type="spellEnd"/>
      <w:r w:rsidRPr="00CB7486">
        <w:t xml:space="preserve"> не работает, то высокая </w:t>
      </w:r>
      <w:proofErr w:type="spellStart"/>
      <w:r w:rsidRPr="00CB7486">
        <w:t>чакра</w:t>
      </w:r>
      <w:proofErr w:type="spellEnd"/>
      <w:r w:rsidRPr="00CB7486">
        <w:t xml:space="preserve"> пытается подтянуться. Ну, пускай 6-я </w:t>
      </w:r>
      <w:proofErr w:type="spellStart"/>
      <w:r w:rsidRPr="00CB7486">
        <w:t>чакра</w:t>
      </w:r>
      <w:proofErr w:type="spellEnd"/>
      <w:r w:rsidRPr="00CB7486">
        <w:t xml:space="preserve"> пытается вот раскрыться на высокое чувство, но если это высокое чувство одно, и сильнее всего работает именно первая </w:t>
      </w:r>
      <w:proofErr w:type="spellStart"/>
      <w:r w:rsidRPr="00CB7486">
        <w:t>чакра</w:t>
      </w:r>
      <w:proofErr w:type="spellEnd"/>
      <w:r w:rsidRPr="00CB7486">
        <w:t>, а 6-я только пытается раскрыться, то</w:t>
      </w:r>
      <w:r w:rsidR="000E5DDF">
        <w:t xml:space="preserve"> у нас</w:t>
      </w:r>
      <w:r w:rsidRPr="00CB7486">
        <w:t xml:space="preserve"> даже высокое чувство смотрится через первую </w:t>
      </w:r>
      <w:proofErr w:type="spellStart"/>
      <w:r w:rsidRPr="00CB7486">
        <w:t>чакру</w:t>
      </w:r>
      <w:proofErr w:type="spellEnd"/>
      <w:r w:rsidRPr="00CB7486">
        <w:t xml:space="preserve">. Ну, а там сами знаете, что начинается. Всё. У нас всё настолько к плинтусу идёт, что каких-то даже иногда дружеских отношений между мужчиной и женщиной мы не видим. Мы сразу видим плинтус. </w:t>
      </w:r>
      <w:r w:rsidR="000E5DDF">
        <w:t>«</w:t>
      </w:r>
      <w:r w:rsidRPr="00CB7486">
        <w:t>А там что-то вот</w:t>
      </w:r>
      <w:r w:rsidR="000E5DDF">
        <w:t>»</w:t>
      </w:r>
      <w:r w:rsidRPr="00CB7486">
        <w:t xml:space="preserve">, из первой </w:t>
      </w:r>
      <w:proofErr w:type="spellStart"/>
      <w:r w:rsidRPr="00CB7486">
        <w:t>чакры</w:t>
      </w:r>
      <w:proofErr w:type="spellEnd"/>
      <w:r w:rsidRPr="00CB7486">
        <w:t xml:space="preserve"> обязательно есть, ну, из второй точно. </w:t>
      </w:r>
      <w:r w:rsidR="000E5DDF">
        <w:t>Это, конечно</w:t>
      </w:r>
      <w:r w:rsidRPr="00CB7486">
        <w:t xml:space="preserve">, уровень </w:t>
      </w:r>
      <w:proofErr w:type="spellStart"/>
      <w:r w:rsidRPr="00CB7486">
        <w:t>пятирасового</w:t>
      </w:r>
      <w:proofErr w:type="spellEnd"/>
      <w:r w:rsidRPr="00CB7486">
        <w:t xml:space="preserve"> социума, но не уровень Иерархии и Членов Иерархии Изначально Вышестоящего Отца, а у нас это вполне уровень. Причём, я не сказал, что такая деятельность не нужна. Нужна. По-человечески понятно. Надо просто различать человеческое и Иерархическое. Ты в чём? Если вот здесь мы иерархически, то мы в иерархическом, а если вот там, где-то у себя, дома, в личных отношениях ты в человеческом, всё нормально, ты в человеческом. Вопрос Иерархизации отношений. А у нас </w:t>
      </w:r>
      <w:proofErr w:type="spellStart"/>
      <w:r w:rsidRPr="00CB7486">
        <w:t>куся</w:t>
      </w:r>
      <w:proofErr w:type="spellEnd"/>
      <w:r w:rsidRPr="00CB7486">
        <w:t xml:space="preserve">-меся. Везде намешать и сделать из этого </w:t>
      </w:r>
      <w:r w:rsidR="000E5DDF">
        <w:t>«</w:t>
      </w:r>
      <w:r w:rsidRPr="00CB7486">
        <w:t>то, что я хочу</w:t>
      </w:r>
      <w:r w:rsidR="000E5DDF">
        <w:t>»</w:t>
      </w:r>
      <w:r w:rsidRPr="00CB7486">
        <w:t xml:space="preserve">. Но </w:t>
      </w:r>
      <w:proofErr w:type="gramStart"/>
      <w:r w:rsidRPr="00CB7486">
        <w:t>так</w:t>
      </w:r>
      <w:r w:rsidR="000E5DDF">
        <w:t xml:space="preserve"> </w:t>
      </w:r>
      <w:r w:rsidRPr="00CB7486">
        <w:t>же</w:t>
      </w:r>
      <w:proofErr w:type="gramEnd"/>
      <w:r w:rsidRPr="00CB7486">
        <w:t xml:space="preserve"> не бывает. А у нас получается так. И вот эта Иерархизация Частностей начинается с этого. А потом, какие Аппараты действуют. А потом, какие Системы действуют. Не, о </w:t>
      </w:r>
      <w:proofErr w:type="spellStart"/>
      <w:r w:rsidRPr="00CB7486">
        <w:t>чакрах</w:t>
      </w:r>
      <w:proofErr w:type="spellEnd"/>
      <w:r w:rsidRPr="00CB7486">
        <w:t xml:space="preserve"> я сказал потому, что </w:t>
      </w:r>
      <w:proofErr w:type="spellStart"/>
      <w:r w:rsidRPr="00CB7486">
        <w:t>чакра</w:t>
      </w:r>
      <w:proofErr w:type="spellEnd"/>
      <w:r w:rsidRPr="00CB7486">
        <w:t xml:space="preserve"> – это вершина развития 5-й расы. К кому не подойди, что ты развиваешь? </w:t>
      </w:r>
      <w:proofErr w:type="spellStart"/>
      <w:r w:rsidRPr="00CB7486">
        <w:t>Чакры</w:t>
      </w:r>
      <w:proofErr w:type="spellEnd"/>
      <w:r w:rsidRPr="00CB7486">
        <w:t>.</w:t>
      </w:r>
    </w:p>
    <w:p w:rsidR="00363D9A" w:rsidRPr="00CB7486" w:rsidRDefault="008C2FAF" w:rsidP="00363D9A">
      <w:pPr>
        <w:ind w:firstLine="454"/>
      </w:pPr>
      <w:r w:rsidRPr="00CB7486">
        <w:t>Я у одного ученика из 5-й расы спросил: «А ты сферы мысли развиваешь»? Он вздрогнул, спросил, он честно спросил: «Что это»? Он понял, что такое мысль. Он спросил: «Что это»? Не-не</w:t>
      </w:r>
      <w:r w:rsidR="00363D9A" w:rsidRPr="00CB7486">
        <w:t xml:space="preserve"> – </w:t>
      </w:r>
      <w:r w:rsidRPr="00CB7486">
        <w:t xml:space="preserve">не. Там не тот случай, потому что я говорил, чем мы </w:t>
      </w:r>
      <w:r w:rsidR="000E5DDF">
        <w:t xml:space="preserve">тут </w:t>
      </w:r>
      <w:r w:rsidRPr="00CB7486">
        <w:t xml:space="preserve">занимаемся. Там была погружённость в свою школу, и там точно он оттуда бы не вышел. Я сказал: ну, это следующий уровень – Чаша Грааля, которая имеет сферы мысли, и ты должен туда войти. Это вершина была 5-й расы в ученичестве. И он туда побежал, потому что оторваться от сленга 5-й расы он категорически не хотел. Потому что всё новое – это давно забытое старое. И не дай бог взять новое, потому что оторвёшься от старого, ничего в новом не найдёшь. В новом заведут тебя в тупик, и не дай бог отойти от старого, потому что, если неправильное новое, ты искренне предашь старую расу, которая давно закрыта. Он боялся предать Иерархию настолько, что не пошёл вместе с ней в новое. И предал Иерархию, остался в старом. Но он это не заметил, потому что таких </w:t>
      </w:r>
      <w:r w:rsidRPr="00863210">
        <w:rPr>
          <w:i/>
        </w:rPr>
        <w:t>смыслов</w:t>
      </w:r>
      <w:r w:rsidRPr="00CB7486">
        <w:t xml:space="preserve"> даже в голове не было</w:t>
      </w:r>
      <w:r w:rsidR="00863210">
        <w:t>. Потому что</w:t>
      </w:r>
      <w:r w:rsidRPr="00CB7486">
        <w:t xml:space="preserve"> он занимается только развитием </w:t>
      </w:r>
      <w:proofErr w:type="spellStart"/>
      <w:r w:rsidRPr="00CB7486">
        <w:t>чакр</w:t>
      </w:r>
      <w:proofErr w:type="spellEnd"/>
      <w:r w:rsidRPr="00CB7486">
        <w:t xml:space="preserve">. И даже мысль ему передать на эту тему нельзя, ибо смыслы рождаются из мыслей, а он весь в чувствах к Иерархии, в </w:t>
      </w:r>
      <w:proofErr w:type="spellStart"/>
      <w:r w:rsidRPr="00CB7486">
        <w:t>чакрах</w:t>
      </w:r>
      <w:proofErr w:type="spellEnd"/>
      <w:r w:rsidRPr="00CB7486">
        <w:t xml:space="preserve">. Это ж мы знаем, что </w:t>
      </w:r>
      <w:proofErr w:type="spellStart"/>
      <w:r w:rsidRPr="00CB7486">
        <w:t>чакры</w:t>
      </w:r>
      <w:proofErr w:type="spellEnd"/>
      <w:r w:rsidRPr="00CB7486">
        <w:t xml:space="preserve"> развивают чувства. Даже по обычной психологии </w:t>
      </w:r>
      <w:proofErr w:type="spellStart"/>
      <w:r w:rsidRPr="00CB7486">
        <w:t>чакры</w:t>
      </w:r>
      <w:proofErr w:type="spellEnd"/>
      <w:r w:rsidRPr="00CB7486">
        <w:t xml:space="preserve"> развивают всё: и чувства, и мысли, и сознательность, и смыслы. В общем, </w:t>
      </w:r>
      <w:proofErr w:type="spellStart"/>
      <w:r w:rsidRPr="00CB7486">
        <w:t>чакра</w:t>
      </w:r>
      <w:proofErr w:type="spellEnd"/>
      <w:r w:rsidRPr="00CB7486">
        <w:t xml:space="preserve"> – это просто универсальный роботизированный аппарат, который всё может. Я завидую </w:t>
      </w:r>
      <w:proofErr w:type="spellStart"/>
      <w:r w:rsidRPr="00CB7486">
        <w:t>чакрам</w:t>
      </w:r>
      <w:proofErr w:type="spellEnd"/>
      <w:r w:rsidRPr="00CB7486">
        <w:t xml:space="preserve">, всё могут. На самом деле – это подуровни астрала в </w:t>
      </w:r>
      <w:proofErr w:type="spellStart"/>
      <w:r w:rsidRPr="00CB7486">
        <w:t>чакрах</w:t>
      </w:r>
      <w:proofErr w:type="spellEnd"/>
      <w:r w:rsidRPr="00CB7486">
        <w:t xml:space="preserve">. Но ты попробуй объяснить подуровни астрала в </w:t>
      </w:r>
      <w:proofErr w:type="spellStart"/>
      <w:r w:rsidRPr="00CB7486">
        <w:t>чакрах</w:t>
      </w:r>
      <w:proofErr w:type="spellEnd"/>
      <w:r w:rsidRPr="00CB7486">
        <w:t xml:space="preserve">, и в общем, лекция не на один день, а принять, так это вообще несколько месяцев труда с отдельным иерархически, подчёркиваю, продвинутым учеником и человеком. Я помню, как я этим занимался в 90-х и в 2000-х. Мы из </w:t>
      </w:r>
      <w:proofErr w:type="spellStart"/>
      <w:r w:rsidRPr="00CB7486">
        <w:t>чакр</w:t>
      </w:r>
      <w:proofErr w:type="spellEnd"/>
      <w:r w:rsidRPr="00CB7486">
        <w:t xml:space="preserve"> выводили на Сердце. </w:t>
      </w:r>
      <w:proofErr w:type="spellStart"/>
      <w:r w:rsidRPr="00CB7486">
        <w:t>Ооо</w:t>
      </w:r>
      <w:proofErr w:type="spellEnd"/>
      <w:r w:rsidRPr="00CB7486">
        <w:t xml:space="preserve">. На Совершенное Сердце. </w:t>
      </w:r>
      <w:proofErr w:type="spellStart"/>
      <w:r w:rsidRPr="00CB7486">
        <w:t>Ооо</w:t>
      </w:r>
      <w:proofErr w:type="spellEnd"/>
      <w:r w:rsidRPr="00CB7486">
        <w:t xml:space="preserve">. Что такое </w:t>
      </w:r>
      <w:proofErr w:type="spellStart"/>
      <w:r w:rsidRPr="00CB7486">
        <w:t>Атма</w:t>
      </w:r>
      <w:proofErr w:type="spellEnd"/>
      <w:r w:rsidRPr="00CB7486">
        <w:t xml:space="preserve">? – Лотос. А Лотос – это какая </w:t>
      </w:r>
      <w:proofErr w:type="spellStart"/>
      <w:r w:rsidRPr="00CB7486">
        <w:t>чакра</w:t>
      </w:r>
      <w:proofErr w:type="spellEnd"/>
      <w:r w:rsidRPr="00CB7486">
        <w:t>? Пятая</w:t>
      </w:r>
      <w:r w:rsidR="00863210">
        <w:t>?</w:t>
      </w:r>
      <w:r w:rsidRPr="00CB7486">
        <w:t xml:space="preserve"> Я не шучу. Конец 90-х годов. Собралась команда учеников, мы разбирали, что такое Лотос Духа. Ну, у него же лепестки, почему он не </w:t>
      </w:r>
      <w:proofErr w:type="spellStart"/>
      <w:r w:rsidRPr="00CB7486">
        <w:t>чакра</w:t>
      </w:r>
      <w:proofErr w:type="spellEnd"/>
      <w:r w:rsidRPr="00CB7486">
        <w:t xml:space="preserve">? Знаете, как трудно было осознать, что Лотос – это не 5-я </w:t>
      </w:r>
      <w:proofErr w:type="spellStart"/>
      <w:r w:rsidRPr="00CB7486">
        <w:t>чакра</w:t>
      </w:r>
      <w:proofErr w:type="spellEnd"/>
      <w:r w:rsidRPr="00CB7486">
        <w:t>, а это отдельное Сердце. Как? Ну, если Будда там сидел, значит</w:t>
      </w:r>
      <w:r w:rsidR="00863210">
        <w:t>,</w:t>
      </w:r>
      <w:r w:rsidRPr="00CB7486">
        <w:t xml:space="preserve"> Лотос </w:t>
      </w:r>
      <w:r w:rsidRPr="00CB7486">
        <w:lastRenderedPageBreak/>
        <w:t xml:space="preserve">где-то в другом месте рос. </w:t>
      </w:r>
      <w:r w:rsidR="00863210">
        <w:t>И л</w:t>
      </w:r>
      <w:r w:rsidRPr="00CB7486">
        <w:t xml:space="preserve">юди, которые не знали опыт Будды, для них Лотос – это не Сердце, это что-то типа трона, где сидел Будда. Но так, как Будда любил природу, он сидел на природе. А где сидят на природе? В Лотосе, он же Будда. Я передаю вам споры 98-го года среди посвящённых учеников по осознанию Лотоса Сердца. Просто рассказываю. А так, как я помню эти тематики, я понимаю, что посвящённому, даже ученику, даже развитому человеку сразу объяснить, как из </w:t>
      </w:r>
      <w:proofErr w:type="spellStart"/>
      <w:r w:rsidRPr="00CB7486">
        <w:t>чакр</w:t>
      </w:r>
      <w:r w:rsidR="00863210">
        <w:t>ы</w:t>
      </w:r>
      <w:proofErr w:type="spellEnd"/>
      <w:r w:rsidRPr="00CB7486">
        <w:t xml:space="preserve"> перейти в сферу мысли – это 9 месяцев труда. Зачем? Чтобы мысль родилась, причём, мысль рождается</w:t>
      </w:r>
      <w:r w:rsidR="00863210">
        <w:t xml:space="preserve"> один </w:t>
      </w:r>
      <w:r w:rsidRPr="00CB7486">
        <w:t>раз в девять месяцев, если ты пропустил… Она потом может не родиться, потому что через следующие девять месяцев должен уже рождаться, на следующие девять месяцев, смысл. Вот так, 16 умножаем на 9, вы поймёте, сколько лет надо, чтоб перестроиться. Поэтому на самом деле метод Синтеза</w:t>
      </w:r>
      <w:r w:rsidR="00863210">
        <w:t>,</w:t>
      </w:r>
      <w:r w:rsidRPr="00CB7486">
        <w:t xml:space="preserve"> он уникален, </w:t>
      </w:r>
      <w:r w:rsidR="00863210">
        <w:t xml:space="preserve">он </w:t>
      </w:r>
      <w:r w:rsidRPr="00CB7486">
        <w:t xml:space="preserve">сумасшедший по силе воздействия. Это мы можем фривольничать, потому что мы на Синтезе, а вот если мы выйдем в обычную тяжёлую жизнь и попробуем научно </w:t>
      </w:r>
      <w:proofErr w:type="spellStart"/>
      <w:r w:rsidRPr="00CB7486">
        <w:t>поосмыслять</w:t>
      </w:r>
      <w:proofErr w:type="spellEnd"/>
      <w:r w:rsidRPr="00CB7486">
        <w:t xml:space="preserve"> хоть какую-то систему, попробуем написать статью на эту систему. И вы поймёте, как мысль долго рождается, чтоб эта статья оформилась. И тогда вы уже не будете смеяться насчёт девяти месяцев. Чаще всего именно через девять месяцев почему-то статья получается. Поэтому у учёных чаще всего требуют одну-две статьи в год. Но они учёные, у них ускоренный процесс – раз в шесть месяцев. А у обычных людей, не учёных, хотя бы в год одна. Развитие. Причём, это развитие, потому что по законам Иерархии пятой расы – мысли люди создавать не могли. Вы даже вот это не помните, а улыбаетесь. Иерархия заявляла, что люди мысли создавать не могут, это написано во всех книжках пятой расы. Поэтому то, что я говорю</w:t>
      </w:r>
      <w:r w:rsidR="00363D9A" w:rsidRPr="00CB7486">
        <w:t xml:space="preserve"> – </w:t>
      </w:r>
      <w:r w:rsidRPr="00CB7486">
        <w:t xml:space="preserve">это вообще </w:t>
      </w:r>
      <w:r w:rsidR="00863210">
        <w:t>ре</w:t>
      </w:r>
      <w:r w:rsidRPr="00CB7486">
        <w:t>волюция для учеников пятой расы. Они будут тыкать в книжки: «Какие мысли?</w:t>
      </w:r>
      <w:r w:rsidR="00363D9A" w:rsidRPr="00CB7486">
        <w:t xml:space="preserve"> </w:t>
      </w:r>
      <w:r w:rsidRPr="00CB7486">
        <w:t>Все от Иерархии мысли шли, мы сами создавать не могли, вот же написано». Ещё в этом надо убедить, что мы можем сами мысли создавать. У нас же: «Я сам себе во лбу открою». В смысле, просверлю дырочку, чтоб третий глаз работал. Я одного спросил, чем будет работать?</w:t>
      </w:r>
    </w:p>
    <w:p w:rsidR="008C2FAF" w:rsidRPr="00CB7486" w:rsidRDefault="00363D9A" w:rsidP="00363D9A">
      <w:pPr>
        <w:ind w:firstLine="454"/>
      </w:pPr>
      <w:r w:rsidRPr="00CB7486">
        <w:t xml:space="preserve">– </w:t>
      </w:r>
      <w:r w:rsidR="008C2FAF" w:rsidRPr="00CB7486">
        <w:t xml:space="preserve">Что? </w:t>
      </w:r>
    </w:p>
    <w:p w:rsidR="002E0E02" w:rsidRDefault="008C2FAF" w:rsidP="00363D9A">
      <w:pPr>
        <w:ind w:firstLine="454"/>
      </w:pPr>
      <w:r w:rsidRPr="00CB7486">
        <w:t>Я говорю:</w:t>
      </w:r>
      <w:r w:rsidR="00363D9A" w:rsidRPr="00CB7486">
        <w:t xml:space="preserve"> </w:t>
      </w:r>
    </w:p>
    <w:p w:rsidR="00363D9A" w:rsidRPr="00CB7486" w:rsidRDefault="00363D9A" w:rsidP="00363D9A">
      <w:pPr>
        <w:ind w:firstLine="454"/>
      </w:pPr>
      <w:r w:rsidRPr="00CB7486">
        <w:t xml:space="preserve">– </w:t>
      </w:r>
      <w:r w:rsidR="008C2FAF" w:rsidRPr="00CB7486">
        <w:t>Третий глаз.</w:t>
      </w:r>
      <w:r w:rsidR="008C2FAF" w:rsidRPr="00CB7486">
        <w:rPr>
          <w:i/>
        </w:rPr>
        <w:t xml:space="preserve"> (</w:t>
      </w:r>
      <w:r w:rsidR="00863210">
        <w:rPr>
          <w:i/>
        </w:rPr>
        <w:t>М</w:t>
      </w:r>
      <w:r w:rsidR="008C2FAF" w:rsidRPr="00CB7486">
        <w:rPr>
          <w:i/>
        </w:rPr>
        <w:t xml:space="preserve">узыка из телефона, смех в зале.) </w:t>
      </w:r>
      <w:r w:rsidR="00863210">
        <w:t>В</w:t>
      </w:r>
      <w:r w:rsidR="008C2FAF" w:rsidRPr="00CB7486">
        <w:t xml:space="preserve">от, </w:t>
      </w:r>
      <w:r w:rsidR="00863210">
        <w:t xml:space="preserve">он </w:t>
      </w:r>
      <w:r w:rsidR="008C2FAF" w:rsidRPr="00CB7486">
        <w:t xml:space="preserve">примерно так и ответил, он </w:t>
      </w:r>
      <w:proofErr w:type="spellStart"/>
      <w:r w:rsidR="008C2FAF" w:rsidRPr="00CB7486">
        <w:t>дзенист</w:t>
      </w:r>
      <w:proofErr w:type="spellEnd"/>
      <w:r w:rsidR="008C2FAF" w:rsidRPr="00CB7486">
        <w:t xml:space="preserve"> просто. </w:t>
      </w:r>
    </w:p>
    <w:p w:rsidR="008C2FAF" w:rsidRPr="00CB7486" w:rsidRDefault="00363D9A" w:rsidP="00363D9A">
      <w:pPr>
        <w:ind w:firstLine="454"/>
      </w:pPr>
      <w:r w:rsidRPr="00CB7486">
        <w:t xml:space="preserve">– </w:t>
      </w:r>
      <w:r w:rsidR="008C2FAF" w:rsidRPr="00CB7486">
        <w:t xml:space="preserve">Я хочу, чтоб у меня третий глаз работал. </w:t>
      </w:r>
    </w:p>
    <w:p w:rsidR="00863210" w:rsidRDefault="008C2FAF" w:rsidP="00363D9A">
      <w:pPr>
        <w:ind w:firstLine="454"/>
      </w:pPr>
      <w:r w:rsidRPr="00CB7486">
        <w:t>Я говорю:</w:t>
      </w:r>
      <w:r w:rsidR="00363D9A" w:rsidRPr="00CB7486">
        <w:t xml:space="preserve"> </w:t>
      </w:r>
    </w:p>
    <w:p w:rsidR="00363D9A" w:rsidRPr="00CB7486" w:rsidRDefault="00363D9A" w:rsidP="00363D9A">
      <w:pPr>
        <w:ind w:firstLine="454"/>
      </w:pPr>
      <w:r w:rsidRPr="00CB7486">
        <w:t xml:space="preserve">– </w:t>
      </w:r>
      <w:r w:rsidR="008C2FAF" w:rsidRPr="00CB7486">
        <w:t xml:space="preserve">Согласен. Ты просверлишь дырочку, чем он будет работать? Чем? Не ради чего? Чем будет работать? </w:t>
      </w:r>
    </w:p>
    <w:p w:rsidR="008C2FAF" w:rsidRPr="00CB7486" w:rsidRDefault="00363D9A" w:rsidP="00363D9A">
      <w:pPr>
        <w:ind w:firstLine="454"/>
      </w:pPr>
      <w:r w:rsidRPr="00CB7486">
        <w:t xml:space="preserve">– </w:t>
      </w:r>
      <w:r w:rsidR="008C2FAF" w:rsidRPr="00CB7486">
        <w:t xml:space="preserve">Силу будет давать. </w:t>
      </w:r>
    </w:p>
    <w:p w:rsidR="002E0E02" w:rsidRDefault="008C2FAF" w:rsidP="00363D9A">
      <w:pPr>
        <w:ind w:firstLine="454"/>
      </w:pPr>
      <w:r w:rsidRPr="00CB7486">
        <w:t>Я говорю:</w:t>
      </w:r>
      <w:r w:rsidR="00363D9A" w:rsidRPr="00CB7486">
        <w:t xml:space="preserve"> </w:t>
      </w:r>
    </w:p>
    <w:p w:rsidR="00363D9A" w:rsidRPr="00CB7486" w:rsidRDefault="00363D9A" w:rsidP="00363D9A">
      <w:pPr>
        <w:ind w:firstLine="454"/>
      </w:pPr>
      <w:r w:rsidRPr="00CB7486">
        <w:t xml:space="preserve">– </w:t>
      </w:r>
      <w:r w:rsidR="008C2FAF" w:rsidRPr="00CB7486">
        <w:t xml:space="preserve">Где он будет её брать? </w:t>
      </w:r>
    </w:p>
    <w:p w:rsidR="008C2FAF" w:rsidRPr="00CB7486" w:rsidRDefault="00363D9A" w:rsidP="00363D9A">
      <w:pPr>
        <w:ind w:firstLine="454"/>
      </w:pPr>
      <w:r w:rsidRPr="00CB7486">
        <w:t xml:space="preserve">– </w:t>
      </w:r>
      <w:r w:rsidR="008C2FAF" w:rsidRPr="00CB7486">
        <w:t xml:space="preserve">Мне будут давать. </w:t>
      </w:r>
    </w:p>
    <w:p w:rsidR="002E0E02" w:rsidRDefault="008C2FAF" w:rsidP="00363D9A">
      <w:pPr>
        <w:ind w:firstLine="454"/>
      </w:pPr>
      <w:r w:rsidRPr="00CB7486">
        <w:t>Я говорю:</w:t>
      </w:r>
      <w:r w:rsidR="00363D9A" w:rsidRPr="00CB7486">
        <w:t xml:space="preserve"> </w:t>
      </w:r>
    </w:p>
    <w:p w:rsidR="00363D9A" w:rsidRPr="00CB7486" w:rsidRDefault="00363D9A" w:rsidP="00363D9A">
      <w:pPr>
        <w:ind w:firstLine="454"/>
      </w:pPr>
      <w:r w:rsidRPr="00CB7486">
        <w:t xml:space="preserve">– </w:t>
      </w:r>
      <w:r w:rsidR="008C2FAF" w:rsidRPr="00CB7486">
        <w:t>Кто будет давать?</w:t>
      </w:r>
    </w:p>
    <w:p w:rsidR="00363D9A" w:rsidRPr="00CB7486" w:rsidRDefault="00363D9A" w:rsidP="00363D9A">
      <w:pPr>
        <w:ind w:firstLine="454"/>
      </w:pPr>
      <w:r w:rsidRPr="00CB7486">
        <w:t xml:space="preserve">– </w:t>
      </w:r>
      <w:r w:rsidR="008C2FAF" w:rsidRPr="00CB7486">
        <w:t>Я стану на место силы.</w:t>
      </w:r>
    </w:p>
    <w:p w:rsidR="00363D9A" w:rsidRPr="00CB7486" w:rsidRDefault="00363D9A" w:rsidP="00363D9A">
      <w:pPr>
        <w:ind w:firstLine="454"/>
      </w:pPr>
      <w:r w:rsidRPr="00CB7486">
        <w:t xml:space="preserve">– </w:t>
      </w:r>
      <w:r w:rsidR="008C2FAF" w:rsidRPr="00CB7486">
        <w:t>Станешь на место силы, но это в ноги войдёт. Причём здесь третий глаз?</w:t>
      </w:r>
    </w:p>
    <w:p w:rsidR="00363D9A" w:rsidRPr="00CB7486" w:rsidRDefault="00363D9A" w:rsidP="00363D9A">
      <w:pPr>
        <w:ind w:firstLine="454"/>
      </w:pPr>
      <w:r w:rsidRPr="00CB7486">
        <w:t xml:space="preserve">– </w:t>
      </w:r>
      <w:r w:rsidR="008C2FAF" w:rsidRPr="00CB7486">
        <w:t>До третьего глаза дойдёт.</w:t>
      </w:r>
    </w:p>
    <w:p w:rsidR="008C2FAF" w:rsidRPr="00CB7486" w:rsidRDefault="00363D9A" w:rsidP="00363D9A">
      <w:pPr>
        <w:ind w:firstLine="454"/>
      </w:pPr>
      <w:r w:rsidRPr="00CB7486">
        <w:t xml:space="preserve">– </w:t>
      </w:r>
      <w:r w:rsidR="008C2FAF" w:rsidRPr="00CB7486">
        <w:t xml:space="preserve">А если не дойдёт, а в первой </w:t>
      </w:r>
      <w:proofErr w:type="spellStart"/>
      <w:r w:rsidR="008C2FAF" w:rsidRPr="00CB7486">
        <w:t>чакре</w:t>
      </w:r>
      <w:proofErr w:type="spellEnd"/>
      <w:r w:rsidR="008C2FAF" w:rsidRPr="00CB7486">
        <w:t xml:space="preserve"> остановится? Во второй-третьей, в третьей – </w:t>
      </w:r>
      <w:proofErr w:type="spellStart"/>
      <w:r w:rsidR="008C2FAF" w:rsidRPr="00CB7486">
        <w:t>Манипура</w:t>
      </w:r>
      <w:proofErr w:type="spellEnd"/>
      <w:r w:rsidR="008C2FAF" w:rsidRPr="00CB7486">
        <w:t xml:space="preserve">, набор энергии. </w:t>
      </w:r>
      <w:proofErr w:type="spellStart"/>
      <w:r w:rsidR="008C2FAF" w:rsidRPr="00CB7486">
        <w:t>Манипура</w:t>
      </w:r>
      <w:proofErr w:type="spellEnd"/>
      <w:r w:rsidR="008C2FAF" w:rsidRPr="00CB7486">
        <w:t xml:space="preserve"> заберёт, это ж набор энергии, там все знают.</w:t>
      </w:r>
      <w:r w:rsidRPr="00CB7486">
        <w:t xml:space="preserve"> </w:t>
      </w:r>
      <w:r w:rsidR="008C2FAF" w:rsidRPr="00CB7486">
        <w:t xml:space="preserve">Все, все </w:t>
      </w:r>
      <w:proofErr w:type="spellStart"/>
      <w:r w:rsidR="008C2FAF" w:rsidRPr="00CB7486">
        <w:t>чакристы</w:t>
      </w:r>
      <w:proofErr w:type="spellEnd"/>
      <w:r w:rsidR="008C2FAF" w:rsidRPr="00CB7486">
        <w:t xml:space="preserve"> знают, что </w:t>
      </w:r>
      <w:proofErr w:type="spellStart"/>
      <w:r w:rsidR="008C2FAF" w:rsidRPr="00CB7486">
        <w:t>Манипура</w:t>
      </w:r>
      <w:proofErr w:type="spellEnd"/>
      <w:r w:rsidR="008C2FAF" w:rsidRPr="00CB7486">
        <w:t xml:space="preserve"> – это только набор энергии. Поэтому силу из земли забирает </w:t>
      </w:r>
      <w:proofErr w:type="spellStart"/>
      <w:r w:rsidR="008C2FAF" w:rsidRPr="00CB7486">
        <w:t>Манипура</w:t>
      </w:r>
      <w:proofErr w:type="spellEnd"/>
      <w:r w:rsidR="008C2FAF" w:rsidRPr="00CB7486">
        <w:t xml:space="preserve">, до третьего глаза не допрёт. </w:t>
      </w:r>
      <w:proofErr w:type="spellStart"/>
      <w:r w:rsidR="008C2FAF" w:rsidRPr="00CB7486">
        <w:t>Манипура</w:t>
      </w:r>
      <w:proofErr w:type="spellEnd"/>
      <w:r w:rsidR="008C2FAF" w:rsidRPr="00CB7486">
        <w:t xml:space="preserve"> третья </w:t>
      </w:r>
      <w:proofErr w:type="spellStart"/>
      <w:r w:rsidR="008C2FAF" w:rsidRPr="00CB7486">
        <w:t>чакра</w:t>
      </w:r>
      <w:proofErr w:type="spellEnd"/>
      <w:r w:rsidR="008C2FAF" w:rsidRPr="00CB7486">
        <w:t xml:space="preserve"> по пятой расе, третий глаз – шестая, так на всякий случай, </w:t>
      </w:r>
      <w:proofErr w:type="spellStart"/>
      <w:r w:rsidR="008C2FAF" w:rsidRPr="00CB7486">
        <w:t>Аджна</w:t>
      </w:r>
      <w:proofErr w:type="spellEnd"/>
      <w:r w:rsidR="008C2FAF" w:rsidRPr="00CB7486">
        <w:t xml:space="preserve">. Мне товарищ, посвящённый, </w:t>
      </w:r>
      <w:r w:rsidR="00406EEA" w:rsidRPr="00CB7486">
        <w:t>по-моему,</w:t>
      </w:r>
      <w:r w:rsidR="008C2FAF" w:rsidRPr="00CB7486">
        <w:t xml:space="preserve"> или пятое планетарное, или четвертое планетарное, то есть не смог ответить, как с третьим глазом он потом будет. Но у него была главная мысль – просверлить дырочку, чтоб третий глаз работал. У него было откровение, что из наших глаз Свет изливается, значит</w:t>
      </w:r>
      <w:r w:rsidR="00863210">
        <w:t>,</w:t>
      </w:r>
      <w:r w:rsidR="008C2FAF" w:rsidRPr="00CB7486">
        <w:t xml:space="preserve"> из третьего глаза он тоже изнутри должен изливаться. А если изливаться нечем, то окружающий мир он видит тёмным. Не потому что мир тёмный, а потому что нечего изливать из третьего глаза, Света внутреннего нет. Это была новая Мысль. Поэтому в некоторых системах, в том числе</w:t>
      </w:r>
      <w:r w:rsidR="00863210">
        <w:t>,</w:t>
      </w:r>
      <w:r w:rsidR="008C2FAF" w:rsidRPr="00CB7486">
        <w:t xml:space="preserve"> которые занимаются Огнём, якобы занимаются Огнём, кричат что весь мир вокруг</w:t>
      </w:r>
      <w:r w:rsidR="00863210">
        <w:t>,</w:t>
      </w:r>
      <w:r w:rsidR="008C2FAF" w:rsidRPr="00CB7486">
        <w:t xml:space="preserve"> это тьма, что всё вокруг тьма, и только мы тут яркий Свет, и не дай бог чем-то заниматься, потому что это тьма. У них просто нет внутреннего Света, который они изливают на этот мир. Я им так и отвечал. Так как я занимался этой системой когда-то. Подобное притягивает подобное. Если для вас весь мир – тьма, то вы притянулись к этому миру по сво</w:t>
      </w:r>
      <w:r w:rsidR="00863210">
        <w:t>ей</w:t>
      </w:r>
      <w:r w:rsidR="008C2FAF" w:rsidRPr="00CB7486">
        <w:t xml:space="preserve"> внутренней, </w:t>
      </w:r>
      <w:r w:rsidR="00863210">
        <w:t xml:space="preserve">я </w:t>
      </w:r>
      <w:r w:rsidR="008C2FAF" w:rsidRPr="00CB7486">
        <w:t xml:space="preserve">корректно скажу, </w:t>
      </w:r>
      <w:r w:rsidR="008C2FAF" w:rsidRPr="00CB7486">
        <w:lastRenderedPageBreak/>
        <w:t xml:space="preserve">недоразвитости, в смысле – тьме. Была большая обида, был большой конфликт. Я говорю: По законам Иерархии так получается. Если ты видишь вокруг тьму и не можешь её осиять своим Светом, значит, ты сам тьма. В смысле, подобное притягивает подобное. Если ты видишь во всех </w:t>
      </w:r>
      <w:proofErr w:type="spellStart"/>
      <w:r w:rsidR="008C2FAF" w:rsidRPr="00CB7486">
        <w:t>сушнягу</w:t>
      </w:r>
      <w:proofErr w:type="spellEnd"/>
      <w:r w:rsidR="008C2FAF" w:rsidRPr="00CB7486">
        <w:t xml:space="preserve">, то по подобию ты сам </w:t>
      </w:r>
      <w:proofErr w:type="spellStart"/>
      <w:r w:rsidR="008C2FAF" w:rsidRPr="00CB7486">
        <w:t>сушняга</w:t>
      </w:r>
      <w:proofErr w:type="spellEnd"/>
      <w:r w:rsidR="008C2FAF" w:rsidRPr="00CB7486">
        <w:t>. Нет, это не значит, что нельзя помочь друзьям и подсказать, если они тебе верят. Но это, если у вас очень внутренне близкие отношения, и ну так, один за всех и все за одного. Когда это чувствуется, подсказать, подсказать можно. Но и то он должен сам увидеть. Подсказать</w:t>
      </w:r>
      <w:r w:rsidRPr="00CB7486">
        <w:t xml:space="preserve"> – </w:t>
      </w:r>
      <w:r w:rsidR="008C2FAF" w:rsidRPr="00CB7486">
        <w:t xml:space="preserve">ты посмотри, у тебя скорее всего. А вот если дружеских отношений нет, лучше даже не подсказывать. Потому что, если они не поверят, ты сам начнёшь эту </w:t>
      </w:r>
      <w:proofErr w:type="spellStart"/>
      <w:r w:rsidR="008C2FAF" w:rsidRPr="00CB7486">
        <w:t>сушнягу</w:t>
      </w:r>
      <w:proofErr w:type="spellEnd"/>
      <w:r w:rsidR="008C2FAF" w:rsidRPr="00CB7486">
        <w:t xml:space="preserve"> стягивать на себя. Подобное притягивает подобное. Быстро-быстро притягивает. И вместо роста начнётся падение. Простая вещь</w:t>
      </w:r>
      <w:r w:rsidR="008C2FAF" w:rsidRPr="00CB7486">
        <w:rPr>
          <w:b/>
        </w:rPr>
        <w:t xml:space="preserve">. Это я рассказал о </w:t>
      </w:r>
      <w:proofErr w:type="spellStart"/>
      <w:r w:rsidR="008C2FAF" w:rsidRPr="00CB7486">
        <w:rPr>
          <w:b/>
        </w:rPr>
        <w:t>Параметодах</w:t>
      </w:r>
      <w:proofErr w:type="spellEnd"/>
      <w:r w:rsidRPr="00CB7486">
        <w:rPr>
          <w:b/>
        </w:rPr>
        <w:t xml:space="preserve"> – </w:t>
      </w:r>
      <w:r w:rsidR="008C2FAF" w:rsidRPr="00CB7486">
        <w:rPr>
          <w:b/>
        </w:rPr>
        <w:t>десятый уровень</w:t>
      </w:r>
      <w:r w:rsidR="008C2FAF" w:rsidRPr="00CB7486">
        <w:t xml:space="preserve">. </w:t>
      </w:r>
    </w:p>
    <w:p w:rsidR="00363D9A" w:rsidRPr="00CB7486" w:rsidRDefault="008C2FAF" w:rsidP="00363D9A">
      <w:pPr>
        <w:ind w:firstLine="454"/>
      </w:pPr>
      <w:r w:rsidRPr="00CB7486">
        <w:t xml:space="preserve">Мы сколько раз это проходили именно вот эту тему в этом контексте, но воз и ныне там. </w:t>
      </w:r>
      <w:r w:rsidRPr="00CB7486">
        <w:rPr>
          <w:b/>
        </w:rPr>
        <w:t xml:space="preserve">Первый </w:t>
      </w:r>
      <w:proofErr w:type="spellStart"/>
      <w:r w:rsidRPr="00CB7486">
        <w:rPr>
          <w:b/>
        </w:rPr>
        <w:t>Параметод</w:t>
      </w:r>
      <w:proofErr w:type="spellEnd"/>
      <w:r w:rsidRPr="00CB7486">
        <w:rPr>
          <w:b/>
        </w:rPr>
        <w:t xml:space="preserve"> мы взять не можем. В смысле, всё, что говоришь другому, если он не поверил</w:t>
      </w:r>
      <w:r w:rsidRPr="00CB7486">
        <w:t xml:space="preserve">, </w:t>
      </w:r>
      <w:r w:rsidRPr="00CB7486">
        <w:rPr>
          <w:b/>
        </w:rPr>
        <w:t>ты берёшь на себя с другого</w:t>
      </w:r>
      <w:r w:rsidRPr="00CB7486">
        <w:t>. А поверил ли он, это бабушка надвое сказала</w:t>
      </w:r>
      <w:r w:rsidRPr="00CB7486">
        <w:rPr>
          <w:b/>
        </w:rPr>
        <w:t xml:space="preserve">. </w:t>
      </w:r>
      <w:proofErr w:type="spellStart"/>
      <w:r w:rsidRPr="00CB7486">
        <w:rPr>
          <w:b/>
        </w:rPr>
        <w:t>Параметод</w:t>
      </w:r>
      <w:proofErr w:type="spellEnd"/>
      <w:r w:rsidRPr="00CB7486">
        <w:t xml:space="preserve"> – </w:t>
      </w:r>
      <w:r w:rsidRPr="00CB7486">
        <w:rPr>
          <w:b/>
        </w:rPr>
        <w:t>десятый уровень Частностей</w:t>
      </w:r>
      <w:r w:rsidRPr="00CB7486">
        <w:t xml:space="preserve">. Это я сказал, что такое </w:t>
      </w:r>
      <w:proofErr w:type="spellStart"/>
      <w:r w:rsidRPr="00CB7486">
        <w:t>Параметод</w:t>
      </w:r>
      <w:proofErr w:type="spellEnd"/>
      <w:r w:rsidRPr="00CB7486">
        <w:t xml:space="preserve">. Я сейчас поясню, что такое </w:t>
      </w:r>
      <w:proofErr w:type="spellStart"/>
      <w:r w:rsidRPr="00CB7486">
        <w:t>Параметод</w:t>
      </w:r>
      <w:proofErr w:type="spellEnd"/>
      <w:r w:rsidRPr="00CB7486">
        <w:t xml:space="preserve">. А то некоторые имеют вопрос, </w:t>
      </w:r>
      <w:r w:rsidRPr="00CB7486">
        <w:rPr>
          <w:b/>
        </w:rPr>
        <w:t xml:space="preserve">что ж такое </w:t>
      </w:r>
      <w:proofErr w:type="spellStart"/>
      <w:r w:rsidRPr="00CB7486">
        <w:rPr>
          <w:b/>
        </w:rPr>
        <w:t>Параметод</w:t>
      </w:r>
      <w:proofErr w:type="spellEnd"/>
      <w:r w:rsidRPr="00CB7486">
        <w:rPr>
          <w:b/>
        </w:rPr>
        <w:t>, как Частность</w:t>
      </w:r>
      <w:r w:rsidRPr="00CB7486">
        <w:t xml:space="preserve">. Что за бред там, нам понаписали в словах. Вот это написали. Это стилистика действий, так попроще. </w:t>
      </w:r>
      <w:r w:rsidRPr="00CB7486">
        <w:rPr>
          <w:b/>
        </w:rPr>
        <w:t>Содержательность стиля действий</w:t>
      </w:r>
      <w:r w:rsidRPr="00CB7486">
        <w:t>, если расширительно взять. Как бы для нас это не Частность пока, но это пока у нас мозги высохли. Когда они просохнут, насытятся, обогатятся, мы поймём, что это Частность. Причём, это будет одна Частность, которая понимается в целом, и не надо вот эти три слова</w:t>
      </w:r>
      <w:r w:rsidR="00363D9A" w:rsidRPr="00CB7486">
        <w:t xml:space="preserve"> – </w:t>
      </w:r>
      <w:r w:rsidRPr="00CB7486">
        <w:t xml:space="preserve">содержательность стиля действий. Я сейчас сказал не Частность, я перевел это в Смысл, чтоб легче было. Сам </w:t>
      </w:r>
      <w:proofErr w:type="spellStart"/>
      <w:r w:rsidRPr="00CB7486">
        <w:t>Параметод</w:t>
      </w:r>
      <w:proofErr w:type="spellEnd"/>
      <w:r w:rsidRPr="00CB7486">
        <w:t>, он видится</w:t>
      </w:r>
      <w:r w:rsidR="00863210">
        <w:t xml:space="preserve">, он </w:t>
      </w:r>
      <w:r w:rsidRPr="00CB7486">
        <w:t xml:space="preserve">не </w:t>
      </w:r>
      <w:proofErr w:type="spellStart"/>
      <w:r w:rsidRPr="00CB7486">
        <w:t>смыслово</w:t>
      </w:r>
      <w:proofErr w:type="spellEnd"/>
      <w:r w:rsidRPr="00CB7486">
        <w:t xml:space="preserve"> объясняется.</w:t>
      </w:r>
    </w:p>
    <w:p w:rsidR="008C2FAF" w:rsidRPr="00CB7486" w:rsidRDefault="008C2FAF" w:rsidP="00363D9A">
      <w:pPr>
        <w:ind w:firstLine="454"/>
      </w:pPr>
      <w:r w:rsidRPr="00CB7486">
        <w:t xml:space="preserve">Вот мы сейчас поговорили о Частностях. И теперь </w:t>
      </w:r>
      <w:r w:rsidR="00863210">
        <w:t>в</w:t>
      </w:r>
      <w:r w:rsidRPr="00CB7486">
        <w:t xml:space="preserve">ы должны жёстко понимать, что </w:t>
      </w:r>
      <w:r w:rsidRPr="00CB7486">
        <w:rPr>
          <w:b/>
        </w:rPr>
        <w:t>первый Физический мир</w:t>
      </w:r>
      <w:r w:rsidR="00363D9A" w:rsidRPr="00CB7486">
        <w:rPr>
          <w:b/>
        </w:rPr>
        <w:t xml:space="preserve"> – </w:t>
      </w:r>
      <w:r w:rsidRPr="00CB7486">
        <w:rPr>
          <w:b/>
        </w:rPr>
        <w:t>это Частности. Второй Тонкий мир – это Аппараты, и третий Метагалактический мир – это Системы и Части</w:t>
      </w:r>
      <w:r w:rsidR="00363D9A" w:rsidRPr="00CB7486">
        <w:rPr>
          <w:b/>
        </w:rPr>
        <w:t xml:space="preserve"> – </w:t>
      </w:r>
      <w:r w:rsidRPr="00CB7486">
        <w:rPr>
          <w:b/>
        </w:rPr>
        <w:t>это только четвёртый Синтезный мир.</w:t>
      </w:r>
      <w:r w:rsidRPr="00CB7486">
        <w:t xml:space="preserve"> И мы с вами 16384-ричны. Причём, даже вот это слово 16384-рично будет вызывать у нас конфликт. Потому что за 19 лет Синтеза мы привыкли, что 4096-ца – это только Части, 1024-ца – это только Части, привычка, 16-ца – это только Части, 16384-ца </w:t>
      </w:r>
      <w:r w:rsidR="002E0E02">
        <w:t xml:space="preserve">– </w:t>
      </w:r>
      <w:r w:rsidRPr="00CB7486">
        <w:t xml:space="preserve">это Частности, Аппараты, Системы и Части. Уверяю вас, с одних Частей перейти сразу на </w:t>
      </w:r>
      <w:proofErr w:type="spellStart"/>
      <w:r w:rsidRPr="00CB7486">
        <w:t>четверицу</w:t>
      </w:r>
      <w:proofErr w:type="spellEnd"/>
      <w:r w:rsidRPr="00CB7486">
        <w:t xml:space="preserve"> – это совершенно новый взгляд. Здесь вопрос даже не в цифре. Это принятие, что ты имеешь внутри </w:t>
      </w:r>
      <w:proofErr w:type="spellStart"/>
      <w:r w:rsidRPr="00CB7486">
        <w:t>четверицу</w:t>
      </w:r>
      <w:proofErr w:type="spellEnd"/>
      <w:r w:rsidRPr="00CB7486">
        <w:t xml:space="preserve"> развития, количественно, а не только Части. Это надо мозги перестроить, что у нас 16384 не Частей, а Частностей, Аппаратов, Систем и Частей. Да ещё и Части стоят выше всех. Причём, никто не отменял, что </w:t>
      </w:r>
      <w:r w:rsidRPr="00CB7486">
        <w:rPr>
          <w:b/>
        </w:rPr>
        <w:t>у</w:t>
      </w:r>
      <w:r w:rsidRPr="00CB7486">
        <w:t xml:space="preserve"> </w:t>
      </w:r>
      <w:r w:rsidRPr="00CB7486">
        <w:rPr>
          <w:b/>
        </w:rPr>
        <w:t>обычных граждан Части начинают расти с Физической Реальности, специально говорю</w:t>
      </w:r>
      <w:r w:rsidRPr="00CB7486">
        <w:t xml:space="preserve">. Да. </w:t>
      </w:r>
      <w:r w:rsidRPr="00CB7486">
        <w:rPr>
          <w:i/>
        </w:rPr>
        <w:t>(</w:t>
      </w:r>
      <w:r w:rsidR="002E0E02">
        <w:rPr>
          <w:i/>
        </w:rPr>
        <w:t>З</w:t>
      </w:r>
      <w:r w:rsidRPr="00CB7486">
        <w:rPr>
          <w:i/>
        </w:rPr>
        <w:t>вук пилы)</w:t>
      </w:r>
      <w:r w:rsidRPr="00CB7486">
        <w:t xml:space="preserve"> Это вам пилят, чтоб вы точно знали. Потому что уже подошли служащие и говорят, что и у обычных граждан в </w:t>
      </w:r>
      <w:proofErr w:type="spellStart"/>
      <w:r w:rsidRPr="00CB7486">
        <w:t>Синтезном</w:t>
      </w:r>
      <w:proofErr w:type="spellEnd"/>
      <w:r w:rsidRPr="00CB7486">
        <w:t xml:space="preserve"> мире? Если… </w:t>
      </w:r>
      <w:r w:rsidRPr="00CB7486">
        <w:rPr>
          <w:i/>
        </w:rPr>
        <w:t>(звук пилы)</w:t>
      </w:r>
      <w:r w:rsidRPr="00CB7486">
        <w:t xml:space="preserve"> Да. Если говорить об идеале – должно быть. Но если говорить о реалиях – вначале граждане рождают Части в Физическом мире. Это никто не отменял. И называется это Человек-Творец Физичности, потом Части становятся Человеком Планеты Земля, она как раз 8192</w:t>
      </w:r>
      <w:r w:rsidR="00FA7D4D">
        <w:t>-</w:t>
      </w:r>
      <w:r w:rsidRPr="00CB7486">
        <w:t>я</w:t>
      </w:r>
      <w:r w:rsidR="00363D9A" w:rsidRPr="00CB7486">
        <w:t xml:space="preserve"> – </w:t>
      </w:r>
      <w:r w:rsidRPr="00CB7486">
        <w:t>Тонкий мир. И люди, которые мыслят всей Планетой, могут подтянуть Части</w:t>
      </w:r>
      <w:r w:rsidR="002E0E02">
        <w:t xml:space="preserve"> в Тонкий мир. </w:t>
      </w:r>
    </w:p>
    <w:p w:rsidR="0067017B" w:rsidRDefault="0067017B" w:rsidP="0067017B">
      <w:pPr>
        <w:ind w:firstLine="454"/>
      </w:pPr>
      <w:r w:rsidRPr="00F32299">
        <w:t>Потом третий мир у нас – Метагалактический. И люди, которые начинают мыслить Метагалактикой</w:t>
      </w:r>
      <w:r>
        <w:t>, могут подтянуть Части в третий мир. Ну, а те люди, кто стяжали Абсолют Фа и глубоко вошли в Синтез, могут подтянут</w:t>
      </w:r>
      <w:r w:rsidR="007C302A">
        <w:t>ь Части в Синтезный мир. Ну, не</w:t>
      </w:r>
      <w:r>
        <w:t>обязательно Абсолют Фа, но хотя бы глубоко вошли в Синтез.</w:t>
      </w:r>
    </w:p>
    <w:p w:rsidR="0067017B" w:rsidRDefault="0067017B" w:rsidP="0067017B">
      <w:pPr>
        <w:ind w:firstLine="454"/>
      </w:pPr>
      <w:r>
        <w:t>И так как мы в Ядрах Синтеза у вас последнее энное количество месяцев стяжаем только по 16384 выражения, и там всё это запи</w:t>
      </w:r>
      <w:r w:rsidR="007C302A">
        <w:t>сано, в ваших Ядрах Синтеза, не</w:t>
      </w:r>
      <w:r>
        <w:t xml:space="preserve">обязательно у вас, но в Ядрах Синтеза записано, мы с вами перешли на 16384. Мы с вами стяжали такие Ядра Синтеза. Питерская команда точно со мною стяжала, поэтому здесь я уверен, потому что я у вас последние Синтезы вёл, в смысле, в последних месяцах. За себя я точно уверен. Но я знаю, что все у нас Ведущие Синтеза, со всеми командами этим занимались. Владыка так строил, чтобы у каждого была хотя бы в ядре Синтеза 16384-рица. Раскрываем хоть первое Ядро, хоть семьдесят какое-то, и 16384-рица </w:t>
      </w:r>
      <w:proofErr w:type="spellStart"/>
      <w:r>
        <w:t>эманирует</w:t>
      </w:r>
      <w:proofErr w:type="spellEnd"/>
      <w:r>
        <w:t xml:space="preserve"> у наших служащих или у тех, кто прошёл Синтез, в человека. И вы все вот в этой системе. </w:t>
      </w:r>
    </w:p>
    <w:p w:rsidR="0067017B" w:rsidRDefault="0067017B" w:rsidP="0067017B">
      <w:pPr>
        <w:tabs>
          <w:tab w:val="left" w:pos="7371"/>
        </w:tabs>
        <w:ind w:firstLine="454"/>
      </w:pPr>
      <w:r>
        <w:t xml:space="preserve">А кто не стяжал это в Ядре Синтеза, они не в этой системе. У них Части продолжают расти </w:t>
      </w:r>
      <w:proofErr w:type="gramStart"/>
      <w:r>
        <w:t>снизу вверх</w:t>
      </w:r>
      <w:proofErr w:type="gramEnd"/>
      <w:r>
        <w:t xml:space="preserve">, всё как по эволюции положено. Первые 256 Частей – первые 256 Реальностей. Не надо строить иллюзии людям, что у них вот тут уже Части. У них нечем туда эти Части поднять. Чтобы Части стояли на 12289-й Реальности, нижестоящие Реальности должны быть чем-то заполнены. Если хоть одна Реальность не заполнена, это называется компенсация, то ты на шаг ниже </w:t>
      </w:r>
      <w:r>
        <w:lastRenderedPageBreak/>
        <w:t xml:space="preserve">опускаешься. Для этого мы последнее время стяжали 16384-рицу </w:t>
      </w:r>
      <w:proofErr w:type="spellStart"/>
      <w:r>
        <w:t>эталонно</w:t>
      </w:r>
      <w:proofErr w:type="spellEnd"/>
      <w:r>
        <w:t xml:space="preserve"> на всех Синтезах. Это введено как практика Синтеза итоговая. Логику увидели? Поэтому мы уверены в наших служащих, что вы сюда перешли, и совершенно не уверены в гражданах, которые сюда идут. Не в том плане, что мы плохо к ним относимся, их надо дотянуть сюда ещё. И нам надо много с вами работать, чтобы их сюда дотянуть. А для этого нужна масса Огня и Синтеза по 12288-и Реальностям. У нас пока столько подразделений даже нет. У нас подразделений только 108, поэтому легко мы граждан тянем по ста восьми Реальностям снизу, хотя вроде бы стоим сверху. А тянем-то снизу, потому что мы эманируем вот здесь. Значит, мы легко граждан форматируем по 108-</w:t>
      </w:r>
      <w:r w:rsidR="002E0E02">
        <w:t>м</w:t>
      </w:r>
      <w:r>
        <w:t>и Частям.</w:t>
      </w:r>
    </w:p>
    <w:p w:rsidR="002E0E02" w:rsidRDefault="0067017B" w:rsidP="0067017B">
      <w:pPr>
        <w:ind w:firstLine="454"/>
      </w:pPr>
      <w:r>
        <w:t xml:space="preserve">108-я Часть – это двенадцатый горизонт или четырнадцатый? Просто проверка. Ну, если 96 </w:t>
      </w:r>
      <w:r w:rsidR="002E0E02">
        <w:t xml:space="preserve">– </w:t>
      </w:r>
      <w:r>
        <w:t xml:space="preserve">это 16-й горизонт, четыре плюс восемь – двенадцатый горизонт. То есть мы подтягиваем на седьмой уровень двенадцатого горизонта. Ну, 96 – это 6 уровней по 16. Примерно так. </w:t>
      </w:r>
      <w:r w:rsidR="002E0E02">
        <w:t xml:space="preserve">В </w:t>
      </w:r>
      <w:r>
        <w:t>Синтез Начал. Всё. Это тотально мы подтягиваем, а дальше как получится у нас насыщать страну или Планету, страны,</w:t>
      </w:r>
      <w:r w:rsidR="002E0E02">
        <w:t xml:space="preserve"> – </w:t>
      </w:r>
      <w:r>
        <w:t xml:space="preserve">кто откуда, </w:t>
      </w:r>
      <w:r w:rsidR="002E0E02">
        <w:t xml:space="preserve">– </w:t>
      </w:r>
      <w:r>
        <w:t>Огнём и Синтезом. И так граждане идут. Всё по нашей работе, исключений нет.</w:t>
      </w:r>
    </w:p>
    <w:p w:rsidR="0067017B" w:rsidRDefault="0067017B" w:rsidP="0067017B">
      <w:pPr>
        <w:ind w:firstLine="454"/>
      </w:pPr>
      <w:r>
        <w:t xml:space="preserve">Некоторые говорят: «Эволюция тянет». Эволюция тянет энергетически, граждане категорически сопротивляются тянуться </w:t>
      </w:r>
      <w:proofErr w:type="spellStart"/>
      <w:r>
        <w:t>светово</w:t>
      </w:r>
      <w:proofErr w:type="spellEnd"/>
      <w:r>
        <w:t xml:space="preserve">. Да и </w:t>
      </w:r>
      <w:proofErr w:type="spellStart"/>
      <w:r>
        <w:t>светово</w:t>
      </w:r>
      <w:proofErr w:type="spellEnd"/>
      <w:r>
        <w:t xml:space="preserve"> тянет какая эволюция? – Начиная с пятой. А в Духе тянет какая эволюция? – Начиная с девятой. Ну, Метагалактический мир – это мир Духа и…, помните, да? Тонкий мир – это мир Света и…, помните его? Пятая эволюция </w:t>
      </w:r>
      <w:r w:rsidR="002E0E02">
        <w:t xml:space="preserve">– </w:t>
      </w:r>
      <w:r>
        <w:t xml:space="preserve">это вход в Тонкий мир. А пятая эволюция – это уже Человек Иерархизации, зараза такая. Иерархию познавать надо, или </w:t>
      </w:r>
      <w:proofErr w:type="spellStart"/>
      <w:r>
        <w:t>иерархизироваться</w:t>
      </w:r>
      <w:proofErr w:type="spellEnd"/>
      <w:r>
        <w:t xml:space="preserve"> как-то</w:t>
      </w:r>
      <w:r w:rsidR="002E0E02">
        <w:t>,</w:t>
      </w:r>
      <w:r>
        <w:t xml:space="preserve"> без подобострастия. Вот она проблема. </w:t>
      </w:r>
    </w:p>
    <w:p w:rsidR="0067017B" w:rsidRDefault="0067017B" w:rsidP="0067017B">
      <w:pPr>
        <w:ind w:firstLine="454"/>
      </w:pPr>
      <w:r>
        <w:t>А огненные Части, с 12289 – это вообще-то девятая эволюция. Нет, не девятая, тринадцатая эволюция. Точно, нет? Уч</w:t>
      </w:r>
      <w:r w:rsidRPr="002E0E02">
        <w:rPr>
          <w:b/>
          <w:i/>
        </w:rPr>
        <w:t>и</w:t>
      </w:r>
      <w:r>
        <w:t>теля, Учителя, а Учитель, зараза такая – это Учение Синтеза. Вот сволочь. Ещё и Око. Во</w:t>
      </w:r>
      <w:r w:rsidR="002E0E02">
        <w:t>,</w:t>
      </w:r>
      <w:r>
        <w:t xml:space="preserve"> зараза. Не-не-не, мы с Учителем дружим, там всё нормально, </w:t>
      </w:r>
      <w:r w:rsidR="002E0E02">
        <w:t>сейчас будет</w:t>
      </w:r>
      <w:r>
        <w:t xml:space="preserve"> прикалыва</w:t>
      </w:r>
      <w:r w:rsidR="002E0E02">
        <w:t>тьс</w:t>
      </w:r>
      <w:r>
        <w:t>я на эту тему. У нас Учителя Мудрости там нормально зажигают, поэтому сволочь</w:t>
      </w:r>
      <w:r w:rsidR="002E0E02">
        <w:t>,</w:t>
      </w:r>
      <w:r>
        <w:t xml:space="preserve"> это у нас с вами плохой сленг, а у него это перевод сразу – своё волочь. Ну, кончено, своё волочу, я Око. Всё нормально. Око там всегда от Папы по-своему всех строит. Своё каждого не принимает, потому что надо по-папиному всё делать. Такой прикол. Правда, это такая странная логика. Но правильная логика для Учителя, а для нас с вами сложная. Так своё волочь, это хорошо? Для Учителя – да. Если это настоящий Учитель, потому что у настоящего Учителя есть настоящее Око, тогда </w:t>
      </w:r>
      <w:r w:rsidRPr="002E0E02">
        <w:rPr>
          <w:i/>
        </w:rPr>
        <w:t>своё волочь</w:t>
      </w:r>
      <w:r>
        <w:t xml:space="preserve"> – великолепно. А вот без этого, без своего Ока, настоящего Ока, и учительства, лучше своё не волочь, тяжеловато будет. Вопрос ракурса. Это увидели? </w:t>
      </w:r>
    </w:p>
    <w:p w:rsidR="0067017B" w:rsidRDefault="0067017B" w:rsidP="0067017B">
      <w:pPr>
        <w:ind w:firstLine="454"/>
      </w:pPr>
      <w:r>
        <w:t>В итоге, наши Части здесь, Владыки здесь, и нам так легко здесь ходить. На самом деле только потому, что Части ушли в отрыв, и мы остались только с Частностями. Вот такая проблема.</w:t>
      </w:r>
    </w:p>
    <w:p w:rsidR="00FD4BE7" w:rsidRPr="007849E0" w:rsidRDefault="007849E0" w:rsidP="00FD4BE7">
      <w:pPr>
        <w:pStyle w:val="12"/>
        <w:rPr>
          <w:lang w:val="ru-RU"/>
        </w:rPr>
      </w:pPr>
      <w:bookmarkStart w:id="13" w:name="_Toc134372185"/>
      <w:r>
        <w:rPr>
          <w:lang w:val="ru-RU"/>
        </w:rPr>
        <w:t>Высокая Цельность – всё во всём</w:t>
      </w:r>
      <w:bookmarkEnd w:id="13"/>
    </w:p>
    <w:p w:rsidR="008C2FAF" w:rsidRPr="00CB7486" w:rsidRDefault="0067017B" w:rsidP="00363D9A">
      <w:pPr>
        <w:ind w:firstLine="454"/>
      </w:pPr>
      <w:r>
        <w:t xml:space="preserve">И вторая проблема, она кратенькая, я тут долго не буду говорить, просто нарисую. И мы идём в практику это стяжать. Смысл в чём? Что такое Высокая Цельность? Это самая Высокая Цельность, любая. Но! В этой Высокой Цельности есть плановый подход. Ну, допустим, это первая Высокая Цельность и это первый план. Ведь всё во всём же, да? И вот, я рисовал такую схему на одном Синтезе, причем мне это Отец показал, в Луче Учения Синтеза, в Столпе Учения Синтеза, извините. Вот так вот Планы, потом Присутствия, это 16384, потом Реальности, потом Изначальные Реальности и потом Высокие Цельные Реальности. У меня тут доски не хватило. И вот первый План, первое Присутствие, первая Реальность, первая Изначально Вышестоящая Реальность и первая Высокая Цельная Реальность. Они для нас иерархически разные, но в Высокой Цельности они </w:t>
      </w:r>
      <w:proofErr w:type="spellStart"/>
      <w:r>
        <w:t>взаимопересекаемы</w:t>
      </w:r>
      <w:proofErr w:type="spellEnd"/>
      <w:r>
        <w:t xml:space="preserve">. Иерархически разные, потому что 16384 входят в первое Присутствие как часть, поэтому первый План неравнозначен первому Присутствию. Однозначно. Но по нумерации он равнозначен в Высокой Цельности. Поэтому Высоких Цельностей у нас 256, но при этом первый План – это одна 16384-я первого Присутствия. Но в первой Высокой Цельности первый План синтезируется с первым Присутствием, потому что это первая Высока Цельность. Там же синтезируются все 257-е, 513-е, 769-е, пытаюсь, чтобы вы успели считать, 1025-е. В общем, всё, что по первому в 256-ти. Каждые 256 первые следующие, понятно, да? 2049-е, 4097-е. Ну, в мирах-то есть. </w:t>
      </w:r>
      <w:r w:rsidR="008C2FAF" w:rsidRPr="00CB7486">
        <w:t>4097-й – это первый Тонкий. Это мы переходим на 16384-рицу, чтобы вы поняли, что даже в цифрах придётся переходить. И вот, Высокая Цельность – это объединение всех первых единиц, не только первый План, но и все 257-ые. Поэтому, Отец 257-й, он легче всего с физикой общается. (</w:t>
      </w:r>
      <w:r w:rsidR="008C2FAF" w:rsidRPr="00CB7486">
        <w:rPr>
          <w:i/>
        </w:rPr>
        <w:t>Рисует на доске</w:t>
      </w:r>
      <w:r w:rsidR="008C2FAF" w:rsidRPr="00CB7486">
        <w:t xml:space="preserve">) 1-й План, потом 1-е Присутствие, потом 1-я Реальность, она включает </w:t>
      </w:r>
      <w:r w:rsidR="008C2FAF" w:rsidRPr="00CB7486">
        <w:lastRenderedPageBreak/>
        <w:t xml:space="preserve">нижестоящее, она побольше, потом 1-я Изначально Вышестоящая Реальность, она ещё толще, просто я так, не особо рисую, и потом Высокая Цельная Реальность, тут она самая толстая. А всё вместе – это Высокая Цельность. </w:t>
      </w:r>
    </w:p>
    <w:p w:rsidR="008C2FAF" w:rsidRPr="00CB7486" w:rsidRDefault="008C2FAF" w:rsidP="00363D9A">
      <w:pPr>
        <w:ind w:firstLine="454"/>
      </w:pPr>
      <w:r w:rsidRPr="00CB7486">
        <w:t>И здесь вопрос не только первых, а, запятая, 257-х, всех, 513-х, всех, 769-х, всех, 1025-х, всех, 1281-х, всех, 4097-х, всех, и пошли дальше до, 16 тысяч…? До 16 384 минус 256, 16129-х, всех. И всё это – первая Высокая Цельность. Поэтому с 1-й Высокой Цельности мы можем вот на любой этот уровень выйти.</w:t>
      </w:r>
    </w:p>
    <w:p w:rsidR="008C2FAF" w:rsidRPr="00CB7486" w:rsidRDefault="008C2FAF" w:rsidP="00363D9A">
      <w:pPr>
        <w:ind w:firstLine="454"/>
      </w:pPr>
      <w:r w:rsidRPr="00CB7486">
        <w:t xml:space="preserve">И мы выходим в 1-ю Высокую Цельность, а я только 257-й. Высокая Цельность на меня, так, корректируется </w:t>
      </w:r>
      <w:r w:rsidRPr="00A205EC">
        <w:rPr>
          <w:i/>
        </w:rPr>
        <w:t>(изображает)</w:t>
      </w:r>
      <w:r w:rsidRPr="00CB7486">
        <w:t xml:space="preserve"> и даёт мне 257-е выражение. И мне легко-легко, потому что Высокая Цельность со мной общается по моей подготовке. Если моя подготовка тянет не 16384 плюс 1, в смысле, я не стяжал ещё это, то Высокая Цельность мне предлагает то, что я смог стяжать. Я стяжал 4096, тогда Высокая Цельность говорит, ну, тогда будем 4097-е, плюс 1, в смысле. У меня работает 256, ну, тогда дам 257-ю. Всё по списку. И всё относится к первой, к Образу Отца. Все эти номера – это Образ Отца, аппараты, системы, частности Образа Отца. И всё это одна Высокая Цельность, всё во всём. Это называется: всё во всём.</w:t>
      </w:r>
    </w:p>
    <w:p w:rsidR="008C2FAF" w:rsidRPr="00CB7486" w:rsidRDefault="008C2FAF" w:rsidP="00363D9A">
      <w:pPr>
        <w:ind w:firstLine="454"/>
      </w:pPr>
      <w:r w:rsidRPr="00CB7486">
        <w:t xml:space="preserve">Поэтому, мы можем идти в 192-ю Высокую Цельность? Можем. Мы можем там стоять? Можем. Но надо потренироваться, чтоб именно </w:t>
      </w:r>
      <w:r w:rsidRPr="00CB7486">
        <w:rPr>
          <w:b/>
        </w:rPr>
        <w:t>там</w:t>
      </w:r>
      <w:r w:rsidRPr="00CB7486">
        <w:t xml:space="preserve"> стоять. Потому что Высокая Цельность так это … </w:t>
      </w:r>
      <w:r w:rsidRPr="00A205EC">
        <w:rPr>
          <w:i/>
        </w:rPr>
        <w:t>(показывает)</w:t>
      </w:r>
      <w:r w:rsidRPr="00CB7486">
        <w:t>, и заточена на подготовку каждого.</w:t>
      </w:r>
    </w:p>
    <w:p w:rsidR="008C2FAF" w:rsidRPr="00CB7486" w:rsidRDefault="008C2FAF" w:rsidP="00363D9A">
      <w:pPr>
        <w:ind w:firstLine="454"/>
      </w:pPr>
      <w:r w:rsidRPr="00CB7486">
        <w:t xml:space="preserve">Вот, поэтому, это Высокая Цельность. Там отсутствует слово Реальность, Присутствие, там просто Высокая Цельность. </w:t>
      </w:r>
    </w:p>
    <w:p w:rsidR="00363D9A" w:rsidRPr="00CB7486" w:rsidRDefault="008C2FAF" w:rsidP="00363D9A">
      <w:pPr>
        <w:ind w:firstLine="454"/>
      </w:pPr>
      <w:r w:rsidRPr="00CB7486">
        <w:t>Мне говорят:</w:t>
      </w:r>
    </w:p>
    <w:p w:rsidR="008C2FAF" w:rsidRPr="00CB7486" w:rsidRDefault="00363D9A" w:rsidP="00363D9A">
      <w:pPr>
        <w:ind w:firstLine="454"/>
      </w:pPr>
      <w:r w:rsidRPr="00CB7486">
        <w:t xml:space="preserve">– </w:t>
      </w:r>
      <w:r w:rsidR="008C2FAF" w:rsidRPr="00CB7486">
        <w:t>Это ж прилагательное!</w:t>
      </w:r>
    </w:p>
    <w:p w:rsidR="00363D9A" w:rsidRPr="00CB7486" w:rsidRDefault="008C2FAF" w:rsidP="00363D9A">
      <w:pPr>
        <w:ind w:firstLine="454"/>
      </w:pPr>
      <w:r w:rsidRPr="00CB7486">
        <w:t>Я говорю:</w:t>
      </w:r>
    </w:p>
    <w:p w:rsidR="008C2FAF" w:rsidRPr="00CB7486" w:rsidRDefault="00363D9A" w:rsidP="00363D9A">
      <w:pPr>
        <w:ind w:firstLine="454"/>
      </w:pPr>
      <w:r w:rsidRPr="00CB7486">
        <w:t xml:space="preserve">– </w:t>
      </w:r>
      <w:r w:rsidR="008C2FAF" w:rsidRPr="00CB7486">
        <w:t>Да! Это то, что прилагается к вам каждому.</w:t>
      </w:r>
    </w:p>
    <w:p w:rsidR="00363D9A" w:rsidRPr="00CB7486" w:rsidRDefault="008C2FAF" w:rsidP="00363D9A">
      <w:pPr>
        <w:ind w:firstLine="454"/>
      </w:pPr>
      <w:r w:rsidRPr="00CB7486">
        <w:t xml:space="preserve">Потому что Высокая Цельная Реальность – это ощущение реальности, она сама по себе реальна. А Высокая Цельность – это Метагалактика созидает каждого. Метагалактика сконцентрировалась на каждом, и вот, то, что он </w:t>
      </w:r>
      <w:proofErr w:type="spellStart"/>
      <w:r w:rsidRPr="00CB7486">
        <w:t>есмь</w:t>
      </w:r>
      <w:proofErr w:type="spellEnd"/>
      <w:r w:rsidRPr="00CB7486">
        <w:t>, такая Высокая Цельность и срабатывает.</w:t>
      </w:r>
    </w:p>
    <w:p w:rsidR="008C2FAF" w:rsidRPr="00CB7486" w:rsidRDefault="008C2FAF" w:rsidP="00363D9A">
      <w:pPr>
        <w:ind w:firstLine="454"/>
      </w:pPr>
      <w:r w:rsidRPr="00CB7486">
        <w:t xml:space="preserve">А Высокая Цельность, это уже даже за пределами Метагалактики, это ИВДИВО. А ИВДИВО тоже творит каждого. Если </w:t>
      </w:r>
      <w:r w:rsidRPr="00CB7486">
        <w:rPr>
          <w:b/>
        </w:rPr>
        <w:t>Метагалактика созидает,</w:t>
      </w:r>
      <w:r w:rsidRPr="00CB7486">
        <w:t xml:space="preserve"> так, на всякий случай о сленгах, потому что </w:t>
      </w:r>
      <w:r w:rsidRPr="00CB7486">
        <w:rPr>
          <w:b/>
        </w:rPr>
        <w:t>это внешнее</w:t>
      </w:r>
      <w:r w:rsidRPr="00CB7486">
        <w:t>. Поэтому</w:t>
      </w:r>
      <w:r w:rsidR="00363D9A" w:rsidRPr="00CB7486">
        <w:t xml:space="preserve"> – </w:t>
      </w:r>
      <w:r w:rsidRPr="00CB7486">
        <w:t xml:space="preserve">вся Вселенная созидает нас, помните науку? Потом, вся Метагалактика созидает каждого. Называется, Антропный принцип. Теперь нет вопросов, почему Созидание для нас внешнее? Кто это не знал, сочувствую. Это я отвечаю чуть попозже, вдруг с Антропным принципом мы не знакомы. Поэтому, вся Метагалактика созидает, созидает каждого, это внешнее – материя, </w:t>
      </w:r>
      <w:r w:rsidRPr="00CB7486">
        <w:rPr>
          <w:b/>
        </w:rPr>
        <w:t>всё ИВДИВО творит каждого, это внутреннее</w:t>
      </w:r>
      <w:r w:rsidRPr="00CB7486">
        <w:t xml:space="preserve">. А потом ещё есть </w:t>
      </w:r>
      <w:r w:rsidRPr="00CB7486">
        <w:rPr>
          <w:b/>
        </w:rPr>
        <w:t>Иерархия, где ты творишься сам</w:t>
      </w:r>
      <w:r w:rsidRPr="00CB7486">
        <w:t xml:space="preserve">, это иерархично, это не внутренне, </w:t>
      </w:r>
      <w:r w:rsidRPr="00CB7486">
        <w:rPr>
          <w:b/>
        </w:rPr>
        <w:t>это глубже внутреннего</w:t>
      </w:r>
      <w:r w:rsidRPr="00CB7486">
        <w:t xml:space="preserve">. Ещё есть </w:t>
      </w:r>
      <w:proofErr w:type="spellStart"/>
      <w:r w:rsidRPr="00CB7486">
        <w:rPr>
          <w:b/>
        </w:rPr>
        <w:t>Ивдивное</w:t>
      </w:r>
      <w:proofErr w:type="spellEnd"/>
      <w:r w:rsidRPr="00CB7486">
        <w:t xml:space="preserve">, </w:t>
      </w:r>
      <w:r w:rsidRPr="00CB7486">
        <w:rPr>
          <w:b/>
        </w:rPr>
        <w:t>где ты действуешь, творясь сам</w:t>
      </w:r>
      <w:r w:rsidRPr="00CB7486">
        <w:t xml:space="preserve">. Ну, Иерархия – это Любовь, а ИВДИВО – это Мудрость. Где ты мудришь сам, а Иерархия, где тебя любят, но принимают таким, какой ты есть. Вот, ты вышел в Иерархию, ты – такой. Иерархия тебя любит такого, какой ты </w:t>
      </w:r>
      <w:r w:rsidR="00406EEA">
        <w:t>Е</w:t>
      </w:r>
      <w:r w:rsidRPr="00CB7486">
        <w:t xml:space="preserve">смь. И честно-честно тебе не сообщают, какой ты </w:t>
      </w:r>
      <w:proofErr w:type="spellStart"/>
      <w:r w:rsidRPr="00CB7486">
        <w:t>есмь</w:t>
      </w:r>
      <w:proofErr w:type="spellEnd"/>
      <w:r w:rsidRPr="00CB7486">
        <w:t xml:space="preserve"> по-настоящему. И только в ИВДИВО у нас есть погружение, где ты можешь себя увидеть. А в Иерархии нет погружений, там тебя</w:t>
      </w:r>
      <w:r w:rsidR="00016A84">
        <w:t xml:space="preserve"> просто любят, такой, какой ты Е</w:t>
      </w:r>
      <w:r w:rsidRPr="00CB7486">
        <w:t xml:space="preserve">смь. Поэтому, чаще всего мы видим радостные глаза Учителя, что мы к нему вышли, ой, извините, Владыки, ой, теперь Аватара Синтеза, или улыбку. Я не умею улыбаться, </w:t>
      </w:r>
      <w:proofErr w:type="spellStart"/>
      <w:r w:rsidRPr="00CB7486">
        <w:t>чеширского</w:t>
      </w:r>
      <w:proofErr w:type="spellEnd"/>
      <w:r w:rsidRPr="00CB7486">
        <w:t xml:space="preserve"> кота </w:t>
      </w:r>
      <w:r w:rsidRPr="00A205EC">
        <w:rPr>
          <w:i/>
        </w:rPr>
        <w:t xml:space="preserve">(изображает улыбку) </w:t>
      </w:r>
      <w:r w:rsidRPr="00CB7486">
        <w:t>– знаменитую улыбку Учителя. Учитель любит на-а-ас … Я не говорю, что он не любит. Я к тому, что это узкий взгляд.</w:t>
      </w:r>
    </w:p>
    <w:p w:rsidR="00363D9A" w:rsidRPr="00CB7486" w:rsidRDefault="008C2FAF" w:rsidP="00363D9A">
      <w:pPr>
        <w:ind w:firstLine="454"/>
      </w:pPr>
      <w:r w:rsidRPr="00CB7486">
        <w:t xml:space="preserve">Не-не-не, вспоминаем </w:t>
      </w:r>
      <w:proofErr w:type="spellStart"/>
      <w:r w:rsidRPr="00CB7486">
        <w:t>процентовку</w:t>
      </w:r>
      <w:proofErr w:type="spellEnd"/>
      <w:r w:rsidRPr="00CB7486">
        <w:t xml:space="preserve"> Любви в рамках Мудрости, Воли и Синтеза и поймём, что, в принципе, это для Синтеза узкий взгляд, но возможный. Любовь никто не отменял, она тоже нужна, она </w:t>
      </w:r>
      <w:proofErr w:type="spellStart"/>
      <w:r w:rsidRPr="00CB7486">
        <w:t>есмь</w:t>
      </w:r>
      <w:proofErr w:type="spellEnd"/>
      <w:r w:rsidRPr="00CB7486">
        <w:t xml:space="preserve">. Вопрос, вы к Учителю, сейчас будем фривольничать, вышли за Любовью или Синтезом? И что </w:t>
      </w:r>
      <w:proofErr w:type="spellStart"/>
      <w:r w:rsidRPr="00CB7486">
        <w:t>есмь</w:t>
      </w:r>
      <w:proofErr w:type="spellEnd"/>
      <w:r w:rsidRPr="00CB7486">
        <w:t xml:space="preserve"> для вас Любовь, если вы вышли к Учителю за Любовью? Некоторые виды Любви он предоставить не сможет. Не, не потому, что…, вы сами к ней не готовы. </w:t>
      </w:r>
      <w:r w:rsidR="00A205EC">
        <w:t>В</w:t>
      </w:r>
      <w:r w:rsidRPr="00CB7486">
        <w:t xml:space="preserve"> смысле, подобное притягивает подобное. А другие виды Любви Учитель просто в Иерархии… </w:t>
      </w:r>
      <w:r w:rsidR="00A205EC">
        <w:t>но</w:t>
      </w:r>
      <w:r w:rsidRPr="00CB7486">
        <w:t xml:space="preserve"> не действует ими. И, как бы это, невысокий уровень Любви, просто. То, что высоко для </w:t>
      </w:r>
      <w:r w:rsidR="007C302A">
        <w:t>нас, для Аватара Синтеза не</w:t>
      </w:r>
      <w:r w:rsidRPr="00CB7486">
        <w:t>обязательно высоко.</w:t>
      </w:r>
    </w:p>
    <w:p w:rsidR="008C2FAF" w:rsidRPr="00CB7486" w:rsidRDefault="008C2FAF" w:rsidP="00363D9A">
      <w:pPr>
        <w:ind w:firstLine="454"/>
      </w:pPr>
      <w:r w:rsidRPr="00CB7486">
        <w:t xml:space="preserve">Поэтому, некоторые выходят к Аватару Синтеза и говорят: «А там Любви нет». Да нет, там она есть, просто, тебя в той Любви, которая там есть, нет – тебе </w:t>
      </w:r>
      <w:proofErr w:type="spellStart"/>
      <w:r w:rsidRPr="00CB7486">
        <w:t>зеркалят</w:t>
      </w:r>
      <w:proofErr w:type="spellEnd"/>
      <w:r w:rsidRPr="00CB7486">
        <w:t xml:space="preserve">. Как бы, надо не о себе думать, а </w:t>
      </w:r>
      <w:proofErr w:type="spellStart"/>
      <w:r w:rsidRPr="00CB7486">
        <w:t>поширше</w:t>
      </w:r>
      <w:proofErr w:type="spellEnd"/>
      <w:r w:rsidRPr="00CB7486">
        <w:t xml:space="preserve">. Поэтому, когда мне говорят, я вышел к Аватару Синтеза, там Любви нет, я начинаю </w:t>
      </w:r>
      <w:r w:rsidRPr="00CB7486">
        <w:lastRenderedPageBreak/>
        <w:t>смеяться. Просто, там такой уровень Любви, что ты до неё просто, вот …, ну, реально не дотягиваешь. И я не дотягиваю</w:t>
      </w:r>
      <w:r w:rsidR="00772808">
        <w:t>сь</w:t>
      </w:r>
      <w:r w:rsidRPr="00CB7486">
        <w:t xml:space="preserve">, там. Там всё </w:t>
      </w:r>
      <w:proofErr w:type="spellStart"/>
      <w:r w:rsidRPr="00016A84">
        <w:rPr>
          <w:i/>
        </w:rPr>
        <w:t>ширше</w:t>
      </w:r>
      <w:proofErr w:type="spellEnd"/>
      <w:r w:rsidRPr="00CB7486">
        <w:t xml:space="preserve">, всё нормально. Не, можно, можно тянуться…, можно, если захотеть и натренироваться. Надо честнее относиться к процессу самого себя: </w:t>
      </w:r>
      <w:proofErr w:type="gramStart"/>
      <w:r w:rsidRPr="00CB7486">
        <w:t>что</w:t>
      </w:r>
      <w:proofErr w:type="gramEnd"/>
      <w:r w:rsidRPr="00CB7486">
        <w:t xml:space="preserve"> </w:t>
      </w:r>
      <w:r w:rsidRPr="00772808">
        <w:rPr>
          <w:b/>
        </w:rPr>
        <w:t xml:space="preserve">если </w:t>
      </w:r>
      <w:r w:rsidR="00772808" w:rsidRPr="00772808">
        <w:rPr>
          <w:b/>
        </w:rPr>
        <w:t>я</w:t>
      </w:r>
      <w:r w:rsidRPr="00772808">
        <w:rPr>
          <w:b/>
        </w:rPr>
        <w:t xml:space="preserve"> что</w:t>
      </w:r>
      <w:r w:rsidR="00772808" w:rsidRPr="00772808">
        <w:rPr>
          <w:b/>
        </w:rPr>
        <w:t>-</w:t>
      </w:r>
      <w:r w:rsidRPr="00772808">
        <w:rPr>
          <w:b/>
        </w:rPr>
        <w:t xml:space="preserve">то </w:t>
      </w:r>
      <w:r w:rsidR="00772808" w:rsidRPr="00772808">
        <w:rPr>
          <w:b/>
        </w:rPr>
        <w:t>не вижу</w:t>
      </w:r>
      <w:r w:rsidRPr="00CB7486">
        <w:t xml:space="preserve">, значит, во мне этого нет, раз я в Иерархию вышел. Или другой вопрос, самый страшный и подлый из Высокой Цельности – </w:t>
      </w:r>
      <w:r w:rsidRPr="00772808">
        <w:rPr>
          <w:b/>
        </w:rPr>
        <w:t>если</w:t>
      </w:r>
      <w:r w:rsidRPr="00CB7486">
        <w:t xml:space="preserve"> я вышел в Иерархию, а не придумал, что я там стою. </w:t>
      </w:r>
    </w:p>
    <w:p w:rsidR="00363D9A" w:rsidRPr="00CB7486" w:rsidRDefault="008C2FAF" w:rsidP="00363D9A">
      <w:pPr>
        <w:ind w:firstLine="454"/>
      </w:pPr>
      <w:r w:rsidRPr="00CB7486">
        <w:t xml:space="preserve">Это, это вопрос вопросов! У нас с этим сложно пока. А вот, распознать, придумал или стою, где стою, где придумал – просто иерархическая подготовка. В Любви. Поэтому, и Любовь в Иерархии на уровне Ока стоит, потому что только Око может распознать, </w:t>
      </w:r>
      <w:r w:rsidRPr="00772808">
        <w:rPr>
          <w:b/>
        </w:rPr>
        <w:t>ты стоишь или придумал, что стоишь</w:t>
      </w:r>
      <w:r w:rsidRPr="00CB7486">
        <w:t>. И только, доверие друг другу, когда тебе говорят, не стоишь. И тебе доверяют, верят и начинают тренироваться, чтоб стоять.</w:t>
      </w:r>
    </w:p>
    <w:p w:rsidR="008C2FAF" w:rsidRPr="00CB7486" w:rsidRDefault="008C2FAF" w:rsidP="00363D9A">
      <w:pPr>
        <w:ind w:firstLine="454"/>
      </w:pPr>
      <w:r w:rsidRPr="00CB7486">
        <w:t xml:space="preserve">«Да, </w:t>
      </w:r>
      <w:proofErr w:type="spellStart"/>
      <w:r w:rsidRPr="00CB7486">
        <w:t>чё</w:t>
      </w:r>
      <w:proofErr w:type="spellEnd"/>
      <w:r w:rsidRPr="00CB7486">
        <w:t xml:space="preserve"> ты мне говоришь? Я стою!» А, стой, я </w:t>
      </w:r>
      <w:r w:rsidR="00772808">
        <w:t xml:space="preserve">тебе </w:t>
      </w:r>
      <w:r w:rsidRPr="00CB7486">
        <w:t xml:space="preserve">даже говорить ничего не буду. Раз ты стоишь, и по вере и пусть дано тебе будет, рано или поздно. Правда, всё по законам Иерархии? И по вере и дано будет тебе. Вопрос – когда? </w:t>
      </w:r>
      <w:r w:rsidRPr="00772808">
        <w:rPr>
          <w:i/>
        </w:rPr>
        <w:t>(</w:t>
      </w:r>
      <w:r w:rsidR="00772808" w:rsidRPr="00772808">
        <w:rPr>
          <w:i/>
        </w:rPr>
        <w:t>Г</w:t>
      </w:r>
      <w:r w:rsidRPr="00772808">
        <w:rPr>
          <w:i/>
        </w:rPr>
        <w:t>оворит шёпотом)</w:t>
      </w:r>
      <w:r w:rsidRPr="00CB7486">
        <w:t xml:space="preserve"> Это Иерархия не говорит. Дано будет ему. </w:t>
      </w:r>
      <w:proofErr w:type="spellStart"/>
      <w:r w:rsidRPr="00CB7486">
        <w:t>Добавочка</w:t>
      </w:r>
      <w:proofErr w:type="spellEnd"/>
      <w:r w:rsidRPr="00CB7486">
        <w:t xml:space="preserve"> – когда-нибудь. А, ой, извините, когда будешь готов. А когда я буду готов? Вот, как подготовишься, так и будешь готов. В Иерархии сроков нет, она веками мыслит. Помните такие 5-ти расовые установки? </w:t>
      </w:r>
    </w:p>
    <w:p w:rsidR="00363D9A" w:rsidRPr="00CB7486" w:rsidRDefault="008C2FAF" w:rsidP="00363D9A">
      <w:pPr>
        <w:ind w:firstLine="454"/>
      </w:pPr>
      <w:r w:rsidRPr="00CB7486">
        <w:t>Мы начинаем год Иерархии, 19-летку Иерархии, мы сейчас будем вспоминать массу принципов наших жизнерадостных действий в Иерархии в предыдущие 90-е и 80-е годы. Этого воплощения. А уж предыдущих, лучше и не вспоминать</w:t>
      </w:r>
      <w:r w:rsidR="00772808">
        <w:t xml:space="preserve"> даже</w:t>
      </w:r>
      <w:r w:rsidRPr="00CB7486">
        <w:t>. У многих …, у вас, то же самое. Я обо всех.</w:t>
      </w:r>
    </w:p>
    <w:p w:rsidR="00363D9A" w:rsidRPr="00CB7486" w:rsidRDefault="008C2FAF" w:rsidP="00363D9A">
      <w:pPr>
        <w:ind w:firstLine="454"/>
      </w:pPr>
      <w:r w:rsidRPr="00CB7486">
        <w:t>Так что, с Иерархией мы знакомы. Начинаем.</w:t>
      </w:r>
    </w:p>
    <w:p w:rsidR="00772808" w:rsidRDefault="008C2FAF" w:rsidP="00363D9A">
      <w:pPr>
        <w:ind w:firstLine="454"/>
      </w:pPr>
      <w:r w:rsidRPr="00CB7486">
        <w:t xml:space="preserve">А потом, вот эта Высокая Цельность, и так 192 </w:t>
      </w:r>
      <w:r w:rsidRPr="00772808">
        <w:rPr>
          <w:i/>
        </w:rPr>
        <w:t>(показывает на доске вверх)</w:t>
      </w:r>
      <w:r w:rsidRPr="00CB7486">
        <w:t>. И они собирают все эти уровни. Вторая Высокая Цельность собирает все вторые уровни</w:t>
      </w:r>
      <w:r w:rsidR="00772808">
        <w:t xml:space="preserve">. </w:t>
      </w:r>
      <w:r w:rsidRPr="00CB7486">
        <w:t>Третья – все третьи уровни.</w:t>
      </w:r>
    </w:p>
    <w:p w:rsidR="00363D9A" w:rsidRPr="00CB7486" w:rsidRDefault="008C2FAF" w:rsidP="00363D9A">
      <w:pPr>
        <w:ind w:firstLine="454"/>
      </w:pPr>
      <w:r w:rsidRPr="00CB7486">
        <w:t xml:space="preserve">Вторые уровни: </w:t>
      </w:r>
      <w:r w:rsidR="00772808">
        <w:t>2</w:t>
      </w:r>
      <w:r w:rsidRPr="00CB7486">
        <w:t xml:space="preserve">, </w:t>
      </w:r>
      <w:r w:rsidR="00772808">
        <w:t>258</w:t>
      </w:r>
      <w:r w:rsidRPr="00CB7486">
        <w:t xml:space="preserve">, </w:t>
      </w:r>
      <w:r w:rsidR="00772808">
        <w:t>514</w:t>
      </w:r>
      <w:r w:rsidRPr="00CB7486">
        <w:t xml:space="preserve">, </w:t>
      </w:r>
      <w:r w:rsidR="00772808">
        <w:t>770</w:t>
      </w:r>
      <w:r w:rsidRPr="00CB7486">
        <w:t xml:space="preserve"> и </w:t>
      </w:r>
      <w:r w:rsidR="00772808">
        <w:t>1026</w:t>
      </w:r>
      <w:r w:rsidRPr="00CB7486">
        <w:t>,</w:t>
      </w:r>
      <w:r w:rsidR="00772808">
        <w:t xml:space="preserve"> </w:t>
      </w:r>
      <w:r w:rsidR="00772808" w:rsidRPr="00C61418">
        <w:t>…</w:t>
      </w:r>
      <w:r w:rsidRPr="00CB7486">
        <w:t xml:space="preserve"> </w:t>
      </w:r>
      <w:r w:rsidR="00772808">
        <w:t>4098</w:t>
      </w:r>
      <w:r w:rsidRPr="00CB7486">
        <w:t>. Я специально говорю математику, чтобы</w:t>
      </w:r>
      <w:r w:rsidR="00772808">
        <w:t>,</w:t>
      </w:r>
      <w:r w:rsidRPr="00CB7486">
        <w:t xml:space="preserve"> </w:t>
      </w:r>
      <w:proofErr w:type="spellStart"/>
      <w:proofErr w:type="gramStart"/>
      <w:r w:rsidRPr="00772808">
        <w:rPr>
          <w:i/>
        </w:rPr>
        <w:t>бр</w:t>
      </w:r>
      <w:proofErr w:type="spellEnd"/>
      <w:r w:rsidR="00772808" w:rsidRPr="00772808">
        <w:rPr>
          <w:i/>
        </w:rPr>
        <w:t>-р</w:t>
      </w:r>
      <w:proofErr w:type="gramEnd"/>
      <w:r w:rsidR="00772808" w:rsidRPr="00772808">
        <w:rPr>
          <w:i/>
        </w:rPr>
        <w:t>-р-</w:t>
      </w:r>
      <w:proofErr w:type="spellStart"/>
      <w:r w:rsidR="00772808" w:rsidRPr="00772808">
        <w:rPr>
          <w:i/>
        </w:rPr>
        <w:t>р</w:t>
      </w:r>
      <w:r w:rsidRPr="00772808">
        <w:rPr>
          <w:i/>
        </w:rPr>
        <w:t>р</w:t>
      </w:r>
      <w:proofErr w:type="spellEnd"/>
      <w:r w:rsidR="00772808">
        <w:t>,</w:t>
      </w:r>
      <w:r w:rsidRPr="00CB7486">
        <w:t xml:space="preserve"> мы </w:t>
      </w:r>
      <w:proofErr w:type="spellStart"/>
      <w:r w:rsidRPr="00CB7486">
        <w:t>движуху</w:t>
      </w:r>
      <w:proofErr w:type="spellEnd"/>
      <w:r w:rsidRPr="00CB7486">
        <w:t xml:space="preserve"> получили. Нам числом легче распознавать. Вот эт</w:t>
      </w:r>
      <w:r w:rsidR="00772808">
        <w:t>о</w:t>
      </w:r>
      <w:r w:rsidRPr="00CB7486">
        <w:t xml:space="preserve"> Высокая Цельность.</w:t>
      </w:r>
      <w:r w:rsidR="00363D9A" w:rsidRPr="00CB7486">
        <w:t xml:space="preserve"> </w:t>
      </w:r>
      <w:r w:rsidRPr="00CB7486">
        <w:t>На Синтезах мы гарантировано стоим пред</w:t>
      </w:r>
      <w:r w:rsidR="00363D9A" w:rsidRPr="00CB7486">
        <w:t xml:space="preserve"> </w:t>
      </w:r>
      <w:r w:rsidRPr="00CB7486">
        <w:t>Аватарами Синтеза в</w:t>
      </w:r>
      <w:r w:rsidR="00363D9A" w:rsidRPr="00CB7486">
        <w:t xml:space="preserve"> </w:t>
      </w:r>
      <w:r w:rsidRPr="00CB7486">
        <w:t>настоящей</w:t>
      </w:r>
      <w:r w:rsidR="00363D9A" w:rsidRPr="00CB7486">
        <w:t xml:space="preserve"> </w:t>
      </w:r>
      <w:r w:rsidRPr="00CB7486">
        <w:t>Высокой Цельности</w:t>
      </w:r>
      <w:r w:rsidR="00772808">
        <w:t>. Н</w:t>
      </w:r>
      <w:r w:rsidRPr="00CB7486">
        <w:t>а командных видах Служения</w:t>
      </w:r>
      <w:r w:rsidR="00772808">
        <w:t>, п</w:t>
      </w:r>
      <w:r w:rsidRPr="00CB7486">
        <w:t>равда</w:t>
      </w:r>
      <w:r w:rsidR="00772808">
        <w:t>,</w:t>
      </w:r>
      <w:r w:rsidRPr="00CB7486">
        <w:t xml:space="preserve"> если ведёт практику компетентный</w:t>
      </w:r>
      <w:r w:rsidR="00363D9A" w:rsidRPr="00CB7486">
        <w:t xml:space="preserve"> </w:t>
      </w:r>
      <w:r w:rsidRPr="00CB7486">
        <w:t xml:space="preserve">Служащий, мы гарантированно стоим перед Владыкой. Иногда просто придумываем, что стоим, но это уже тут, к сожалению, подготовка. При этом, если мы поверим, что мы Служащие, если мы </w:t>
      </w:r>
      <w:r w:rsidR="00016A84" w:rsidRPr="00CB7486">
        <w:t>поверим,</w:t>
      </w:r>
      <w:r w:rsidRPr="00CB7486">
        <w:t xml:space="preserve"> что мы Служащие,</w:t>
      </w:r>
      <w:r w:rsidR="00363D9A" w:rsidRPr="00CB7486">
        <w:t xml:space="preserve"> </w:t>
      </w:r>
      <w:r w:rsidRPr="00CB7486">
        <w:t xml:space="preserve">мы точно стоим перед Владыкой </w:t>
      </w:r>
      <w:r w:rsidR="00772808">
        <w:t xml:space="preserve">в </w:t>
      </w:r>
      <w:r w:rsidRPr="00CB7486">
        <w:t>Высокой Цельности. Станем просто</w:t>
      </w:r>
      <w:r w:rsidR="00772808">
        <w:t>,</w:t>
      </w:r>
      <w:r w:rsidRPr="00CB7486">
        <w:t xml:space="preserve"> Владыка нас вот</w:t>
      </w:r>
      <w:r w:rsidR="00363D9A" w:rsidRPr="00CB7486">
        <w:t xml:space="preserve"> </w:t>
      </w:r>
      <w:r w:rsidRPr="00CB7486">
        <w:t>так раз и поставит. А, если мы поверим</w:t>
      </w:r>
      <w:r w:rsidR="00016A84">
        <w:t>,</w:t>
      </w:r>
      <w:r w:rsidRPr="00CB7486">
        <w:t xml:space="preserve"> что мы Служащие, если мы доверимся Владык</w:t>
      </w:r>
      <w:r w:rsidR="00772808">
        <w:t>е</w:t>
      </w:r>
      <w:r w:rsidRPr="00CB7486">
        <w:t>,</w:t>
      </w:r>
      <w:r w:rsidR="00363D9A" w:rsidRPr="00CB7486">
        <w:t xml:space="preserve"> </w:t>
      </w:r>
      <w:r w:rsidRPr="00CB7486">
        <w:t>тогда мы точно стоим в Высокой Цельности.</w:t>
      </w:r>
      <w:r w:rsidR="00363D9A" w:rsidRPr="00CB7486">
        <w:t xml:space="preserve"> </w:t>
      </w:r>
      <w:r w:rsidRPr="00CB7486">
        <w:t>Если мы чисто поверим,</w:t>
      </w:r>
      <w:r w:rsidR="00363D9A" w:rsidRPr="00CB7486">
        <w:t xml:space="preserve"> </w:t>
      </w:r>
      <w:r w:rsidRPr="00CB7486">
        <w:t>тоже станем. Если мы доверяемся Владык</w:t>
      </w:r>
      <w:r w:rsidR="00772808">
        <w:t>е</w:t>
      </w:r>
      <w:r w:rsidRPr="00CB7486">
        <w:t>, но не поверим, тоже станем. А если мы не доверимся и не поверим, то Высокая Цельность станет на нас, как мы сможем.</w:t>
      </w:r>
      <w:r w:rsidR="00363D9A" w:rsidRPr="00CB7486">
        <w:t xml:space="preserve"> </w:t>
      </w:r>
      <w:r w:rsidRPr="00CB7486">
        <w:t>И к нам выйдут те Владыки, которых мы сможем выдержать. Ну,</w:t>
      </w:r>
      <w:r w:rsidR="00363D9A" w:rsidRPr="00CB7486">
        <w:t xml:space="preserve"> </w:t>
      </w:r>
      <w:r w:rsidRPr="00CB7486">
        <w:t>допустим</w:t>
      </w:r>
      <w:r w:rsidR="00363D9A" w:rsidRPr="00CB7486">
        <w:t xml:space="preserve"> </w:t>
      </w:r>
      <w:r w:rsidRPr="00CB7486">
        <w:t>первые – Любомир Мирра, физика. Им же в Высокой Цельности теперь все равно</w:t>
      </w:r>
      <w:r w:rsidR="00772808">
        <w:t>,</w:t>
      </w:r>
      <w:r w:rsidRPr="00CB7486">
        <w:t xml:space="preserve"> куда ходить. Что на первый План, что на первое Присутствие, что на первую Высокую Цельную Реальность. Это Высокая Цельность. Им не надо теперь переходить по своим материям, они горизонтально переходят Высокой Цельностью куда угодно. Иерархи</w:t>
      </w:r>
      <w:r w:rsidR="00772808">
        <w:t>ю</w:t>
      </w:r>
      <w:r w:rsidRPr="00CB7486">
        <w:t xml:space="preserve"> сейчас</w:t>
      </w:r>
      <w:r w:rsidR="00772808">
        <w:t>,</w:t>
      </w:r>
      <w:r w:rsidRPr="00CB7486">
        <w:t xml:space="preserve"> Папа создал великолепн</w:t>
      </w:r>
      <w:r w:rsidR="00772808">
        <w:t>ую систему</w:t>
      </w:r>
      <w:r w:rsidRPr="00CB7486">
        <w:t>.</w:t>
      </w:r>
      <w:r w:rsidR="00772808">
        <w:t xml:space="preserve"> </w:t>
      </w:r>
      <w:r w:rsidRPr="00CB7486">
        <w:t>Ну, как создал?</w:t>
      </w:r>
    </w:p>
    <w:p w:rsidR="008C2FAF" w:rsidRPr="00CB7486" w:rsidRDefault="008C2FAF" w:rsidP="00363D9A">
      <w:pPr>
        <w:ind w:firstLine="454"/>
      </w:pPr>
      <w:r w:rsidRPr="00CB7486">
        <w:t>Мы дошли до предел</w:t>
      </w:r>
      <w:r w:rsidR="00772808">
        <w:t>ов</w:t>
      </w:r>
      <w:r w:rsidR="00363D9A" w:rsidRPr="00CB7486">
        <w:t xml:space="preserve"> </w:t>
      </w:r>
      <w:r w:rsidRPr="00CB7486">
        <w:t>в материи,</w:t>
      </w:r>
      <w:r w:rsidR="00363D9A" w:rsidRPr="00CB7486">
        <w:t xml:space="preserve"> </w:t>
      </w:r>
      <w:r w:rsidRPr="00CB7486">
        <w:t>выше которой материи нет и нас выше которой нет. Предел. Поэтому появилась Высокая Цельность. Увидели?</w:t>
      </w:r>
    </w:p>
    <w:p w:rsidR="007849E0" w:rsidRDefault="008C2FAF" w:rsidP="00363D9A">
      <w:pPr>
        <w:ind w:firstLine="454"/>
      </w:pPr>
      <w:r w:rsidRPr="00CB7486">
        <w:t>Пределы материи мы достигли в переход</w:t>
      </w:r>
      <w:r w:rsidR="00772808">
        <w:t>е</w:t>
      </w:r>
      <w:r w:rsidRPr="00CB7486">
        <w:t>. Даже никто не ожидал, что мы достигнем. Мы достигли.</w:t>
      </w:r>
    </w:p>
    <w:p w:rsidR="007849E0" w:rsidRPr="007849E0" w:rsidRDefault="007849E0" w:rsidP="007849E0">
      <w:pPr>
        <w:pStyle w:val="12"/>
        <w:rPr>
          <w:lang w:val="ru-RU"/>
        </w:rPr>
      </w:pPr>
      <w:bookmarkStart w:id="14" w:name="_Toc134372186"/>
      <w:r>
        <w:t>Мы п</w:t>
      </w:r>
      <w:r w:rsidRPr="00CB7486">
        <w:t>ерескочили в Высокую Цельн</w:t>
      </w:r>
      <w:r w:rsidR="00341DB4">
        <w:rPr>
          <w:lang w:val="ru-RU"/>
        </w:rPr>
        <w:t xml:space="preserve">ость. </w:t>
      </w:r>
      <w:r w:rsidR="00341DB4">
        <w:t>К</w:t>
      </w:r>
      <w:r w:rsidR="00341DB4" w:rsidRPr="00CB7486">
        <w:t>онкуренция Цивилизаци</w:t>
      </w:r>
      <w:r w:rsidR="00341DB4">
        <w:t>й</w:t>
      </w:r>
      <w:r w:rsidR="00341DB4" w:rsidRPr="00CB7486">
        <w:t xml:space="preserve"> началась</w:t>
      </w:r>
      <w:bookmarkEnd w:id="14"/>
    </w:p>
    <w:p w:rsidR="008C2FAF" w:rsidRPr="00CB7486" w:rsidRDefault="008C2FAF" w:rsidP="00363D9A">
      <w:pPr>
        <w:ind w:firstLine="454"/>
      </w:pPr>
      <w:r w:rsidRPr="00CB7486">
        <w:t>Более того, я вот уже сообщил</w:t>
      </w:r>
      <w:r w:rsidR="00363D9A" w:rsidRPr="00CB7486">
        <w:t xml:space="preserve"> </w:t>
      </w:r>
      <w:r w:rsidRPr="00CB7486">
        <w:t xml:space="preserve">на прошлом Синтезе, хочу ещё раз подтвердить, потому что слухи пошли. Мы из Реальности перешли в Высокую Цельную Реальность. </w:t>
      </w:r>
      <w:r w:rsidR="00D46338">
        <w:t>К</w:t>
      </w:r>
      <w:r w:rsidRPr="00CB7486">
        <w:t>то умный</w:t>
      </w:r>
      <w:r w:rsidR="00772808">
        <w:t>,</w:t>
      </w:r>
      <w:r w:rsidRPr="00CB7486">
        <w:t xml:space="preserve"> тот заметил.</w:t>
      </w:r>
      <w:r w:rsidR="00363D9A" w:rsidRPr="00CB7486">
        <w:t xml:space="preserve"> </w:t>
      </w:r>
      <w:r w:rsidRPr="00CB7486">
        <w:t>Мы Изначально Вышестоящую Реальность обошли</w:t>
      </w:r>
      <w:r w:rsidR="00363D9A" w:rsidRPr="00CB7486">
        <w:t xml:space="preserve"> </w:t>
      </w:r>
      <w:r w:rsidRPr="00CB7486">
        <w:t>на повороте. В смысле</w:t>
      </w:r>
      <w:r w:rsidR="00772808">
        <w:t>,</w:t>
      </w:r>
      <w:r w:rsidRPr="00CB7486">
        <w:t xml:space="preserve"> мы в неё не встали. То есть, мы вначале должны были войти в Изначально Вышестоящую Реальность. Мы</w:t>
      </w:r>
      <w:r w:rsidR="00363D9A" w:rsidRPr="00CB7486">
        <w:t xml:space="preserve"> </w:t>
      </w:r>
      <w:r w:rsidRPr="00CB7486">
        <w:t>начали входить и буквально улетели в Высокую Цельную Реальность. На Съезде мы переходили в Изначально Вышестоящую Реальность. К концу августа мы перешли</w:t>
      </w:r>
      <w:r w:rsidR="00363D9A" w:rsidRPr="00CB7486">
        <w:t xml:space="preserve"> </w:t>
      </w:r>
      <w:r w:rsidRPr="00CB7486">
        <w:t>в Высокую Цельную Реальность</w:t>
      </w:r>
      <w:r w:rsidR="00363D9A" w:rsidRPr="00CB7486">
        <w:t xml:space="preserve"> </w:t>
      </w:r>
      <w:r w:rsidRPr="00CB7486">
        <w:t>уже без всякого Съезда.</w:t>
      </w:r>
      <w:r w:rsidR="00D46338">
        <w:t xml:space="preserve"> </w:t>
      </w:r>
      <w:r w:rsidRPr="00CB7486">
        <w:t>Знаете</w:t>
      </w:r>
      <w:r w:rsidR="00772808">
        <w:t>,</w:t>
      </w:r>
      <w:r w:rsidRPr="00CB7486">
        <w:t xml:space="preserve"> почему?</w:t>
      </w:r>
    </w:p>
    <w:p w:rsidR="008C2FAF" w:rsidRPr="00CB7486" w:rsidRDefault="008C2FAF" w:rsidP="00363D9A">
      <w:pPr>
        <w:ind w:firstLine="454"/>
      </w:pPr>
      <w:r w:rsidRPr="00CB7486">
        <w:t xml:space="preserve">Потому, что </w:t>
      </w:r>
      <w:r w:rsidRPr="00772808">
        <w:rPr>
          <w:b/>
        </w:rPr>
        <w:t>в Изначально Вышестоящей Реальности вдруг оказалась группа людей</w:t>
      </w:r>
      <w:r w:rsidR="00772808">
        <w:rPr>
          <w:b/>
        </w:rPr>
        <w:t>,</w:t>
      </w:r>
      <w:r w:rsidR="00363D9A" w:rsidRPr="00772808">
        <w:rPr>
          <w:b/>
        </w:rPr>
        <w:t xml:space="preserve"> </w:t>
      </w:r>
      <w:r w:rsidRPr="00772808">
        <w:rPr>
          <w:b/>
        </w:rPr>
        <w:t>высокоразвитых, которые держат Изначально Вышестоящую Реальность</w:t>
      </w:r>
      <w:r w:rsidR="00363D9A" w:rsidRPr="00772808">
        <w:rPr>
          <w:b/>
        </w:rPr>
        <w:t xml:space="preserve"> </w:t>
      </w:r>
      <w:r w:rsidRPr="00772808">
        <w:rPr>
          <w:b/>
        </w:rPr>
        <w:t xml:space="preserve">и стараются </w:t>
      </w:r>
      <w:r w:rsidRPr="00772808">
        <w:rPr>
          <w:b/>
        </w:rPr>
        <w:lastRenderedPageBreak/>
        <w:t>держать всех под собою</w:t>
      </w:r>
      <w:r w:rsidRPr="00CB7486">
        <w:t>. И когда мы на Съезде вышли, ну как под собою, иерархически под собою. Мы при этом это не замечаем. Это всё делается элегантно, утончённо. Они</w:t>
      </w:r>
      <w:r w:rsidR="00363D9A" w:rsidRPr="00CB7486">
        <w:t xml:space="preserve"> </w:t>
      </w:r>
      <w:r w:rsidRPr="00CB7486">
        <w:t>действительно</w:t>
      </w:r>
      <w:r w:rsidR="00363D9A" w:rsidRPr="00CB7486">
        <w:t xml:space="preserve"> </w:t>
      </w:r>
      <w:r w:rsidRPr="00CB7486">
        <w:t>высокоразвитые. Очень высокоразвитые. Они правы, в какой-то мере, они разв</w:t>
      </w:r>
      <w:r w:rsidR="00772808">
        <w:t>ива</w:t>
      </w:r>
      <w:r w:rsidRPr="00CB7486">
        <w:t>ют жизнь в Изначально Вышестоящих Реальностях.</w:t>
      </w:r>
      <w:r w:rsidR="00363D9A" w:rsidRPr="00CB7486">
        <w:t xml:space="preserve"> </w:t>
      </w:r>
      <w:r w:rsidRPr="00CB7486">
        <w:t>Но мы первые свободолюбивые, которым всё это развитие</w:t>
      </w:r>
      <w:r w:rsidR="00772808" w:rsidRPr="00C61418">
        <w:t>…</w:t>
      </w:r>
      <w:r w:rsidRPr="00CB7486">
        <w:t xml:space="preserve"> дальше только материнский язык с соответствующими показыва</w:t>
      </w:r>
      <w:r w:rsidR="00772808">
        <w:t>ниями</w:t>
      </w:r>
      <w:r w:rsidRPr="00CB7486">
        <w:t xml:space="preserve"> на руке, на ноге </w:t>
      </w:r>
      <w:r w:rsidR="00772808">
        <w:t>и в других местах</w:t>
      </w:r>
      <w:r w:rsidR="00F237FB">
        <w:t>…</w:t>
      </w:r>
      <w:r w:rsidR="00BF2135">
        <w:t xml:space="preserve">. </w:t>
      </w:r>
      <w:r w:rsidRPr="00CB7486">
        <w:t>Нам всё равно,</w:t>
      </w:r>
      <w:r w:rsidR="00363D9A" w:rsidRPr="00CB7486">
        <w:t xml:space="preserve"> </w:t>
      </w:r>
      <w:r w:rsidRPr="00CB7486">
        <w:t>мы свободолюбивые</w:t>
      </w:r>
      <w:r w:rsidR="00D46338">
        <w:t>, мы</w:t>
      </w:r>
      <w:r w:rsidRPr="00CB7486">
        <w:t xml:space="preserve"> с </w:t>
      </w:r>
      <w:r w:rsidRPr="00D46338">
        <w:rPr>
          <w:b/>
        </w:rPr>
        <w:t xml:space="preserve">нашей </w:t>
      </w:r>
      <w:r w:rsidRPr="00CB7486">
        <w:t>Иерархией работаем. И когда нас не смогли переключить на их Иерархию, а наша Иерархия</w:t>
      </w:r>
      <w:r w:rsidR="00363D9A" w:rsidRPr="00CB7486">
        <w:t xml:space="preserve"> </w:t>
      </w:r>
      <w:r w:rsidRPr="00CB7486">
        <w:t>там тоже со</w:t>
      </w:r>
      <w:r w:rsidR="00363D9A" w:rsidRPr="00CB7486">
        <w:t xml:space="preserve"> </w:t>
      </w:r>
      <w:r w:rsidRPr="00CB7486">
        <w:t xml:space="preserve">сложностями, </w:t>
      </w:r>
      <w:r w:rsidR="00D46338">
        <w:t xml:space="preserve">потому что </w:t>
      </w:r>
      <w:r w:rsidRPr="00CB7486">
        <w:t>мы ж снизу растём.</w:t>
      </w:r>
      <w:r w:rsidR="00363D9A" w:rsidRPr="00CB7486">
        <w:t xml:space="preserve"> </w:t>
      </w:r>
      <w:r w:rsidRPr="00CB7486">
        <w:t>Мы взяли и перешли в Высокую Цельную Реальность, сказали: «Да</w:t>
      </w:r>
      <w:r w:rsidR="00D46338">
        <w:t>-</w:t>
      </w:r>
      <w:r w:rsidRPr="00CB7486">
        <w:t>да</w:t>
      </w:r>
      <w:r w:rsidR="00D46338">
        <w:t>-</w:t>
      </w:r>
      <w:r w:rsidRPr="00CB7486">
        <w:t>да</w:t>
      </w:r>
      <w:r w:rsidR="00D46338">
        <w:t>,</w:t>
      </w:r>
      <w:r w:rsidR="00363D9A" w:rsidRPr="00CB7486">
        <w:t xml:space="preserve"> </w:t>
      </w:r>
      <w:r w:rsidRPr="00CB7486">
        <w:t>это ваша». Они начали смеяться и сказали</w:t>
      </w:r>
      <w:r w:rsidR="00D46338">
        <w:t>, мы</w:t>
      </w:r>
      <w:r w:rsidRPr="00CB7486">
        <w:t xml:space="preserve"> не устоим.</w:t>
      </w:r>
      <w:r w:rsidR="00363D9A" w:rsidRPr="00CB7486">
        <w:t xml:space="preserve"> </w:t>
      </w:r>
      <w:r w:rsidRPr="00CB7486">
        <w:t>Это было в конце августа</w:t>
      </w:r>
      <w:r w:rsidR="00D46338">
        <w:t>,</w:t>
      </w:r>
      <w:r w:rsidRPr="00CB7486">
        <w:t xml:space="preserve"> сейчас, кто не понимает почти конец сентября, месяц</w:t>
      </w:r>
      <w:r w:rsidR="00D46338">
        <w:t>,</w:t>
      </w:r>
      <w:r w:rsidR="00363D9A" w:rsidRPr="00CB7486">
        <w:t xml:space="preserve"> </w:t>
      </w:r>
      <w:r w:rsidRPr="00CB7486">
        <w:t>мы ещё</w:t>
      </w:r>
      <w:r w:rsidR="00363D9A" w:rsidRPr="00CB7486">
        <w:t xml:space="preserve"> </w:t>
      </w:r>
      <w:r w:rsidRPr="00CB7486">
        <w:t xml:space="preserve">устаиваемся, даже меньше месяца мы устаиваемся. </w:t>
      </w:r>
      <w:r w:rsidR="00D46338">
        <w:t>Они сказали, мы не устоим. Г</w:t>
      </w:r>
      <w:r w:rsidRPr="00CB7486">
        <w:t>де-то до середины сентября ждали, что мы не устоим.</w:t>
      </w:r>
      <w:r w:rsidR="00363D9A" w:rsidRPr="00CB7486">
        <w:t xml:space="preserve"> </w:t>
      </w:r>
      <w:r w:rsidRPr="00CB7486">
        <w:t>А мы начали там Распоряжения выпускать и</w:t>
      </w:r>
      <w:r w:rsidR="00363D9A" w:rsidRPr="00CB7486">
        <w:t xml:space="preserve"> </w:t>
      </w:r>
      <w:r w:rsidRPr="00CB7486">
        <w:t>ходить к Отцу и говорить: «Папа мы</w:t>
      </w:r>
      <w:r w:rsidR="00363D9A" w:rsidRPr="00CB7486">
        <w:t xml:space="preserve"> </w:t>
      </w:r>
      <w:r w:rsidRPr="00CB7486">
        <w:t xml:space="preserve">тут заполняемся и устаиваемся». </w:t>
      </w:r>
    </w:p>
    <w:p w:rsidR="008C2FAF" w:rsidRPr="00CB7486" w:rsidRDefault="008C2FAF" w:rsidP="00363D9A">
      <w:pPr>
        <w:ind w:firstLine="454"/>
      </w:pPr>
      <w:r w:rsidRPr="00CB7486">
        <w:t xml:space="preserve">В общем, был мне ответ </w:t>
      </w:r>
      <w:r w:rsidR="00D46338">
        <w:t>от</w:t>
      </w:r>
      <w:r w:rsidRPr="00CB7486">
        <w:t xml:space="preserve"> представительниц</w:t>
      </w:r>
      <w:r w:rsidR="00D46338">
        <w:t>ы</w:t>
      </w:r>
      <w:r w:rsidRPr="00CB7486">
        <w:t xml:space="preserve"> этой диаспоры, когда</w:t>
      </w:r>
      <w:r w:rsidR="00363D9A" w:rsidRPr="00CB7486">
        <w:t xml:space="preserve"> </w:t>
      </w:r>
      <w:r w:rsidRPr="00CB7486">
        <w:t>она вышла и поняла, что мы устояли. Есть такой момент, когда тебя вызывают срочно в зал и из</w:t>
      </w:r>
      <w:r w:rsidR="00363D9A" w:rsidRPr="00CB7486">
        <w:t xml:space="preserve"> </w:t>
      </w:r>
      <w:r w:rsidRPr="00CB7486">
        <w:t>другой цивилизации</w:t>
      </w:r>
      <w:r w:rsidR="00363D9A" w:rsidRPr="00CB7486">
        <w:t xml:space="preserve"> </w:t>
      </w:r>
      <w:r w:rsidRPr="00CB7486">
        <w:t>вызывают в зал двоих</w:t>
      </w:r>
      <w:r w:rsidR="00D46338">
        <w:t>,</w:t>
      </w:r>
      <w:r w:rsidR="00363D9A" w:rsidRPr="00CB7486">
        <w:t xml:space="preserve"> </w:t>
      </w:r>
      <w:r w:rsidRPr="00CB7486">
        <w:t>и понима</w:t>
      </w:r>
      <w:r w:rsidR="00D46338">
        <w:t>ется</w:t>
      </w:r>
      <w:r w:rsidRPr="00CB7486">
        <w:t xml:space="preserve">, кто прошёл, кто не прошёл. Это как бы естество такое гармоничное. </w:t>
      </w:r>
      <w:r w:rsidR="00D46338">
        <w:t>И я</w:t>
      </w:r>
      <w:r w:rsidRPr="00CB7486">
        <w:t xml:space="preserve"> понял, что мы прошли, а она сгорела.</w:t>
      </w:r>
      <w:r w:rsidR="00363D9A" w:rsidRPr="00CB7486">
        <w:t xml:space="preserve"> </w:t>
      </w:r>
      <w:r w:rsidRPr="00CB7486">
        <w:t>Если б</w:t>
      </w:r>
      <w:r w:rsidR="00363D9A" w:rsidRPr="00CB7486">
        <w:t xml:space="preserve"> </w:t>
      </w:r>
      <w:r w:rsidRPr="00CB7486">
        <w:t>они прошли, я б сгорел.</w:t>
      </w:r>
      <w:r w:rsidR="00363D9A" w:rsidRPr="00CB7486">
        <w:t xml:space="preserve"> </w:t>
      </w:r>
      <w:r w:rsidRPr="00CB7486">
        <w:t>И физически тоже, но физически как бы тело в другом состоянии было бы, но</w:t>
      </w:r>
      <w:r w:rsidR="00363D9A" w:rsidRPr="00CB7486">
        <w:t xml:space="preserve"> </w:t>
      </w:r>
      <w:r w:rsidRPr="00CB7486">
        <w:t>принципиально сгорело бы.</w:t>
      </w:r>
      <w:r w:rsidR="00363D9A" w:rsidRPr="00CB7486">
        <w:t xml:space="preserve"> </w:t>
      </w:r>
    </w:p>
    <w:p w:rsidR="008C2FAF" w:rsidRPr="00CB7486" w:rsidRDefault="008C2FAF" w:rsidP="00363D9A">
      <w:pPr>
        <w:ind w:firstLine="454"/>
      </w:pPr>
      <w:r w:rsidRPr="00CB7486">
        <w:t xml:space="preserve">Мы прошли. Это не боги, </w:t>
      </w:r>
      <w:r w:rsidRPr="003D46CB">
        <w:rPr>
          <w:b/>
        </w:rPr>
        <w:t>это высокие Иерархии Изначально Вышестоящих Реальностей</w:t>
      </w:r>
      <w:r w:rsidR="00D46338" w:rsidRPr="003D46CB">
        <w:rPr>
          <w:b/>
        </w:rPr>
        <w:t>,</w:t>
      </w:r>
      <w:r w:rsidRPr="003D46CB">
        <w:rPr>
          <w:b/>
        </w:rPr>
        <w:t xml:space="preserve"> другой Метагалактической ра</w:t>
      </w:r>
      <w:r w:rsidR="00D46338" w:rsidRPr="003D46CB">
        <w:rPr>
          <w:b/>
        </w:rPr>
        <w:t>звитости</w:t>
      </w:r>
      <w:r w:rsidRPr="00CB7486">
        <w:t>. Это люди, высокие люди, ну как атланты были, три</w:t>
      </w:r>
      <w:r w:rsidR="00D46338">
        <w:t>-</w:t>
      </w:r>
      <w:r w:rsidRPr="00CB7486">
        <w:t xml:space="preserve">четыре </w:t>
      </w:r>
      <w:r w:rsidR="00D46338">
        <w:t>метра</w:t>
      </w:r>
      <w:r w:rsidRPr="00CB7486">
        <w:t>.</w:t>
      </w:r>
      <w:r w:rsidR="00363D9A" w:rsidRPr="00CB7486">
        <w:t xml:space="preserve"> </w:t>
      </w:r>
      <w:r w:rsidRPr="00CB7486">
        <w:t xml:space="preserve">Во всяком случае, я </w:t>
      </w:r>
      <w:r w:rsidR="00D46338">
        <w:t xml:space="preserve">той даме </w:t>
      </w:r>
      <w:r w:rsidRPr="00CB7486">
        <w:t>был по пояс. Но, мы оказались развитее и специфичнее в том, что мы отстроили</w:t>
      </w:r>
      <w:r w:rsidR="00363D9A" w:rsidRPr="00CB7486">
        <w:t xml:space="preserve"> </w:t>
      </w:r>
      <w:r w:rsidRPr="00CB7486">
        <w:t>систему</w:t>
      </w:r>
      <w:r w:rsidR="00363D9A" w:rsidRPr="00CB7486">
        <w:t xml:space="preserve"> </w:t>
      </w:r>
      <w:r w:rsidRPr="00CB7486">
        <w:t xml:space="preserve">за две недели, чего они не ожидали. Они </w:t>
      </w:r>
      <w:r w:rsidR="00D46338">
        <w:t xml:space="preserve">не </w:t>
      </w:r>
      <w:r w:rsidRPr="00CB7486">
        <w:t>ожидали скорост</w:t>
      </w:r>
      <w:r w:rsidR="00D46338">
        <w:t>и</w:t>
      </w:r>
      <w:r w:rsidRPr="00CB7486">
        <w:t xml:space="preserve">. </w:t>
      </w:r>
    </w:p>
    <w:p w:rsidR="003D46CB" w:rsidRDefault="008C2FAF" w:rsidP="00363D9A">
      <w:pPr>
        <w:ind w:firstLine="454"/>
      </w:pPr>
      <w:r w:rsidRPr="00016A84">
        <w:rPr>
          <w:bCs/>
        </w:rPr>
        <w:t>Внимание!</w:t>
      </w:r>
      <w:r w:rsidRPr="00016A84">
        <w:t xml:space="preserve"> Мы</w:t>
      </w:r>
      <w:r w:rsidRPr="00CB7486">
        <w:t xml:space="preserve"> прошли на скорости, мы отстроились за две недели, а они так не смогли.</w:t>
      </w:r>
      <w:r w:rsidR="00363D9A" w:rsidRPr="00CB7486">
        <w:t xml:space="preserve"> </w:t>
      </w:r>
      <w:r w:rsidRPr="00CB7486">
        <w:t>Я не к тому, что мы плохо к ним относимся, не</w:t>
      </w:r>
      <w:r w:rsidR="00363D9A" w:rsidRPr="00CB7486">
        <w:t xml:space="preserve"> </w:t>
      </w:r>
      <w:r w:rsidRPr="00CB7486">
        <w:t>дай бог</w:t>
      </w:r>
      <w:r w:rsidR="00D46338">
        <w:t>,</w:t>
      </w:r>
      <w:r w:rsidRPr="00CB7486">
        <w:t xml:space="preserve"> – это очень развитая цивилизация </w:t>
      </w:r>
      <w:r w:rsidRPr="003D46CB">
        <w:rPr>
          <w:b/>
        </w:rPr>
        <w:t>и мы в перспективе</w:t>
      </w:r>
      <w:r w:rsidR="00363D9A" w:rsidRPr="003D46CB">
        <w:rPr>
          <w:b/>
        </w:rPr>
        <w:t xml:space="preserve"> </w:t>
      </w:r>
      <w:r w:rsidRPr="003D46CB">
        <w:rPr>
          <w:b/>
        </w:rPr>
        <w:t>будем с ними теперь контачить</w:t>
      </w:r>
      <w:r w:rsidR="00363D9A" w:rsidRPr="003D46CB">
        <w:rPr>
          <w:b/>
        </w:rPr>
        <w:t xml:space="preserve"> </w:t>
      </w:r>
      <w:r w:rsidRPr="003D46CB">
        <w:rPr>
          <w:b/>
        </w:rPr>
        <w:t xml:space="preserve">в космосе. </w:t>
      </w:r>
      <w:r w:rsidRPr="003D46CB">
        <w:t>Но</w:t>
      </w:r>
      <w:r w:rsidRPr="003D46CB">
        <w:rPr>
          <w:b/>
        </w:rPr>
        <w:t xml:space="preserve"> мы теперь в Высоких Цельных Реальностях, они</w:t>
      </w:r>
      <w:r w:rsidR="00363D9A" w:rsidRPr="003D46CB">
        <w:rPr>
          <w:b/>
        </w:rPr>
        <w:t xml:space="preserve"> </w:t>
      </w:r>
      <w:r w:rsidRPr="003D46CB">
        <w:rPr>
          <w:b/>
        </w:rPr>
        <w:t>в Изначально Вышестоящих Реальностях</w:t>
      </w:r>
      <w:r w:rsidRPr="00CB7486">
        <w:t>. При этом нашего Отца зовут Изначально Вышестоящий Отец. Так</w:t>
      </w:r>
      <w:r w:rsidR="00D46338">
        <w:t>,</w:t>
      </w:r>
      <w:r w:rsidRPr="00CB7486">
        <w:t xml:space="preserve"> на всякий случай</w:t>
      </w:r>
      <w:r w:rsidR="003D46CB">
        <w:t>,</w:t>
      </w:r>
      <w:r w:rsidRPr="00CB7486">
        <w:t xml:space="preserve"> и продолжают так звать.</w:t>
      </w:r>
    </w:p>
    <w:p w:rsidR="008C2FAF" w:rsidRPr="00CB7486" w:rsidRDefault="008C2FAF" w:rsidP="00363D9A">
      <w:pPr>
        <w:ind w:firstLine="454"/>
      </w:pPr>
      <w:r w:rsidRPr="00CB7486">
        <w:t xml:space="preserve">Но </w:t>
      </w:r>
      <w:r w:rsidRPr="003D46CB">
        <w:rPr>
          <w:b/>
        </w:rPr>
        <w:t>мы</w:t>
      </w:r>
      <w:r w:rsidR="00D46338" w:rsidRPr="003D46CB">
        <w:rPr>
          <w:b/>
        </w:rPr>
        <w:t>,</w:t>
      </w:r>
      <w:r w:rsidRPr="003D46CB">
        <w:rPr>
          <w:b/>
        </w:rPr>
        <w:t xml:space="preserve"> на всякий случай</w:t>
      </w:r>
      <w:r w:rsidR="00D46338" w:rsidRPr="003D46CB">
        <w:rPr>
          <w:b/>
        </w:rPr>
        <w:t>,</w:t>
      </w:r>
      <w:r w:rsidRPr="003D46CB">
        <w:rPr>
          <w:b/>
        </w:rPr>
        <w:t xml:space="preserve"> из всех </w:t>
      </w:r>
      <w:r w:rsidR="00D46338" w:rsidRPr="003D46CB">
        <w:rPr>
          <w:b/>
        </w:rPr>
        <w:t>О</w:t>
      </w:r>
      <w:r w:rsidRPr="003D46CB">
        <w:rPr>
          <w:b/>
        </w:rPr>
        <w:t>рганизаций слово «Изначально Вышестоящий»</w:t>
      </w:r>
      <w:r w:rsidR="00363D9A" w:rsidRPr="003D46CB">
        <w:rPr>
          <w:b/>
        </w:rPr>
        <w:t xml:space="preserve"> </w:t>
      </w:r>
      <w:r w:rsidRPr="003D46CB">
        <w:rPr>
          <w:b/>
        </w:rPr>
        <w:t>убрали</w:t>
      </w:r>
      <w:r w:rsidRPr="00CB7486">
        <w:t>. Потому что</w:t>
      </w:r>
      <w:r w:rsidR="00363D9A" w:rsidRPr="00CB7486">
        <w:t xml:space="preserve"> </w:t>
      </w:r>
      <w:r w:rsidRPr="00CB7486">
        <w:t xml:space="preserve">с Отцом как бы это понятно, мы в Отце, а вот с названием </w:t>
      </w:r>
      <w:r w:rsidR="00D46338">
        <w:t>О</w:t>
      </w:r>
      <w:r w:rsidRPr="00CB7486">
        <w:t>рганизаций с учётом подготовки наших Служащих – не факт, что мы все в Отце настолько, чтоб в организации мы легко стояли в Изначально Вышестоящ</w:t>
      </w:r>
      <w:r w:rsidR="00341DB4">
        <w:t>их</w:t>
      </w:r>
      <w:r w:rsidRPr="00CB7486">
        <w:t xml:space="preserve"> выражени</w:t>
      </w:r>
      <w:r w:rsidR="00341DB4">
        <w:t>ях</w:t>
      </w:r>
      <w:r w:rsidRPr="00CB7486">
        <w:t xml:space="preserve">. Поэтому, если у кого вопрос, а что из организации, допустим, из науки убрали ИВМАН и сделали опять МАН. </w:t>
      </w:r>
      <w:r w:rsidR="00341DB4">
        <w:t>«</w:t>
      </w:r>
      <w:r w:rsidRPr="00CB7486">
        <w:t>Что вы</w:t>
      </w:r>
      <w:r w:rsidR="00341DB4">
        <w:t>,</w:t>
      </w:r>
      <w:r w:rsidRPr="00CB7486">
        <w:t xml:space="preserve"> с ума сошли</w:t>
      </w:r>
      <w:r w:rsidR="00341DB4">
        <w:t>,</w:t>
      </w:r>
      <w:r w:rsidRPr="00CB7486">
        <w:t xml:space="preserve"> то МАН, то ИВМАН, бред </w:t>
      </w:r>
      <w:r w:rsidR="00016A84" w:rsidRPr="00CB7486">
        <w:t>какой-то</w:t>
      </w:r>
      <w:r w:rsidR="00341DB4">
        <w:t>»</w:t>
      </w:r>
      <w:r w:rsidRPr="00CB7486">
        <w:t>. Ребята, ИВМАН – это когда мы</w:t>
      </w:r>
      <w:r w:rsidR="00363D9A" w:rsidRPr="00CB7486">
        <w:t xml:space="preserve"> </w:t>
      </w:r>
      <w:r w:rsidRPr="00CB7486">
        <w:t xml:space="preserve">росли в Изначально Вышестоящей Реальности – Изначально Вышестоящая Метагалактическая Академия Наук. А когда мы </w:t>
      </w:r>
      <w:r w:rsidRPr="00341DB4">
        <w:rPr>
          <w:i/>
        </w:rPr>
        <w:t>перескочили</w:t>
      </w:r>
      <w:r w:rsidR="00363D9A" w:rsidRPr="00CB7486">
        <w:t xml:space="preserve"> </w:t>
      </w:r>
      <w:r w:rsidRPr="00CB7486">
        <w:t>Изначально Вышестоящ</w:t>
      </w:r>
      <w:r w:rsidR="00341DB4">
        <w:t>ие</w:t>
      </w:r>
      <w:r w:rsidRPr="00CB7486">
        <w:t xml:space="preserve"> Реальност</w:t>
      </w:r>
      <w:r w:rsidR="00341DB4">
        <w:t>и</w:t>
      </w:r>
      <w:r w:rsidR="00F237FB">
        <w:t>…</w:t>
      </w:r>
      <w:r w:rsidRPr="00CB7486">
        <w:t xml:space="preserve"> </w:t>
      </w:r>
    </w:p>
    <w:p w:rsidR="00363D9A" w:rsidRPr="00CB7486" w:rsidRDefault="008C2FAF" w:rsidP="00363D9A">
      <w:pPr>
        <w:ind w:firstLine="454"/>
      </w:pPr>
      <w:r w:rsidRPr="00BF2135">
        <w:t xml:space="preserve">Внимание! </w:t>
      </w:r>
      <w:r w:rsidRPr="00CB7486">
        <w:t>Перескочили Высокую Цельную Реальность и вошли в Высокую Цельност</w:t>
      </w:r>
      <w:r w:rsidR="00016A84">
        <w:t>ь</w:t>
      </w:r>
      <w:r w:rsidRPr="00CB7486">
        <w:t>, мы, конечно, можем МАН назвать Высокой Цельнос</w:t>
      </w:r>
      <w:r w:rsidR="00016A84">
        <w:t xml:space="preserve">тью, но для нашей </w:t>
      </w:r>
      <w:proofErr w:type="gramStart"/>
      <w:r w:rsidR="00016A84">
        <w:t>физики это</w:t>
      </w:r>
      <w:proofErr w:type="gramEnd"/>
      <w:r w:rsidR="00016A84">
        <w:t xml:space="preserve"> не</w:t>
      </w:r>
      <w:r w:rsidRPr="00CB7486">
        <w:t>реально. Потому что Высокая Цельность предполагает Синтез всех нумераций.</w:t>
      </w:r>
      <w:r w:rsidR="00363D9A" w:rsidRPr="00CB7486">
        <w:t xml:space="preserve"> </w:t>
      </w:r>
      <w:r w:rsidRPr="00CB7486">
        <w:t xml:space="preserve">А у нас этого даже в голове нет, не то, что в реальности. </w:t>
      </w:r>
      <w:r w:rsidR="00341DB4">
        <w:t xml:space="preserve">Поэтому </w:t>
      </w:r>
      <w:r w:rsidRPr="00CB7486">
        <w:t>мы просто убрали слово Изначально</w:t>
      </w:r>
      <w:r w:rsidR="00363D9A" w:rsidRPr="00CB7486">
        <w:t xml:space="preserve"> </w:t>
      </w:r>
      <w:r w:rsidRPr="00CB7486">
        <w:t>Вышестоящий</w:t>
      </w:r>
      <w:r w:rsidR="00363D9A" w:rsidRPr="00CB7486">
        <w:t xml:space="preserve"> </w:t>
      </w:r>
      <w:r w:rsidRPr="00CB7486">
        <w:t>и</w:t>
      </w:r>
      <w:r w:rsidR="00341DB4">
        <w:t>з</w:t>
      </w:r>
      <w:r w:rsidRPr="00CB7486">
        <w:t xml:space="preserve"> названия </w:t>
      </w:r>
      <w:r w:rsidR="00341DB4">
        <w:t>О</w:t>
      </w:r>
      <w:r w:rsidRPr="00CB7486">
        <w:t xml:space="preserve">рганизации, потому что </w:t>
      </w:r>
      <w:r w:rsidR="00341DB4">
        <w:t>О</w:t>
      </w:r>
      <w:r w:rsidRPr="00CB7486">
        <w:t>рганизация –</w:t>
      </w:r>
      <w:r w:rsidR="00363D9A" w:rsidRPr="00CB7486">
        <w:t xml:space="preserve"> </w:t>
      </w:r>
      <w:r w:rsidRPr="00CB7486">
        <w:t>это внешнее. Если мы оставим</w:t>
      </w:r>
      <w:r w:rsidR="00363D9A" w:rsidRPr="00CB7486">
        <w:t xml:space="preserve"> </w:t>
      </w:r>
      <w:r w:rsidRPr="00CB7486">
        <w:t>Изначально Вышестоящая Метагалактическая Академия Наук</w:t>
      </w:r>
      <w:r w:rsidR="00341DB4">
        <w:t>,</w:t>
      </w:r>
      <w:r w:rsidRPr="00CB7486">
        <w:t xml:space="preserve"> по внешнему мы попрёмся в Изначально Вышестоящие Реальности.</w:t>
      </w:r>
      <w:r w:rsidR="00363D9A" w:rsidRPr="00CB7486">
        <w:t xml:space="preserve"> </w:t>
      </w:r>
      <w:r w:rsidRPr="00CB7486">
        <w:t>А там нас ждут</w:t>
      </w:r>
      <w:r w:rsidR="00341DB4" w:rsidRPr="00C61418">
        <w:t>…</w:t>
      </w:r>
      <w:r w:rsidRPr="00CB7486">
        <w:t xml:space="preserve"> ну очень высокие, теперь нам друзья, ну, как бы</w:t>
      </w:r>
      <w:r w:rsidR="00341DB4">
        <w:t>,</w:t>
      </w:r>
      <w:r w:rsidRPr="00CB7486">
        <w:t xml:space="preserve"> как-то дружба дружбой, а табачок врозь.</w:t>
      </w:r>
      <w:r w:rsidR="00363D9A" w:rsidRPr="00CB7486">
        <w:t xml:space="preserve"> </w:t>
      </w:r>
      <w:r w:rsidRPr="00CB7486">
        <w:t xml:space="preserve">Тут вот такой контекст нужен. </w:t>
      </w:r>
      <w:r w:rsidR="00341DB4">
        <w:t>То есть, это к</w:t>
      </w:r>
      <w:r w:rsidRPr="00CB7486">
        <w:t>онкуренция Цивилизаци</w:t>
      </w:r>
      <w:r w:rsidR="00341DB4">
        <w:t>й</w:t>
      </w:r>
      <w:r w:rsidRPr="00CB7486">
        <w:t xml:space="preserve"> началась. Мы пока ещё не поняли, что мы в неё попали, но попали. Мы не стремились, мы не знали. Мы не </w:t>
      </w:r>
      <w:proofErr w:type="gramStart"/>
      <w:r w:rsidRPr="00CB7486">
        <w:t>знали</w:t>
      </w:r>
      <w:proofErr w:type="gramEnd"/>
      <w:r w:rsidR="00363D9A" w:rsidRPr="00CB7486">
        <w:t xml:space="preserve"> </w:t>
      </w:r>
      <w:r w:rsidRPr="00CB7486">
        <w:t>что это там так.</w:t>
      </w:r>
      <w:r w:rsidR="00363D9A" w:rsidRPr="00CB7486">
        <w:t xml:space="preserve"> </w:t>
      </w:r>
      <w:r w:rsidRPr="00CB7486">
        <w:t>Так получилось. Папе виднее.</w:t>
      </w:r>
    </w:p>
    <w:p w:rsidR="008C2FAF" w:rsidRPr="00CB7486" w:rsidRDefault="008C2FAF" w:rsidP="00363D9A">
      <w:pPr>
        <w:ind w:firstLine="454"/>
      </w:pPr>
      <w:r w:rsidRPr="00CB7486">
        <w:t>Некоторые</w:t>
      </w:r>
      <w:r w:rsidR="00363D9A" w:rsidRPr="00CB7486">
        <w:t xml:space="preserve"> </w:t>
      </w:r>
      <w:r w:rsidRPr="00CB7486">
        <w:t xml:space="preserve">говорят: </w:t>
      </w:r>
      <w:proofErr w:type="gramStart"/>
      <w:r w:rsidRPr="00CB7486">
        <w:t>А</w:t>
      </w:r>
      <w:proofErr w:type="gramEnd"/>
      <w:r w:rsidRPr="00CB7486">
        <w:t xml:space="preserve"> чего вы туда попали?</w:t>
      </w:r>
    </w:p>
    <w:p w:rsidR="00363D9A" w:rsidRPr="00CB7486" w:rsidRDefault="008C2FAF" w:rsidP="00363D9A">
      <w:pPr>
        <w:ind w:firstLine="454"/>
      </w:pPr>
      <w:r w:rsidRPr="00CB7486">
        <w:t>Папе виднее.</w:t>
      </w:r>
      <w:r w:rsidR="00363D9A" w:rsidRPr="00CB7486">
        <w:t xml:space="preserve"> </w:t>
      </w:r>
      <w:r w:rsidRPr="00CB7486">
        <w:t>Мы ведь с Отцом идём, не сами идём</w:t>
      </w:r>
      <w:r w:rsidR="00341DB4">
        <w:t>,</w:t>
      </w:r>
      <w:r w:rsidRPr="00CB7486">
        <w:t xml:space="preserve"> да</w:t>
      </w:r>
      <w:r w:rsidR="00341DB4">
        <w:t>? М</w:t>
      </w:r>
      <w:r w:rsidRPr="00CB7486">
        <w:t>ы за Отцом идём или сами идём</w:t>
      </w:r>
      <w:r w:rsidR="00341DB4">
        <w:t>?</w:t>
      </w:r>
    </w:p>
    <w:p w:rsidR="008C2FAF" w:rsidRPr="00341DB4" w:rsidRDefault="008C2FAF" w:rsidP="00363D9A">
      <w:pPr>
        <w:ind w:firstLine="454"/>
        <w:rPr>
          <w:b/>
        </w:rPr>
      </w:pPr>
      <w:r w:rsidRPr="00341DB4">
        <w:rPr>
          <w:b/>
        </w:rPr>
        <w:t>Мы сами идём или за Отцом идём?</w:t>
      </w:r>
    </w:p>
    <w:p w:rsidR="00A205EC" w:rsidRDefault="008C2FAF" w:rsidP="00345AD3">
      <w:pPr>
        <w:ind w:firstLine="454"/>
      </w:pPr>
      <w:r w:rsidRPr="00CB7486">
        <w:t>За Отцом идём. Значит, Папе виднее, если мы так попали, значит</w:t>
      </w:r>
      <w:r w:rsidR="00341DB4">
        <w:t>,</w:t>
      </w:r>
      <w:r w:rsidRPr="00CB7486">
        <w:t xml:space="preserve"> так надо. Значит, пора эту Цивилизацию тоже</w:t>
      </w:r>
      <w:r w:rsidR="00363D9A" w:rsidRPr="00CB7486">
        <w:t xml:space="preserve"> </w:t>
      </w:r>
      <w:r w:rsidRPr="00CB7486">
        <w:t>кому-то преодолеть, причём</w:t>
      </w:r>
      <w:r w:rsidR="00341DB4">
        <w:t>,</w:t>
      </w:r>
      <w:r w:rsidR="00363D9A" w:rsidRPr="00CB7486">
        <w:t xml:space="preserve"> </w:t>
      </w:r>
      <w:r w:rsidRPr="00CB7486">
        <w:t xml:space="preserve">более маленьким, более </w:t>
      </w:r>
      <w:proofErr w:type="spellStart"/>
      <w:r w:rsidRPr="00CB7486">
        <w:t>настырненьким</w:t>
      </w:r>
      <w:proofErr w:type="spellEnd"/>
      <w:r w:rsidRPr="00CB7486">
        <w:t xml:space="preserve">, </w:t>
      </w:r>
      <w:r w:rsidR="00341DB4">
        <w:t xml:space="preserve">и, </w:t>
      </w:r>
      <w:r w:rsidRPr="00CB7486">
        <w:t>видно</w:t>
      </w:r>
      <w:r w:rsidR="00341DB4">
        <w:t>,</w:t>
      </w:r>
      <w:r w:rsidRPr="00CB7486">
        <w:t xml:space="preserve"> есть за что. Причём</w:t>
      </w:r>
      <w:r w:rsidR="00341DB4">
        <w:t>,</w:t>
      </w:r>
      <w:r w:rsidRPr="00CB7486">
        <w:t xml:space="preserve"> они мудрее нас, умнее нас, но</w:t>
      </w:r>
      <w:r w:rsidR="00341DB4" w:rsidRPr="00C61418">
        <w:t>…</w:t>
      </w:r>
      <w:r w:rsidRPr="00CB7486">
        <w:t xml:space="preserve"> понятно. Папе решать</w:t>
      </w:r>
      <w:r w:rsidR="00341DB4">
        <w:t>,</w:t>
      </w:r>
      <w:r w:rsidRPr="00CB7486">
        <w:t xml:space="preserve"> кого, какой Цивилизации и кому, кого проучить, научить и отправить.</w:t>
      </w:r>
      <w:r w:rsidR="00363D9A" w:rsidRPr="00CB7486">
        <w:t xml:space="preserve"> </w:t>
      </w:r>
      <w:r w:rsidRPr="00CB7486">
        <w:t>Нам не решать, нам исполнять. Примерно так</w:t>
      </w:r>
      <w:r w:rsidR="00363D9A" w:rsidRPr="00CB7486">
        <w:t xml:space="preserve"> </w:t>
      </w:r>
      <w:r w:rsidRPr="00CB7486">
        <w:t xml:space="preserve">я мыслил, </w:t>
      </w:r>
      <w:proofErr w:type="spellStart"/>
      <w:r w:rsidRPr="00CB7486">
        <w:t>поулыбался</w:t>
      </w:r>
      <w:proofErr w:type="spellEnd"/>
      <w:r w:rsidRPr="00CB7486">
        <w:t xml:space="preserve"> и</w:t>
      </w:r>
      <w:r w:rsidR="00363D9A" w:rsidRPr="00CB7486">
        <w:t xml:space="preserve"> </w:t>
      </w:r>
      <w:r w:rsidRPr="00CB7486">
        <w:t>больше ко мне</w:t>
      </w:r>
      <w:r w:rsidR="00363D9A" w:rsidRPr="00CB7486">
        <w:t xml:space="preserve"> </w:t>
      </w:r>
      <w:r w:rsidRPr="00CB7486">
        <w:t xml:space="preserve">никто не </w:t>
      </w:r>
      <w:r w:rsidR="00341DB4">
        <w:t>вы</w:t>
      </w:r>
      <w:r w:rsidRPr="00CB7486">
        <w:t>ходил из тех Цивилизаций. Что там они будут делать – я не знаю. Я даже контачить не буду.</w:t>
      </w:r>
      <w:r w:rsidR="00363D9A" w:rsidRPr="00CB7486">
        <w:t xml:space="preserve"> </w:t>
      </w:r>
      <w:r w:rsidRPr="00CB7486">
        <w:t>Зараза к заразе не пристаёт, если нет</w:t>
      </w:r>
      <w:r w:rsidR="00363D9A" w:rsidRPr="00CB7486">
        <w:t xml:space="preserve"> </w:t>
      </w:r>
      <w:r w:rsidRPr="00CB7486">
        <w:t>заразы.</w:t>
      </w:r>
      <w:r w:rsidR="00363D9A" w:rsidRPr="00CB7486">
        <w:t xml:space="preserve"> </w:t>
      </w:r>
      <w:r w:rsidRPr="00CB7486">
        <w:t>А что у нас нет</w:t>
      </w:r>
      <w:r w:rsidR="00363D9A" w:rsidRPr="00CB7486">
        <w:t xml:space="preserve"> </w:t>
      </w:r>
      <w:r w:rsidRPr="00CB7486">
        <w:t>или есть,</w:t>
      </w:r>
      <w:r w:rsidR="00363D9A" w:rsidRPr="00CB7486">
        <w:t xml:space="preserve"> </w:t>
      </w:r>
      <w:r w:rsidRPr="00CB7486">
        <w:t>мы</w:t>
      </w:r>
      <w:r w:rsidR="00363D9A" w:rsidRPr="00CB7486">
        <w:t xml:space="preserve"> </w:t>
      </w:r>
      <w:r w:rsidRPr="00CB7486">
        <w:t>не знаем.</w:t>
      </w:r>
      <w:r w:rsidR="00363D9A" w:rsidRPr="00CB7486">
        <w:t xml:space="preserve"> </w:t>
      </w:r>
      <w:r w:rsidRPr="00CB7486">
        <w:t>Поэтому, если мы начнём контачить, начнётся обмен. Чем обмен</w:t>
      </w:r>
      <w:r w:rsidR="00341DB4">
        <w:t xml:space="preserve"> </w:t>
      </w:r>
      <w:r w:rsidR="00341DB4">
        <w:lastRenderedPageBreak/>
        <w:t>–</w:t>
      </w:r>
      <w:r w:rsidRPr="00CB7486">
        <w:t xml:space="preserve"> не знаю. Но тем, что все</w:t>
      </w:r>
      <w:r w:rsidR="00341DB4">
        <w:t>х</w:t>
      </w:r>
      <w:r w:rsidRPr="00CB7486">
        <w:t xml:space="preserve"> гребли под себя</w:t>
      </w:r>
      <w:r w:rsidR="00345AD3">
        <w:t xml:space="preserve"> –</w:t>
      </w:r>
      <w:r w:rsidR="00363D9A" w:rsidRPr="00CB7486">
        <w:t xml:space="preserve"> </w:t>
      </w:r>
      <w:r w:rsidRPr="00CB7486">
        <w:t xml:space="preserve">мне это не нравится. У нас долго </w:t>
      </w:r>
      <w:r w:rsidR="00345AD3">
        <w:t xml:space="preserve">принцип </w:t>
      </w:r>
      <w:r w:rsidRPr="00CB7486">
        <w:t>был «</w:t>
      </w:r>
      <w:r w:rsidR="00345AD3">
        <w:t>П</w:t>
      </w:r>
      <w:r w:rsidRPr="00CB7486">
        <w:t xml:space="preserve">ервый среди равных». Мы очень долго его отстраивали. </w:t>
      </w:r>
      <w:r w:rsidRPr="00345AD3">
        <w:rPr>
          <w:b/>
          <w:spacing w:val="20"/>
        </w:rPr>
        <w:t>Никто под себя ничего не гребёт.</w:t>
      </w:r>
      <w:r w:rsidRPr="00CB7486">
        <w:t xml:space="preserve"> У нас вон,</w:t>
      </w:r>
      <w:r w:rsidR="00363D9A" w:rsidRPr="00CB7486">
        <w:t xml:space="preserve"> </w:t>
      </w:r>
      <w:r w:rsidRPr="00CB7486">
        <w:t>гребущие под себя называются чиновники. Без обид. Некоторые чиновники честные люди</w:t>
      </w:r>
      <w:r w:rsidR="00345AD3">
        <w:t xml:space="preserve"> не</w:t>
      </w:r>
      <w:r w:rsidR="00A205EC">
        <w:t xml:space="preserve"> г</w:t>
      </w:r>
      <w:r w:rsidR="00A205EC" w:rsidRPr="00BC12E1">
        <w:t>ребут под себя</w:t>
      </w:r>
      <w:r w:rsidR="00A205EC">
        <w:t xml:space="preserve">, есть такие. Некоторые не верят, есть такие, я знаю таких. Хотя, даже поверить сложно, потому что в народе сленг: только гребут. Некоторым просто грести не надо, они уже приходят с таким объёмом, что интереснее наоборот отдавать, чем грести. Ну, таких пока ещё маловато, но есть. Поэтому в народе бытует точное мнение, что только гребут. На самом деле они отделяют вёсла страны </w:t>
      </w:r>
      <w:proofErr w:type="gramStart"/>
      <w:r w:rsidR="00A205EC">
        <w:t>от вёсла</w:t>
      </w:r>
      <w:proofErr w:type="gramEnd"/>
      <w:r w:rsidR="00A205EC">
        <w:t xml:space="preserve"> карманов, да. Ладно. Н</w:t>
      </w:r>
      <w:r w:rsidR="00345AD3">
        <w:t>у</w:t>
      </w:r>
      <w:r w:rsidR="00A205EC">
        <w:t xml:space="preserve"> нельзя так</w:t>
      </w:r>
      <w:r w:rsidR="00345AD3">
        <w:t xml:space="preserve"> жить. И</w:t>
      </w:r>
      <w:r w:rsidR="00A205EC">
        <w:t>наче мы попадём под вот ту цивилизацию, где гребут. Не знаю</w:t>
      </w:r>
      <w:r w:rsidR="00345AD3">
        <w:t xml:space="preserve"> их</w:t>
      </w:r>
      <w:r w:rsidR="00A205EC">
        <w:t xml:space="preserve"> тонкостей, сложно там всё. Увидели? </w:t>
      </w:r>
    </w:p>
    <w:p w:rsidR="00A205EC" w:rsidRDefault="00A205EC" w:rsidP="00345AD3">
      <w:pPr>
        <w:ind w:firstLine="454"/>
      </w:pPr>
      <w:r>
        <w:t xml:space="preserve">Это серьёзно уже. Мы уже так вот </w:t>
      </w:r>
      <w:proofErr w:type="spellStart"/>
      <w:r>
        <w:t>попыта</w:t>
      </w:r>
      <w:proofErr w:type="spellEnd"/>
      <w:r>
        <w:t>…, попытались и попали в цивилизованные метагалактические отношения: в конкуренцию метагалактических цивилизаций. Перв</w:t>
      </w:r>
      <w:r w:rsidR="00345AD3">
        <w:t xml:space="preserve">ую </w:t>
      </w:r>
      <w:r>
        <w:t>конкурент</w:t>
      </w:r>
      <w:r w:rsidR="00345AD3">
        <w:t>ную</w:t>
      </w:r>
      <w:r>
        <w:t xml:space="preserve"> борьбу мы выиграли, спасибо Папе. Вернее, мы не выиграли, </w:t>
      </w:r>
      <w:r w:rsidRPr="00345AD3">
        <w:rPr>
          <w:b/>
        </w:rPr>
        <w:t>мы обошли на повороте</w:t>
      </w:r>
      <w:r>
        <w:t xml:space="preserve">. Мы просто ушли, не вступая на ринг. </w:t>
      </w:r>
      <w:r w:rsidR="00345AD3">
        <w:t>И</w:t>
      </w:r>
      <w:r>
        <w:t xml:space="preserve"> сказали: «А мы не дерёмся». Это тоже их растеряло, потому что они думали, что с ними будут драться. Мы просто пошли дальше.</w:t>
      </w:r>
    </w:p>
    <w:p w:rsidR="00345AD3" w:rsidRPr="00345AD3" w:rsidRDefault="00345AD3" w:rsidP="00345AD3">
      <w:pPr>
        <w:ind w:firstLine="454"/>
        <w:rPr>
          <w:i/>
        </w:rPr>
      </w:pPr>
      <w:r w:rsidRPr="00345AD3">
        <w:rPr>
          <w:i/>
        </w:rPr>
        <w:t xml:space="preserve">– </w:t>
      </w:r>
      <w:r w:rsidR="00A205EC" w:rsidRPr="00345AD3">
        <w:rPr>
          <w:i/>
        </w:rPr>
        <w:t xml:space="preserve">О! А тут дерутся! </w:t>
      </w:r>
      <w:r>
        <w:rPr>
          <w:i/>
        </w:rPr>
        <w:t xml:space="preserve">– </w:t>
      </w:r>
      <w:r w:rsidR="00A205EC" w:rsidRPr="00345AD3">
        <w:rPr>
          <w:i/>
        </w:rPr>
        <w:t>А нам во</w:t>
      </w:r>
      <w:r w:rsidRPr="00345AD3">
        <w:rPr>
          <w:i/>
        </w:rPr>
        <w:t>т</w:t>
      </w:r>
      <w:r w:rsidR="00A205EC" w:rsidRPr="00345AD3">
        <w:rPr>
          <w:i/>
        </w:rPr>
        <w:t xml:space="preserve"> туда</w:t>
      </w:r>
      <w:r w:rsidRPr="00345AD3">
        <w:rPr>
          <w:i/>
        </w:rPr>
        <w:t>. Д</w:t>
      </w:r>
      <w:r w:rsidR="00A205EC" w:rsidRPr="00345AD3">
        <w:rPr>
          <w:i/>
        </w:rPr>
        <w:t xml:space="preserve">еритесь! </w:t>
      </w:r>
    </w:p>
    <w:p w:rsidR="00345AD3" w:rsidRPr="00345AD3" w:rsidRDefault="00345AD3" w:rsidP="00345AD3">
      <w:pPr>
        <w:ind w:firstLine="454"/>
        <w:rPr>
          <w:i/>
        </w:rPr>
      </w:pPr>
      <w:r w:rsidRPr="00345AD3">
        <w:rPr>
          <w:i/>
        </w:rPr>
        <w:t xml:space="preserve">– </w:t>
      </w:r>
      <w:r w:rsidR="00A205EC" w:rsidRPr="00345AD3">
        <w:rPr>
          <w:i/>
        </w:rPr>
        <w:t>Так вы с</w:t>
      </w:r>
      <w:r>
        <w:rPr>
          <w:i/>
        </w:rPr>
        <w:t xml:space="preserve"> нами </w:t>
      </w:r>
      <w:r w:rsidR="00A205EC" w:rsidRPr="00345AD3">
        <w:rPr>
          <w:i/>
        </w:rPr>
        <w:t xml:space="preserve">должны. </w:t>
      </w:r>
    </w:p>
    <w:p w:rsidR="00345AD3" w:rsidRPr="00345AD3" w:rsidRDefault="00345AD3" w:rsidP="00345AD3">
      <w:pPr>
        <w:ind w:firstLine="454"/>
        <w:rPr>
          <w:i/>
        </w:rPr>
      </w:pPr>
      <w:r w:rsidRPr="00345AD3">
        <w:rPr>
          <w:i/>
        </w:rPr>
        <w:t xml:space="preserve">– </w:t>
      </w:r>
      <w:r w:rsidR="00A205EC" w:rsidRPr="00345AD3">
        <w:rPr>
          <w:i/>
        </w:rPr>
        <w:t>А мы не умеем драться.</w:t>
      </w:r>
    </w:p>
    <w:p w:rsidR="00A205EC" w:rsidRDefault="00A205EC" w:rsidP="00345AD3">
      <w:pPr>
        <w:ind w:firstLine="454"/>
      </w:pPr>
      <w:r>
        <w:t>Примерно так. По-всякому не умеем, даже думать так не умеем. Всё, ушли. Увидели? Поэтому состояние у нас неустойчивое. Вернее, уже устойчивее, но неустойчивое.</w:t>
      </w:r>
    </w:p>
    <w:p w:rsidR="00A205EC" w:rsidRDefault="00A205EC" w:rsidP="00345AD3">
      <w:pPr>
        <w:ind w:firstLine="454"/>
      </w:pPr>
      <w:r>
        <w:t>Я ни в коей мере… я понимаю, что я второй раз повторяю для большинства из вас фантастику. Если ты это не прожил, то это фантастика. А чтоб было понятно, что это реальность, вчера</w:t>
      </w:r>
      <w:r w:rsidR="00345AD3">
        <w:t>,</w:t>
      </w:r>
      <w:r>
        <w:t xml:space="preserve"> готовясь к вашему Синтезу, наверно</w:t>
      </w:r>
      <w:r w:rsidR="00345AD3">
        <w:t>,</w:t>
      </w:r>
      <w:r>
        <w:t xml:space="preserve"> там уже просчитали, что я буду это рассказывать, а я на том Синтезе рассказывал. Оттуда пришёл ещё один привет, в смысле, удар по голове. Н</w:t>
      </w:r>
      <w:r w:rsidR="00345AD3">
        <w:t>у</w:t>
      </w:r>
      <w:r>
        <w:t xml:space="preserve"> пришлось </w:t>
      </w:r>
      <w:proofErr w:type="spellStart"/>
      <w:r>
        <w:t>посжигать</w:t>
      </w:r>
      <w:proofErr w:type="spellEnd"/>
      <w:r>
        <w:t xml:space="preserve"> товарищей, повоевать с ними</w:t>
      </w:r>
      <w:r w:rsidR="00345AD3">
        <w:t xml:space="preserve"> чуть-чуть</w:t>
      </w:r>
      <w:r>
        <w:t>, но мы уже вышестоящие. Но</w:t>
      </w:r>
      <w:r w:rsidR="00345AD3">
        <w:t>,</w:t>
      </w:r>
      <w:r>
        <w:t xml:space="preserve"> вполне себе серьёзно бьют. </w:t>
      </w:r>
    </w:p>
    <w:p w:rsidR="00345AD3" w:rsidRDefault="00A205EC" w:rsidP="00345AD3">
      <w:pPr>
        <w:ind w:firstLine="454"/>
      </w:pPr>
      <w:r>
        <w:t xml:space="preserve">Поэтому, желание подраться у них осталось, а у нас не осталось. Мы сжигаем только тех, кто напал. Мы не дерёмся с теми, кто не нападал. В смысле, в защиту сжигаем. Смысл в этом. Потому что, ударяя, они вступают в контакт, а мы возвращаем удар Огнём, а не их ударом. А там Огонь уже Высокой Цельной Реальности или Высокой Цельности. </w:t>
      </w:r>
      <w:r w:rsidR="00345AD3">
        <w:t>И</w:t>
      </w:r>
      <w:r>
        <w:t xml:space="preserve"> в зал к Отцу сразу, в Огне</w:t>
      </w:r>
      <w:r w:rsidR="00345AD3">
        <w:t>:</w:t>
      </w:r>
      <w:r>
        <w:t xml:space="preserve"> кто, что выдержит</w:t>
      </w:r>
      <w:r w:rsidR="00345AD3">
        <w:t>. Н</w:t>
      </w:r>
      <w:r>
        <w:t>е выдержал. Помните, у нас есть анекдот, пытка Огнём называется. Отец нас заранее научил, хороший анекдот.</w:t>
      </w:r>
    </w:p>
    <w:p w:rsidR="00A205EC" w:rsidRPr="00345AD3" w:rsidRDefault="00A205EC" w:rsidP="00345AD3">
      <w:pPr>
        <w:ind w:firstLine="454"/>
        <w:rPr>
          <w:b/>
        </w:rPr>
      </w:pPr>
      <w:r w:rsidRPr="00345AD3">
        <w:rPr>
          <w:b/>
        </w:rPr>
        <w:t>Пытка Огнём</w:t>
      </w:r>
      <w:r w:rsidR="00345AD3" w:rsidRPr="00345AD3">
        <w:rPr>
          <w:b/>
        </w:rPr>
        <w:t>?</w:t>
      </w:r>
    </w:p>
    <w:p w:rsidR="00A205EC" w:rsidRDefault="00A205EC" w:rsidP="00345AD3">
      <w:pPr>
        <w:ind w:firstLine="454"/>
      </w:pPr>
      <w:r>
        <w:t xml:space="preserve">Прибежало много мужиков к одной даме, </w:t>
      </w:r>
      <w:r w:rsidR="00345AD3">
        <w:t xml:space="preserve">и </w:t>
      </w:r>
      <w:r>
        <w:t>говорят: ты во всех жизнях обещала нас любить вечно. И, договора</w:t>
      </w:r>
      <w:r w:rsidR="00345AD3">
        <w:t>.</w:t>
      </w:r>
      <w:r>
        <w:t xml:space="preserve"> Дама в каждой жизни заключала договор: вечная любовь. Но умирала</w:t>
      </w:r>
      <w:r w:rsidR="00345AD3">
        <w:t>!</w:t>
      </w:r>
      <w:r>
        <w:t xml:space="preserve"> И тут она начинала служить, стала вкусной</w:t>
      </w:r>
      <w:r w:rsidR="00345AD3">
        <w:t>,</w:t>
      </w:r>
      <w:r>
        <w:t xml:space="preserve"> по Огню. Все мужики сбежались с Тонкого мира, очередь. Она в шоке. Нашла меня. Прибегает ко мне. Говорит: «Виталик! Ужас! Я не знаю</w:t>
      </w:r>
      <w:r w:rsidR="00345AD3">
        <w:t>,</w:t>
      </w:r>
      <w:r>
        <w:t xml:space="preserve"> что делать! Они меня просто ночами достают». Ну, всем должна. Причём, она вышла к Владыкам. Владыки сказали: «Должна – договор!» Толпа, человек 30. Легко, это только, когда улыбаешься. А когда они тебя: «Ты только моя!»</w:t>
      </w:r>
      <w:r w:rsidR="00345AD3">
        <w:t>,</w:t>
      </w:r>
      <w:r>
        <w:t xml:space="preserve"> и ещё между собой дерутся. Ну, в общем, там шоу было</w:t>
      </w:r>
      <w:r w:rsidR="00345AD3">
        <w:t>,</w:t>
      </w:r>
      <w:r>
        <w:t xml:space="preserve"> вообще</w:t>
      </w:r>
      <w:r w:rsidR="003F4CDB">
        <w:t>,</w:t>
      </w:r>
      <w:r w:rsidR="00345AD3">
        <w:t xml:space="preserve"> то</w:t>
      </w:r>
      <w:r w:rsidR="003F4CDB">
        <w:t>!</w:t>
      </w:r>
    </w:p>
    <w:p w:rsidR="00820675" w:rsidRDefault="00345AD3" w:rsidP="00345AD3">
      <w:pPr>
        <w:ind w:firstLine="454"/>
      </w:pPr>
      <w:r>
        <w:t>В</w:t>
      </w:r>
      <w:r w:rsidR="00A205EC">
        <w:t xml:space="preserve">сё, вышла она к Отцу. Я говорю: «Тут только к Отцу, бегом к Отцу!» Вышли к Отцу. И они выходят к Отцу, дают договор. Папа говорит: «Должна». </w:t>
      </w:r>
      <w:r w:rsidR="00EF7F52">
        <w:t>М</w:t>
      </w:r>
      <w:r w:rsidR="00A205EC">
        <w:t>ы</w:t>
      </w:r>
      <w:r>
        <w:t>,</w:t>
      </w:r>
      <w:r w:rsidR="00A205EC">
        <w:t xml:space="preserve"> </w:t>
      </w:r>
      <w:proofErr w:type="gramStart"/>
      <w:r w:rsidR="00A205EC">
        <w:t>не долго думая</w:t>
      </w:r>
      <w:proofErr w:type="gramEnd"/>
      <w:r w:rsidR="00A205EC">
        <w:t xml:space="preserve">, говорим: «Ты Любовью Папы заполнись, и скажи </w:t>
      </w:r>
      <w:r>
        <w:t>–</w:t>
      </w:r>
      <w:r w:rsidR="00A205EC">
        <w:t xml:space="preserve"> кто выдержит, за того выйду! – к сожалению</w:t>
      </w:r>
      <w:r>
        <w:t>,</w:t>
      </w:r>
      <w:r w:rsidR="00A205EC">
        <w:t xml:space="preserve"> придётся. Но ты заполнись Любовью Папы, ты ж Служащая». </w:t>
      </w:r>
      <w:r w:rsidR="003F4CDB">
        <w:t>Т</w:t>
      </w:r>
      <w:r w:rsidR="00A205EC">
        <w:t xml:space="preserve">ам наш служащий, на тот момент Посвящённый. Человек заполнился Любовью Папы, он смог. Но там стресс был такой, что сразу заполнился Любовью Папы. И мы объявляем: кто выдержит? А я, как свидетель. </w:t>
      </w:r>
      <w:r>
        <w:t>В</w:t>
      </w:r>
      <w:r w:rsidR="00A205EC">
        <w:t xml:space="preserve"> смысле, кто выдержит, тому и достанется. Печально было за самого последнего, когда он явно её любил, когда сгорел, вот так голова осталась в любви, и он</w:t>
      </w:r>
      <w:r w:rsidR="00232170">
        <w:t xml:space="preserve"> </w:t>
      </w:r>
      <w:r w:rsidR="00A205EC">
        <w:t>пытался это выдержать. Отец его даже направил на специальное развитие. Единственный, кто любил. Все остальные хотели «</w:t>
      </w:r>
      <w:proofErr w:type="spellStart"/>
      <w:r w:rsidR="00A205EC">
        <w:t>прихватизировать</w:t>
      </w:r>
      <w:proofErr w:type="spellEnd"/>
      <w:r w:rsidR="00A205EC">
        <w:t>»</w:t>
      </w:r>
      <w:r w:rsidR="00EF7F52">
        <w:t>,</w:t>
      </w:r>
      <w:r w:rsidR="00A205EC">
        <w:t xml:space="preserve"> </w:t>
      </w:r>
      <w:r w:rsidR="00820675">
        <w:t>–</w:t>
      </w:r>
      <w:r w:rsidR="00A205EC">
        <w:t xml:space="preserve"> слишком развитая стала. Я без шуток.</w:t>
      </w:r>
    </w:p>
    <w:p w:rsidR="00A205EC" w:rsidRDefault="00A205EC" w:rsidP="00345AD3">
      <w:pPr>
        <w:ind w:firstLine="454"/>
      </w:pPr>
      <w:r w:rsidRPr="00E206EC">
        <w:rPr>
          <w:b/>
        </w:rPr>
        <w:t>Развитие Синтезом там ценится.</w:t>
      </w:r>
      <w:r>
        <w:t xml:space="preserve"> Конкуренция</w:t>
      </w:r>
      <w:r w:rsidR="00820675">
        <w:t>. Это</w:t>
      </w:r>
      <w:r>
        <w:t xml:space="preserve"> на физике пока не </w:t>
      </w:r>
      <w:r w:rsidR="00820675">
        <w:t>ценится.</w:t>
      </w:r>
    </w:p>
    <w:p w:rsidR="00A205EC" w:rsidRDefault="00A205EC" w:rsidP="00345AD3">
      <w:pPr>
        <w:ind w:firstLine="454"/>
      </w:pPr>
      <w:r>
        <w:t>Сгорел. Папа говорит: «</w:t>
      </w:r>
      <w:r w:rsidR="006776F2">
        <w:t>Т</w:t>
      </w:r>
      <w:r>
        <w:t>огда все договора сжигаем! Любовь не выдержа</w:t>
      </w:r>
      <w:r w:rsidR="00820675">
        <w:t>ли</w:t>
      </w:r>
      <w:r>
        <w:t xml:space="preserve">». И все договора в вечности были завершены. Внимание! Если б не загорели, договора б в вечности остались. Если б эти дурни не прибежали сразу, а дождались, пока она взойдёт, в смысле, отживёт эту жизнь. Я бы не знаю, как они решали это по Реальностям. И не факт, что это было бы так легко. Это физика. </w:t>
      </w:r>
      <w:proofErr w:type="spellStart"/>
      <w:r>
        <w:t>Эманируя</w:t>
      </w:r>
      <w:proofErr w:type="spellEnd"/>
      <w:r>
        <w:t xml:space="preserve"> Любовь, </w:t>
      </w:r>
      <w:r w:rsidR="00820675">
        <w:t xml:space="preserve">– </w:t>
      </w:r>
      <w:r>
        <w:t>они её не выдержали</w:t>
      </w:r>
      <w:r w:rsidR="00820675">
        <w:t>, там. О</w:t>
      </w:r>
      <w:r>
        <w:t>ни оказались</w:t>
      </w:r>
      <w:r w:rsidR="00820675" w:rsidRPr="00C61418">
        <w:t>…</w:t>
      </w:r>
      <w:r w:rsidR="00820675">
        <w:t>. Н</w:t>
      </w:r>
      <w:r>
        <w:t>икто не подготовлен в Синтезе, что</w:t>
      </w:r>
      <w:r w:rsidR="00820675">
        <w:t>б</w:t>
      </w:r>
      <w:r>
        <w:t xml:space="preserve"> выдержать Любовь, </w:t>
      </w:r>
      <w:proofErr w:type="spellStart"/>
      <w:r>
        <w:t>эманируемую</w:t>
      </w:r>
      <w:proofErr w:type="spellEnd"/>
      <w:r>
        <w:t xml:space="preserve"> физическим телом, даже через Тонкое или </w:t>
      </w:r>
      <w:r>
        <w:lastRenderedPageBreak/>
        <w:t xml:space="preserve">Метагалактическое, </w:t>
      </w:r>
      <w:r w:rsidR="006776F2">
        <w:t xml:space="preserve">– </w:t>
      </w:r>
      <w:r>
        <w:t xml:space="preserve">невозможно, надо было бы сразу сдавать договора. Это невозможно для тех тел. А вот если ты в Тонком </w:t>
      </w:r>
      <w:proofErr w:type="spellStart"/>
      <w:r>
        <w:t>эманируешь</w:t>
      </w:r>
      <w:proofErr w:type="spellEnd"/>
      <w:r>
        <w:t>, и они в Тонком стоят, бабушка надвое сказала. Некоторые из них были очень даже сильны в подготовке, в Любви, молодцы. Молодцы просто. Мне было печально, что столько мужиков сгорело из-за каких-то договоров, понимаешь ли, но сами прибежали</w:t>
      </w:r>
      <w:r w:rsidR="00820675">
        <w:t>!</w:t>
      </w:r>
    </w:p>
    <w:p w:rsidR="00A205EC" w:rsidRDefault="00820675" w:rsidP="00345AD3">
      <w:pPr>
        <w:ind w:firstLine="454"/>
      </w:pPr>
      <w:r>
        <w:t>В</w:t>
      </w:r>
      <w:r w:rsidR="00A205EC">
        <w:t>от, примерно то</w:t>
      </w:r>
      <w:r>
        <w:t xml:space="preserve"> </w:t>
      </w:r>
      <w:r w:rsidR="00A205EC">
        <w:t>же самое у нас сейчас делается, на тебя нападают, ты тут же проникаешься Отцом… Высокой Цельности и сгорает нападающий. Не выдерж</w:t>
      </w:r>
      <w:r>
        <w:t>ал</w:t>
      </w:r>
      <w:r w:rsidR="00A205EC">
        <w:t xml:space="preserve">. </w:t>
      </w:r>
      <w:r>
        <w:t>Но о</w:t>
      </w:r>
      <w:r w:rsidR="00A205EC">
        <w:t>н же нападает, показыва</w:t>
      </w:r>
      <w:r>
        <w:t>я</w:t>
      </w:r>
      <w:r w:rsidR="00A205EC">
        <w:t>, что он сильный</w:t>
      </w:r>
      <w:r>
        <w:t>? Б</w:t>
      </w:r>
      <w:r w:rsidR="00A205EC">
        <w:t>ьёт больно, физически больно, но ты входишь в Огонь, и не даёшь сдачи. Дал сдачи, начинается конфликт цивилизаций.</w:t>
      </w:r>
    </w:p>
    <w:p w:rsidR="00A205EC" w:rsidRDefault="00A205EC" w:rsidP="00345AD3">
      <w:pPr>
        <w:ind w:firstLine="454"/>
      </w:pPr>
      <w:r>
        <w:t>Бьют-то Главу ИВДИВО, Глава ИВДИВО ответил, конфликт цивилизаций. Это у нас это не значимо, там по-другому это значимо. Поэтому, входишь в Огонь</w:t>
      </w:r>
      <w:r w:rsidR="00820675">
        <w:t>…</w:t>
      </w:r>
      <w:r>
        <w:t xml:space="preserve"> </w:t>
      </w:r>
      <w:r w:rsidR="00820675">
        <w:t>«Н</w:t>
      </w:r>
      <w:r>
        <w:t>е выдерж</w:t>
      </w:r>
      <w:r w:rsidR="00820675">
        <w:t xml:space="preserve">ал». </w:t>
      </w:r>
      <w:r>
        <w:t xml:space="preserve">«Спасибо за энергию!» </w:t>
      </w:r>
      <w:r w:rsidR="00820675">
        <w:t>И</w:t>
      </w:r>
      <w:r>
        <w:t xml:space="preserve"> распределяешь нужным образом. </w:t>
      </w:r>
    </w:p>
    <w:p w:rsidR="00A205EC" w:rsidRPr="00820675" w:rsidRDefault="00A205EC" w:rsidP="00345AD3">
      <w:pPr>
        <w:ind w:firstLine="454"/>
        <w:rPr>
          <w:b/>
        </w:rPr>
      </w:pPr>
      <w:r>
        <w:t xml:space="preserve">Не-не-не-не, я не случайно говорю. </w:t>
      </w:r>
      <w:r w:rsidRPr="00820675">
        <w:rPr>
          <w:b/>
        </w:rPr>
        <w:t>Вы у нас Воля, вы у нас Дом Иерархии</w:t>
      </w:r>
      <w:r w:rsidR="00820675" w:rsidRPr="00820675">
        <w:rPr>
          <w:b/>
        </w:rPr>
        <w:t>,</w:t>
      </w:r>
      <w:r w:rsidRPr="00820675">
        <w:rPr>
          <w:b/>
        </w:rPr>
        <w:t xml:space="preserve"> и надо не отвечать, если вдруг вас будут бить, а входить в Огонь Папы. Очень советую. </w:t>
      </w:r>
    </w:p>
    <w:p w:rsidR="00A205EC" w:rsidRDefault="00A205EC" w:rsidP="00345AD3">
      <w:pPr>
        <w:ind w:firstLine="454"/>
      </w:pPr>
      <w:r>
        <w:t>Это я всем говорю тут у нас боевым товарищам. У нас есть тут разные товарищи, которые занимаются всякими боевыми выражениями, в данном случае нельзя даже Меч поднимать. Вы ничего с ним не сможете сделать, ни с Мечом, ни с тем, кто напал. Надо просто входить в Огонь Папы или Аватаров Синтеза</w:t>
      </w:r>
      <w:r w:rsidR="00820675">
        <w:t>,</w:t>
      </w:r>
      <w:r>
        <w:t xml:space="preserve"> </w:t>
      </w:r>
      <w:r w:rsidR="00820675">
        <w:t xml:space="preserve">– </w:t>
      </w:r>
      <w:r>
        <w:t>большая, толстая подсказка. Они и опытнее, и умнее, компетентнее и… по списку и всё в превосходной степени по отношению к нам. Мы только вредные, мелкие и в Огне стоящие.</w:t>
      </w:r>
    </w:p>
    <w:p w:rsidR="00A205EC" w:rsidRDefault="00A205EC" w:rsidP="00345AD3">
      <w:pPr>
        <w:ind w:firstLine="454"/>
      </w:pPr>
      <w:r>
        <w:rPr>
          <w:i/>
        </w:rPr>
        <w:t>(</w:t>
      </w:r>
      <w:proofErr w:type="gramStart"/>
      <w:r w:rsidRPr="00041E9B">
        <w:rPr>
          <w:i/>
        </w:rPr>
        <w:t>В</w:t>
      </w:r>
      <w:proofErr w:type="gramEnd"/>
      <w:r w:rsidRPr="00041E9B">
        <w:rPr>
          <w:i/>
        </w:rPr>
        <w:t xml:space="preserve"> зале чихают</w:t>
      </w:r>
      <w:r>
        <w:rPr>
          <w:i/>
        </w:rPr>
        <w:t>) –</w:t>
      </w:r>
      <w:r>
        <w:t xml:space="preserve"> Точно! Всё честно. Но мы развиваемся в том Огне, куда они не смогли войти. Нам просто надо это выдержать. Это так</w:t>
      </w:r>
      <w:r w:rsidR="008636B0">
        <w:t>,</w:t>
      </w:r>
      <w:r>
        <w:t xml:space="preserve"> на всякий случай предупреждение всех служащих. Я не могу такие вещи публиковать. У нас читают наши сайты разные люди, как что-нибудь придумают. Поэтому я на 87-м Синтезе предупреждаю, всё-таки это Ипостасный Синтез. У нас вот такая сейчас ситуация сложилась.</w:t>
      </w:r>
    </w:p>
    <w:p w:rsidR="00A205EC" w:rsidRDefault="00A205EC" w:rsidP="00345AD3">
      <w:pPr>
        <w:ind w:firstLine="454"/>
      </w:pPr>
      <w:r>
        <w:t>И ещё раз. Пока не проживёшь, не увидишь, не распознаешь, всё</w:t>
      </w:r>
      <w:r w:rsidR="008636B0">
        <w:t>,</w:t>
      </w:r>
      <w:r>
        <w:t xml:space="preserve"> что я сейчас говорил, для вас вот так, к сожалению. Но это только вот, в Высокой Цельности приживается, потому что…. Поэтому много об этом не говорим. А что говорить? Это проживают только те, кто могут прожить. А те, кто не могут прожить, это не проживают.</w:t>
      </w:r>
    </w:p>
    <w:p w:rsidR="00A205EC" w:rsidRDefault="00A205EC" w:rsidP="00345AD3">
      <w:pPr>
        <w:ind w:firstLine="454"/>
      </w:pPr>
      <w:r>
        <w:t>У нас практика, потом перерыв. Я увидел, что уже час, я даже удивлён, что столько времени прошло. Извините, я потерялся.</w:t>
      </w:r>
    </w:p>
    <w:p w:rsidR="00A205EC" w:rsidRDefault="00A205EC" w:rsidP="00345AD3">
      <w:pPr>
        <w:ind w:firstLine="454"/>
      </w:pPr>
      <w:r>
        <w:t xml:space="preserve">Практика. Время вытекает из Огня, заполнившись Волей, мы заполнились избыточным Огнём. После этого тело перестало замечать время. Сказало: Огня валом, время не нужно. Но </w:t>
      </w:r>
      <w:proofErr w:type="spellStart"/>
      <w:r>
        <w:t>перерывчик</w:t>
      </w:r>
      <w:proofErr w:type="spellEnd"/>
      <w:r>
        <w:t>-то нужен, я понимаю, что</w:t>
      </w:r>
      <w:r w:rsidR="008636B0" w:rsidRPr="00C61418">
        <w:t>…</w:t>
      </w:r>
      <w:r w:rsidR="008636B0">
        <w:t>.</w:t>
      </w:r>
      <w:r>
        <w:t xml:space="preserve"> Стандарт. Заболтался.</w:t>
      </w:r>
    </w:p>
    <w:p w:rsidR="00A205EC" w:rsidRPr="00BC12E1" w:rsidRDefault="00A205EC" w:rsidP="00345AD3">
      <w:pPr>
        <w:ind w:firstLine="454"/>
      </w:pPr>
      <w:r>
        <w:t>Практика. 16384-рица и Ядра Синтеза по Высоким Цельностям, кто сделал, молодец. Кто не сделал, ещё раз проверим.</w:t>
      </w:r>
    </w:p>
    <w:p w:rsidR="008D7E9B" w:rsidRPr="00BD2881" w:rsidRDefault="008D7E9B" w:rsidP="00345AD3">
      <w:pPr>
        <w:pStyle w:val="12"/>
        <w:ind w:firstLine="454"/>
        <w:rPr>
          <w:lang w:val="ru-RU"/>
        </w:rPr>
      </w:pPr>
      <w:bookmarkStart w:id="15" w:name="_Toc134372187"/>
      <w:r w:rsidRPr="00CB7486">
        <w:t>Практика 2. 16384-рично</w:t>
      </w:r>
      <w:r w:rsidR="00BD2881">
        <w:rPr>
          <w:lang w:val="ru-RU"/>
        </w:rPr>
        <w:t>е</w:t>
      </w:r>
      <w:r w:rsidRPr="00CB7486">
        <w:t xml:space="preserve"> явлени</w:t>
      </w:r>
      <w:r w:rsidR="00BD2881">
        <w:rPr>
          <w:lang w:val="ru-RU"/>
        </w:rPr>
        <w:t>е</w:t>
      </w:r>
      <w:r w:rsidRPr="00CB7486">
        <w:t xml:space="preserve"> </w:t>
      </w:r>
      <w:proofErr w:type="spellStart"/>
      <w:r w:rsidRPr="00CB7486">
        <w:t>ИВОтцом</w:t>
      </w:r>
      <w:proofErr w:type="spellEnd"/>
      <w:r w:rsidRPr="00CB7486">
        <w:t xml:space="preserve"> любым видом Человека, Посвящённого, Служащего, Ипостаси, Учителя, Владыки, Аватара и Отца ИВО. 16384-ричное развитие ИВ</w:t>
      </w:r>
      <w:r w:rsidR="00016A84">
        <w:t xml:space="preserve"> </w:t>
      </w:r>
      <w:r w:rsidRPr="00CB7486">
        <w:t xml:space="preserve">Отцом явлением 4096-ти частностей, аппаратов, систем и частей, явлением видов </w:t>
      </w:r>
      <w:r w:rsidR="00BD2881">
        <w:rPr>
          <w:lang w:val="ru-RU"/>
        </w:rPr>
        <w:t xml:space="preserve">– </w:t>
      </w:r>
      <w:r w:rsidRPr="00CB7486">
        <w:t>от Человека до Отца. Стяжание 16384-ричного Образа Отца ИВО, Слов</w:t>
      </w:r>
      <w:r w:rsidR="00BD2881">
        <w:rPr>
          <w:lang w:val="ru-RU"/>
        </w:rPr>
        <w:t>а</w:t>
      </w:r>
      <w:r w:rsidRPr="00CB7486">
        <w:t xml:space="preserve"> Отца ИВО и до 64-й </w:t>
      </w:r>
      <w:r w:rsidR="00BD2881">
        <w:rPr>
          <w:lang w:val="ru-RU"/>
        </w:rPr>
        <w:t xml:space="preserve">Части ИВО </w:t>
      </w:r>
      <w:r w:rsidRPr="00CB7486">
        <w:t>включительно</w:t>
      </w:r>
      <w:r w:rsidR="00BD2881">
        <w:rPr>
          <w:lang w:val="ru-RU"/>
        </w:rPr>
        <w:t>. Перевод 100 Ядер Синтеза ИВО на 100 Высоких Цельностей</w:t>
      </w:r>
      <w:bookmarkEnd w:id="15"/>
    </w:p>
    <w:p w:rsidR="00363D9A" w:rsidRPr="00016A84" w:rsidRDefault="008D7E9B" w:rsidP="00345AD3">
      <w:pPr>
        <w:ind w:firstLine="454"/>
      </w:pPr>
      <w:r w:rsidRPr="00016A84">
        <w:t xml:space="preserve">Мы возжигаемся всем </w:t>
      </w:r>
      <w:r w:rsidR="008636B0">
        <w:t>С</w:t>
      </w:r>
      <w:r w:rsidRPr="00016A84">
        <w:t>интезом каждого из нас. Синтезируемся с Изначально Вышестоящими Аватарами Синтеза Кут Хуми Фаинь, проникаемся Синтез Синтезом Изначально Вышестоящего Отца физически, выражая Аватаров Синтеза Кут Хуми Фаинь собою физически, каждым из нас. Проникаемся Аватарами.</w:t>
      </w:r>
    </w:p>
    <w:p w:rsidR="008D7E9B" w:rsidRPr="00016A84" w:rsidRDefault="008D7E9B" w:rsidP="00345AD3">
      <w:pPr>
        <w:ind w:firstLine="454"/>
      </w:pPr>
      <w:r w:rsidRPr="00016A84">
        <w:t xml:space="preserve">Я напоминаю, что Синтез называется Пробуждение, какая разница к чему пробуждать, главное, чтоб к концу Синтеза мы хоть вошли в это Пробуждение. Поэтому каждая практика нацелена на какое-то Пробуждение, чтобы оно накопилось и в конце мы пробудились Иосифом и </w:t>
      </w:r>
      <w:proofErr w:type="spellStart"/>
      <w:r w:rsidRPr="00016A84">
        <w:t>Славией</w:t>
      </w:r>
      <w:proofErr w:type="spellEnd"/>
      <w:r w:rsidRPr="00016A84">
        <w:t xml:space="preserve">. Это установка на практику. Вы должны пробудиться к 16384-рице, вы должны пробудиться к Высоким Цельностям, а не только их стяжать, но Пробуждение, это всегда внутреннее состояние, установка внутренняя на </w:t>
      </w:r>
      <w:proofErr w:type="spellStart"/>
      <w:r w:rsidRPr="00016A84">
        <w:t>пробуждённость</w:t>
      </w:r>
      <w:proofErr w:type="spellEnd"/>
      <w:r w:rsidRPr="00016A84">
        <w:t xml:space="preserve"> этим, но в практике я не смогу это сказать. В практике мы только стяжаем, потому что нельзя пробудиться при стяжании, но если вы сами устремитесь, то можно, если я устремлюсь, то нельзя. Поэтому я стяжаю, а вы устремляйтесь, при стяжании всех нас</w:t>
      </w:r>
      <w:r w:rsidR="00FD3BD3">
        <w:t>,</w:t>
      </w:r>
      <w:r w:rsidRPr="00016A84">
        <w:t xml:space="preserve"> на </w:t>
      </w:r>
      <w:r w:rsidRPr="00016A84">
        <w:lastRenderedPageBreak/>
        <w:t xml:space="preserve">личную </w:t>
      </w:r>
      <w:proofErr w:type="spellStart"/>
      <w:r w:rsidRPr="00016A84">
        <w:t>пробуждённость</w:t>
      </w:r>
      <w:proofErr w:type="spellEnd"/>
      <w:r w:rsidRPr="00016A84">
        <w:t xml:space="preserve"> 16384-рицей, на </w:t>
      </w:r>
      <w:proofErr w:type="spellStart"/>
      <w:r w:rsidRPr="00016A84">
        <w:t>пробуждённость</w:t>
      </w:r>
      <w:proofErr w:type="spellEnd"/>
      <w:r w:rsidRPr="00016A84">
        <w:t xml:space="preserve"> Высокой Цельности любой, 87-й, 257-й, 192-й, любой из трёх, в другие не попадём.</w:t>
      </w:r>
    </w:p>
    <w:p w:rsidR="008D7E9B" w:rsidRPr="00016A84" w:rsidRDefault="008D7E9B" w:rsidP="00363D9A">
      <w:pPr>
        <w:ind w:firstLine="454"/>
      </w:pPr>
      <w:r w:rsidRPr="00016A84">
        <w:t>И проникаясь Синтез Синтезом Изначально Вышестоящего Отца, мы синтезируемся с Изначально Вышестоящими Аватарами Синтеза Кут Хуми Фаинь, переходим в зал 192-х Высоко Цельный Изначально Вышестоящий зал Изначально Вышестоящего Дома Изначально Вышестоящего Отца. Развёртываясь пред Изначально Вышестоящими Аватарами Синтеза Кут Хуми Фаинь, развёртываясь Владыками 87-го Синтеза в форм</w:t>
      </w:r>
      <w:r w:rsidR="00FD3BD3">
        <w:t>е</w:t>
      </w:r>
      <w:r w:rsidRPr="00016A84">
        <w:t xml:space="preserve">. И синтезируясь с Хум Изначально Вышестоящих Аватаров Синтеза Кут Хуми Фаинь, стяжаем 16384 Синтез Синтеза Изначально Вышестоящего Отца, прося преобразить каждого из нас и синтез нас на явление 16384-ричного явления каждого из нас Изначально Вышестоящим Отцом любым видом Человека, Посвящённого, Служащего, Ипостаси, Учителя, Владыки, Аватара и Отца Изначально Вышестоящего Отца, в 8-рице базовых явлений Изначально Вышестоящим Отцом собою в любом контексте явления каждого из нас, соответственно каждому из нас. И возжигаясь 16384-мя Синтез Синтезами Изначально Вышестоящего Отца, вспыхивая, преображаемся ими, концентрируя 16384-ричный Синтез Синтеза Изначально Вышестоящего Отца каждым из нас. И синтезируясь с Изначально Вышестоящим Домом Изначально Вышестоящего Отца, стяжаем концентрацию Изначально Вышестоящего Дома Изначально Вышестоящего Отца 16384-рично. </w:t>
      </w:r>
    </w:p>
    <w:p w:rsidR="008D7E9B" w:rsidRPr="00016A84" w:rsidRDefault="008D7E9B" w:rsidP="00363D9A">
      <w:pPr>
        <w:ind w:firstLine="454"/>
      </w:pPr>
      <w:r w:rsidRPr="00016A84">
        <w:t xml:space="preserve">И возжигаясь концентрацией ИВДИВО на каждом из нас, преображаемся Синтез Синтезом Изначально Вышестоящего Отца, входя в новое выражение ИВДИВО концентрацией на каждом из нас. И в этом огне мы синтезируемся с Изначально Вышестоящим Отцом, переходим в зал Изначально Вышестоящего Отца 257-ми Высоко Цельно Изначально </w:t>
      </w:r>
      <w:proofErr w:type="spellStart"/>
      <w:r w:rsidRPr="00016A84">
        <w:t>Вышестояще</w:t>
      </w:r>
      <w:proofErr w:type="spellEnd"/>
      <w:r w:rsidRPr="00016A84">
        <w:t>. И синтезируясь с Изначально Вышестоящим Отцом, просим преобразить каждого из нас и синтез нас на 16384-ричное развитие Изначально Вышестоящим Отцом 16384-рицей явлением 4096-ти частностей аппаратов систем частей вида</w:t>
      </w:r>
      <w:r w:rsidR="00363D9A" w:rsidRPr="00016A84">
        <w:t xml:space="preserve"> </w:t>
      </w:r>
      <w:r w:rsidRPr="00016A84">
        <w:t>Человека, от Человека до Отца каждого из нас. Явления 4096-ти аппаратов систем частей видов от Человека до Отца каждого из нас. Явления 4096-ти систем частей, явлением видов от Человека до Отца каждого из нас. И явления 4096-ти частей, явлением видов от Человека до Отца каждого из нас 16384-рицей каждого из нас.</w:t>
      </w:r>
    </w:p>
    <w:p w:rsidR="008D7E9B" w:rsidRPr="00016A84" w:rsidRDefault="008D7E9B" w:rsidP="00363D9A">
      <w:pPr>
        <w:tabs>
          <w:tab w:val="left" w:pos="889"/>
        </w:tabs>
        <w:ind w:firstLine="454"/>
      </w:pPr>
      <w:r w:rsidRPr="00016A84">
        <w:t>Синтезируясь с Хум Изначально Вышестоящего Отца, стяжая 16384-ричный Образ Отца Изначально Вышестоящего Отца, 16384-ричное Слово Отца Изначально Вышестоящего Отца и все последующие до 64-й включительно, 16384-ричные Части Изначально Вышестоящего Отца от Души до Изначально Вышестоящего Дома Человека Метагалактики ФА Изначально Вышестоящего Отца, 64-й частью каждого из нас, 16384-рично физически собою. И синтезируясь с Хум Изначально Вышестоящего Отца, стяжаем 16384 Синтеза Изначально Вышестоящего Отца, и возжигаясь ими, преображаемся на 16384-цу каждого из нас. И синтезируясь с Хум Изначально Вышестоящего Отца, стяжаем 64 Синтеза Изначально Вышестоящего Отца, прося преобразить 64 части, включая акцент на Слово Отца и Образ Отца на 16384-рицы каждым из нас и синтезом нас. И возжигаясь 64-мя Синтезами Изначально Вышестоящего Отца, преображаемся ими.</w:t>
      </w:r>
    </w:p>
    <w:p w:rsidR="008D7E9B" w:rsidRPr="00016A84" w:rsidRDefault="008D7E9B" w:rsidP="00363D9A">
      <w:pPr>
        <w:ind w:firstLine="454"/>
      </w:pPr>
      <w:r w:rsidRPr="00016A84">
        <w:t>И возжигаясь данным Синтезом Изначально Вышестоящего Отца, преображаемся им</w:t>
      </w:r>
      <w:r w:rsidR="00FD3BD3">
        <w:t>, м</w:t>
      </w:r>
      <w:r w:rsidRPr="00016A84">
        <w:t xml:space="preserve">ы синтезируемся с Изначально Вышестоящим Отцом и просим перевести </w:t>
      </w:r>
      <w:r w:rsidRPr="00FD3BD3">
        <w:rPr>
          <w:b/>
        </w:rPr>
        <w:t>100 ядер Синтез</w:t>
      </w:r>
      <w:r w:rsidR="00FD3BD3" w:rsidRPr="00FD3BD3">
        <w:rPr>
          <w:b/>
        </w:rPr>
        <w:t>а</w:t>
      </w:r>
      <w:r w:rsidRPr="00016A84">
        <w:t xml:space="preserve"> Изначально Вышестоящего Отца, в любом формате осуществляемых каждым из нас и синтезом нас в том количестве</w:t>
      </w:r>
      <w:r w:rsidR="00FD3BD3">
        <w:t>,</w:t>
      </w:r>
      <w:r w:rsidRPr="00016A84">
        <w:t xml:space="preserve"> в котором существуют у нас ядра Синтеза всех пройденных Синтезов каждого из нас, но по одному ядру Синтеза соответствующего номера и реализации. И просим перевести реализацию ядер Синтеза </w:t>
      </w:r>
      <w:r w:rsidRPr="00FD3BD3">
        <w:rPr>
          <w:b/>
        </w:rPr>
        <w:t>на 100 Высоких Цельностей</w:t>
      </w:r>
      <w:r w:rsidRPr="00016A84">
        <w:t xml:space="preserve"> каждым из нас и синтезом нас с развёрткой соответствующих эманаций, концентрации и явлений Синтеза Изначально Вышестоящего Отца каждым из нас и синтезом нас. И синтезируясь с Хум Изначально Вышестоящего Отца, стяжаем 100 Синтезов Изначально Вышестоящего Отца, прося преобразить каждого из нас и синтез нас явлением ядер Синтеза 100 (ста) Высокими Цельностями в каждой из которых являем ракурс реализации 16384-х Высоких Цельных Реальностей, явления Высокой Цельности Изначально Вышестоящего Отца в каждом выражении каждым из нас. И просим Изначально Вышестоящего Отца развернуть 16384-рицу каждого из нас 16384-мя Высокими Цельными Реальностями Метагалактики ФА каждого из нас. И возжигаясь 100 Синтезами Изначально Вышестоящего Отца, развёртываем фиксацию ядер Синтеза каждого из нас по количеству ядер Синтеза в 100 Высоких Цельностях Изначально Вышестоящего Отца соответствующим количеством ядер Синтез</w:t>
      </w:r>
      <w:r w:rsidR="00BD2881">
        <w:t>а</w:t>
      </w:r>
      <w:r w:rsidRPr="00016A84">
        <w:t xml:space="preserve"> и перспективами разработки ядер Синтез</w:t>
      </w:r>
      <w:r w:rsidR="00BD2881">
        <w:t>а</w:t>
      </w:r>
      <w:r w:rsidRPr="00016A84">
        <w:t xml:space="preserve"> соответственно ракурсом Синтеза 16384-х Высоких </w:t>
      </w:r>
      <w:r w:rsidRPr="00016A84">
        <w:lastRenderedPageBreak/>
        <w:t>Цельных Реальностей, явления 16384-рицы ракурсом 64-х частей каждым из нас и синтезом нас. И возжигаясь, преображаемся этим.</w:t>
      </w:r>
    </w:p>
    <w:p w:rsidR="008D7E9B" w:rsidRPr="00016A84" w:rsidRDefault="008D7E9B" w:rsidP="00363D9A">
      <w:pPr>
        <w:ind w:firstLine="454"/>
      </w:pPr>
      <w:r w:rsidRPr="00016A84">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И развёртываясь физически, эманируем всё стяжённое возожжённое в ИВДИВО, в ИВДИВО Санкт Петербург, в ИВДИВО Ладога, в ИВДИВО Красногорск, в ИВДИВО Служения каждого из нас и ИВДИВО каждого из нас. И выходим из практики. Аминь.</w:t>
      </w:r>
    </w:p>
    <w:p w:rsidR="008D7E9B" w:rsidRPr="00016A84" w:rsidRDefault="008D7E9B" w:rsidP="00363D9A">
      <w:pPr>
        <w:ind w:firstLine="454"/>
      </w:pPr>
    </w:p>
    <w:p w:rsidR="00136696" w:rsidRPr="00CB7486" w:rsidRDefault="008D7E9B" w:rsidP="00363D9A">
      <w:pPr>
        <w:ind w:firstLine="454"/>
      </w:pPr>
      <w:r w:rsidRPr="00CB7486">
        <w:rPr>
          <w:b/>
        </w:rPr>
        <w:t>При этом стяжании у вас вырабатывалась одна тонкость – Прямая Воля Изначально</w:t>
      </w:r>
      <w:r w:rsidRPr="00CB7486">
        <w:t xml:space="preserve"> </w:t>
      </w:r>
      <w:r w:rsidRPr="00CB7486">
        <w:rPr>
          <w:b/>
        </w:rPr>
        <w:t>Вышестоящего Отца</w:t>
      </w:r>
      <w:r w:rsidRPr="00CB7486">
        <w:t>. Это не говорится, это вырабатывалось. Сейчас подумайте н</w:t>
      </w:r>
      <w:r w:rsidR="00BD2881">
        <w:t xml:space="preserve">а перерыве, потом </w:t>
      </w:r>
      <w:proofErr w:type="spellStart"/>
      <w:r w:rsidR="00BD2881">
        <w:t>пообъясняемся</w:t>
      </w:r>
      <w:proofErr w:type="spellEnd"/>
      <w:r w:rsidR="00BD2881">
        <w:t>.</w:t>
      </w:r>
    </w:p>
    <w:p w:rsidR="0000600D" w:rsidRPr="007C302A" w:rsidRDefault="0000600D" w:rsidP="007C302A">
      <w:pPr>
        <w:pStyle w:val="0"/>
      </w:pPr>
      <w:r w:rsidRPr="00CB7486">
        <w:br w:type="page"/>
      </w:r>
      <w:bookmarkStart w:id="16" w:name="_Toc134372188"/>
      <w:r w:rsidRPr="007C302A">
        <w:lastRenderedPageBreak/>
        <w:t>1 день 2 часть</w:t>
      </w:r>
      <w:bookmarkEnd w:id="16"/>
    </w:p>
    <w:p w:rsidR="001300BA" w:rsidRPr="007C302A" w:rsidRDefault="001300BA" w:rsidP="007C302A">
      <w:pPr>
        <w:pStyle w:val="12"/>
      </w:pPr>
      <w:bookmarkStart w:id="17" w:name="_Toc134372189"/>
      <w:r w:rsidRPr="007C302A">
        <w:t xml:space="preserve">Пять 17-этажных зданий Служащего Творения </w:t>
      </w:r>
      <w:r w:rsidR="00232170" w:rsidRPr="007C302A">
        <w:t>ИВО.</w:t>
      </w:r>
      <w:r w:rsidR="008C19AE" w:rsidRPr="007C302A">
        <w:t xml:space="preserve"> </w:t>
      </w:r>
      <w:r w:rsidRPr="007C302A">
        <w:t>4096</w:t>
      </w:r>
      <w:r w:rsidR="008C19AE" w:rsidRPr="007C302A">
        <w:t xml:space="preserve"> </w:t>
      </w:r>
      <w:r w:rsidRPr="007C302A">
        <w:t>9-этажных зданий Трансвизорных Тел</w:t>
      </w:r>
      <w:bookmarkEnd w:id="17"/>
    </w:p>
    <w:p w:rsidR="001300BA" w:rsidRDefault="009840B7" w:rsidP="00682B43">
      <w:pPr>
        <w:ind w:firstLine="454"/>
      </w:pPr>
      <w:r>
        <w:t>В</w:t>
      </w:r>
      <w:r w:rsidR="001300BA">
        <w:t>нимание! Тишина! Чисто техническая информация: если вы мне сейчас скажете, что у вас этого нет, завтра будем</w:t>
      </w:r>
      <w:r w:rsidR="00232170">
        <w:t xml:space="preserve"> </w:t>
      </w:r>
      <w:r w:rsidR="001300BA">
        <w:t>стяжать, сегодня не будем. Только что подошли, спросили</w:t>
      </w:r>
      <w:r>
        <w:t xml:space="preserve"> – </w:t>
      </w:r>
      <w:r w:rsidR="001300BA">
        <w:t>где наши дома? Там же. Вчера вышло изменение в распоряжении, это касается изменения не ваших домов, а Трансвизорных Тел. Поэтому технически сообщаю: у нас теперь, у нас с вами 5 зданий:</w:t>
      </w:r>
    </w:p>
    <w:p w:rsidR="001300BA" w:rsidRDefault="001300BA" w:rsidP="00682B43">
      <w:pPr>
        <w:ind w:firstLine="454"/>
      </w:pPr>
      <w:r>
        <w:t xml:space="preserve">Вершина Тонкого Мира </w:t>
      </w:r>
      <w:r w:rsidR="009840B7">
        <w:t xml:space="preserve">– </w:t>
      </w:r>
      <w:r>
        <w:t>8192</w:t>
      </w:r>
      <w:r w:rsidR="00682B43">
        <w:t>,</w:t>
      </w:r>
    </w:p>
    <w:p w:rsidR="001300BA" w:rsidRDefault="001300BA" w:rsidP="00682B43">
      <w:pPr>
        <w:ind w:firstLine="454"/>
      </w:pPr>
      <w:r>
        <w:t xml:space="preserve">Вершина Метагалактического </w:t>
      </w:r>
      <w:r w:rsidR="009840B7">
        <w:t xml:space="preserve">– </w:t>
      </w:r>
      <w:r>
        <w:t>12288</w:t>
      </w:r>
      <w:r w:rsidR="00682B43">
        <w:t>,</w:t>
      </w:r>
    </w:p>
    <w:p w:rsidR="001300BA" w:rsidRDefault="001300BA" w:rsidP="00682B43">
      <w:pPr>
        <w:ind w:firstLine="454"/>
      </w:pPr>
      <w:r>
        <w:t xml:space="preserve">Вершина Синтезного </w:t>
      </w:r>
      <w:r w:rsidR="009840B7">
        <w:t xml:space="preserve">– </w:t>
      </w:r>
      <w:r>
        <w:t>16384</w:t>
      </w:r>
      <w:r w:rsidR="00682B43">
        <w:t>.</w:t>
      </w:r>
    </w:p>
    <w:p w:rsidR="001300BA" w:rsidRDefault="001300BA" w:rsidP="00682B43">
      <w:pPr>
        <w:ind w:firstLine="454"/>
      </w:pPr>
      <w:r>
        <w:t xml:space="preserve">Это Мировые здания, которые обязаны иметь все теперь. Мы их будем стяжать на Синтезах, ещё там не </w:t>
      </w:r>
      <w:r w:rsidR="002002BD">
        <w:t>уточнено,</w:t>
      </w:r>
      <w:r>
        <w:t xml:space="preserve"> когда, но на всех. После стяжания, или для служащих сразу, у вас сразу после стяжания Абсолюта Фа, желательно, здание 17-этажное на 1</w:t>
      </w:r>
      <w:r w:rsidR="009840B7">
        <w:t>-</w:t>
      </w:r>
      <w:r>
        <w:t xml:space="preserve">й Высокой Цельности </w:t>
      </w:r>
      <w:proofErr w:type="spellStart"/>
      <w:r>
        <w:t>Экополиса</w:t>
      </w:r>
      <w:proofErr w:type="spellEnd"/>
      <w:r>
        <w:t xml:space="preserve"> Изначально Вышестоящего Отца</w:t>
      </w:r>
      <w:r w:rsidR="00682B43">
        <w:t xml:space="preserve">, </w:t>
      </w:r>
      <w:r>
        <w:t>4</w:t>
      </w:r>
      <w:r w:rsidR="00EF3740">
        <w:t>-</w:t>
      </w:r>
      <w:r>
        <w:t xml:space="preserve">е здание </w:t>
      </w:r>
      <w:r w:rsidR="009840B7">
        <w:t xml:space="preserve">– </w:t>
      </w:r>
      <w:r>
        <w:t xml:space="preserve">оно у вас было, оно перенесено с </w:t>
      </w:r>
      <w:proofErr w:type="spellStart"/>
      <w:r>
        <w:t>экополисом</w:t>
      </w:r>
      <w:proofErr w:type="spellEnd"/>
      <w:r>
        <w:t xml:space="preserve">, его даже стяжать особо не надо, оно обновляется. Это четвёртое. </w:t>
      </w:r>
    </w:p>
    <w:p w:rsidR="001300BA" w:rsidRPr="00B14E33" w:rsidRDefault="001300BA" w:rsidP="00682B43">
      <w:pPr>
        <w:ind w:firstLine="454"/>
        <w:rPr>
          <w:i/>
        </w:rPr>
      </w:pPr>
      <w:r>
        <w:rPr>
          <w:i/>
        </w:rPr>
        <w:t xml:space="preserve">Из зала: </w:t>
      </w:r>
      <w:r w:rsidR="009840B7">
        <w:rPr>
          <w:i/>
        </w:rPr>
        <w:t xml:space="preserve">– </w:t>
      </w:r>
      <w:r>
        <w:rPr>
          <w:i/>
        </w:rPr>
        <w:t>Какое?</w:t>
      </w:r>
    </w:p>
    <w:p w:rsidR="001300BA" w:rsidRDefault="001300BA" w:rsidP="00682B43">
      <w:pPr>
        <w:ind w:firstLine="454"/>
      </w:pPr>
      <w:r>
        <w:t xml:space="preserve">Четвёртое </w:t>
      </w:r>
      <w:r w:rsidR="009840B7">
        <w:t xml:space="preserve">– </w:t>
      </w:r>
      <w:r>
        <w:t>это здание Человека Метагалактики Фа в Экополисе Изначально Вышестоящего Отца.</w:t>
      </w:r>
    </w:p>
    <w:p w:rsidR="001300BA" w:rsidRDefault="001300BA" w:rsidP="00682B43">
      <w:pPr>
        <w:ind w:firstLine="454"/>
      </w:pPr>
      <w:r>
        <w:t>И 5</w:t>
      </w:r>
      <w:r w:rsidR="009840B7">
        <w:t>-</w:t>
      </w:r>
      <w:r>
        <w:t xml:space="preserve">е здание </w:t>
      </w:r>
      <w:r w:rsidR="009840B7">
        <w:t xml:space="preserve">– </w:t>
      </w:r>
      <w:r>
        <w:t>это Высокая Цельность Служения, у вас это 191</w:t>
      </w:r>
      <w:r w:rsidR="00EF3740">
        <w:t>-</w:t>
      </w:r>
      <w:r>
        <w:t>я Высокая Цельн</w:t>
      </w:r>
      <w:r w:rsidR="00EF3740">
        <w:t>ость</w:t>
      </w:r>
      <w:r>
        <w:t xml:space="preserve"> для Питера. Всё. Пять зданий. Высокая Цельность, там </w:t>
      </w:r>
      <w:proofErr w:type="spellStart"/>
      <w:r>
        <w:t>экополис</w:t>
      </w:r>
      <w:proofErr w:type="spellEnd"/>
      <w:r>
        <w:t xml:space="preserve"> ещё очень маленький, слабый, он формируется. Там Материя организуется, там стоит здание Синтеза, скорее всего, здания Аватаров Синтеза, ваши частные здания, здани</w:t>
      </w:r>
      <w:r w:rsidR="00EF3740">
        <w:t>е</w:t>
      </w:r>
      <w:r>
        <w:t xml:space="preserve"> вашего Подразделения. Все остальные здания в</w:t>
      </w:r>
      <w:r w:rsidR="00682B43">
        <w:t xml:space="preserve"> </w:t>
      </w:r>
      <w:r>
        <w:t xml:space="preserve">зависимости от </w:t>
      </w:r>
      <w:proofErr w:type="spellStart"/>
      <w:r>
        <w:t>экополиса</w:t>
      </w:r>
      <w:proofErr w:type="spellEnd"/>
      <w:r>
        <w:t>, где</w:t>
      </w:r>
      <w:r w:rsidR="00682B43">
        <w:t>-</w:t>
      </w:r>
      <w:r>
        <w:t>то есть больше здания Аватаров Синтеза, корректно скажу: чаще всего, нету.</w:t>
      </w:r>
    </w:p>
    <w:p w:rsidR="001300BA" w:rsidRDefault="001300BA" w:rsidP="00682B43">
      <w:pPr>
        <w:ind w:firstLine="454"/>
      </w:pPr>
      <w:r>
        <w:t xml:space="preserve">Чтоб вы не мучились, как это выглядит: </w:t>
      </w:r>
      <w:r w:rsidR="009840B7">
        <w:t xml:space="preserve">– </w:t>
      </w:r>
      <w:r>
        <w:t xml:space="preserve">это </w:t>
      </w:r>
      <w:proofErr w:type="spellStart"/>
      <w:r>
        <w:t>мерностный</w:t>
      </w:r>
      <w:proofErr w:type="spellEnd"/>
      <w:r>
        <w:t xml:space="preserve"> </w:t>
      </w:r>
      <w:proofErr w:type="spellStart"/>
      <w:r>
        <w:t>экополис</w:t>
      </w:r>
      <w:proofErr w:type="spellEnd"/>
      <w:r>
        <w:t xml:space="preserve">, который координируется с физическим </w:t>
      </w:r>
      <w:proofErr w:type="spellStart"/>
      <w:r>
        <w:t>экополисом</w:t>
      </w:r>
      <w:proofErr w:type="spellEnd"/>
      <w:r>
        <w:t xml:space="preserve"> 1-й Высокой Цельности. Так это выглядит. Поэтому постепенно формированием Материи в Высоких Цельностях там вырастет </w:t>
      </w:r>
      <w:proofErr w:type="spellStart"/>
      <w:r>
        <w:t>экополис</w:t>
      </w:r>
      <w:proofErr w:type="spellEnd"/>
      <w:r>
        <w:t xml:space="preserve">. Услышали? </w:t>
      </w:r>
      <w:proofErr w:type="spellStart"/>
      <w:r>
        <w:t>Экополис</w:t>
      </w:r>
      <w:proofErr w:type="spellEnd"/>
      <w:r>
        <w:t xml:space="preserve"> там взращивается, в прямом смысле этого слова. То есть, </w:t>
      </w:r>
      <w:r w:rsidRPr="00EF3740">
        <w:rPr>
          <w:b/>
        </w:rPr>
        <w:t xml:space="preserve">там концентрируются </w:t>
      </w:r>
      <w:proofErr w:type="spellStart"/>
      <w:r w:rsidRPr="00EF3740">
        <w:rPr>
          <w:b/>
        </w:rPr>
        <w:t>огнеобразы</w:t>
      </w:r>
      <w:proofErr w:type="spellEnd"/>
      <w:r w:rsidRPr="00EF3740">
        <w:rPr>
          <w:b/>
        </w:rPr>
        <w:t>, из них лепятся здания, идёт форматирование Материи Высокой Цельной Реальности</w:t>
      </w:r>
      <w:r>
        <w:t xml:space="preserve">. Точно так же, как первая Высокая Цельность/16385-я Высокая Цельная Реальность. То есть, вот здесь форматирование Материи уже есть. Поэтому здесь стоит </w:t>
      </w:r>
      <w:proofErr w:type="spellStart"/>
      <w:r>
        <w:t>Экополис</w:t>
      </w:r>
      <w:proofErr w:type="spellEnd"/>
      <w:r>
        <w:t xml:space="preserve"> Изначально Вышестоящего Отца. Как только мы идём вверх, во вторую и выше Высокую Цельность, вот этого там нет. Но по аналогии с этим там начинается форматирование Материи. Поэтому мы достигли предела в</w:t>
      </w:r>
      <w:r w:rsidR="00232170">
        <w:t xml:space="preserve"> </w:t>
      </w:r>
      <w:r>
        <w:t xml:space="preserve">Материи 16384-мя Метагалактикой Фа Высокими Цельными Реальностями. И то вот здесь у нас стоит здание Синтезного Мирового Тела. Оно у нас и было на 16384-м, но оно у нас было </w:t>
      </w:r>
      <w:r w:rsidRPr="00EE2D32">
        <w:rPr>
          <w:i/>
        </w:rPr>
        <w:t>в Материи Реальностей</w:t>
      </w:r>
      <w:r>
        <w:t xml:space="preserve">, а это </w:t>
      </w:r>
      <w:r w:rsidRPr="00EE2D32">
        <w:rPr>
          <w:i/>
        </w:rPr>
        <w:t>Материя Высоких Цельных Реальностей</w:t>
      </w:r>
      <w:r>
        <w:t xml:space="preserve">. Поэтому </w:t>
      </w:r>
      <w:r w:rsidRPr="00EE2D32">
        <w:rPr>
          <w:b/>
        </w:rPr>
        <w:t>при стяжании новых зданий предыдущие здания, что? Растворяются. Стяжать надо все 5 зданий</w:t>
      </w:r>
      <w:r>
        <w:t>. Вы здания стяжали?</w:t>
      </w:r>
    </w:p>
    <w:p w:rsidR="001300BA" w:rsidRDefault="001300BA" w:rsidP="001300BA">
      <w:pPr>
        <w:ind w:firstLine="454"/>
      </w:pPr>
      <w:r w:rsidRPr="00BA47EA">
        <w:rPr>
          <w:i/>
        </w:rPr>
        <w:t xml:space="preserve">Из зала: </w:t>
      </w:r>
      <w:r w:rsidR="009840B7">
        <w:rPr>
          <w:i/>
        </w:rPr>
        <w:t xml:space="preserve">– </w:t>
      </w:r>
      <w:r w:rsidRPr="00BA47EA">
        <w:rPr>
          <w:i/>
        </w:rPr>
        <w:t>Да</w:t>
      </w:r>
      <w:r>
        <w:t>.</w:t>
      </w:r>
    </w:p>
    <w:p w:rsidR="001300BA" w:rsidRDefault="001300BA" w:rsidP="001300BA">
      <w:pPr>
        <w:ind w:firstLine="454"/>
      </w:pPr>
      <w:r>
        <w:t>Всё, поэтому я вам объясняю. Значит, завтра стяжать не будем, просто вот сейчас был вопрос, я объясняю.</w:t>
      </w:r>
    </w:p>
    <w:p w:rsidR="001300BA" w:rsidRPr="005110CE" w:rsidRDefault="001300BA" w:rsidP="001300BA">
      <w:pPr>
        <w:ind w:firstLine="454"/>
        <w:rPr>
          <w:i/>
        </w:rPr>
      </w:pPr>
      <w:r w:rsidRPr="005110CE">
        <w:rPr>
          <w:i/>
        </w:rPr>
        <w:t xml:space="preserve">Из зала: </w:t>
      </w:r>
      <w:r w:rsidR="009840B7">
        <w:rPr>
          <w:i/>
        </w:rPr>
        <w:t xml:space="preserve">– </w:t>
      </w:r>
      <w:r w:rsidRPr="005110CE">
        <w:rPr>
          <w:i/>
        </w:rPr>
        <w:t>Там через запятую написано</w:t>
      </w:r>
      <w:r>
        <w:rPr>
          <w:i/>
        </w:rPr>
        <w:t xml:space="preserve">, в </w:t>
      </w:r>
      <w:r w:rsidRPr="005110CE">
        <w:rPr>
          <w:i/>
        </w:rPr>
        <w:t>Высокой Цельности Служения.</w:t>
      </w:r>
    </w:p>
    <w:p w:rsidR="001300BA" w:rsidRDefault="001300BA" w:rsidP="001300BA">
      <w:pPr>
        <w:ind w:firstLine="454"/>
      </w:pPr>
      <w:r>
        <w:t>Ну и читай внимательно, это пятое здание.</w:t>
      </w:r>
    </w:p>
    <w:p w:rsidR="001300BA" w:rsidRPr="005110CE" w:rsidRDefault="001300BA" w:rsidP="001300BA">
      <w:pPr>
        <w:ind w:firstLine="454"/>
        <w:rPr>
          <w:i/>
        </w:rPr>
      </w:pPr>
      <w:r w:rsidRPr="005110CE">
        <w:rPr>
          <w:i/>
        </w:rPr>
        <w:t xml:space="preserve">Из зала: </w:t>
      </w:r>
      <w:r w:rsidR="009840B7">
        <w:rPr>
          <w:i/>
        </w:rPr>
        <w:t xml:space="preserve">– </w:t>
      </w:r>
      <w:r w:rsidRPr="005110CE">
        <w:rPr>
          <w:i/>
        </w:rPr>
        <w:t>У каждого здания восемь тысяч Высоких Цельных Реальностей.</w:t>
      </w:r>
    </w:p>
    <w:p w:rsidR="001300BA" w:rsidRDefault="001300BA" w:rsidP="001300BA">
      <w:pPr>
        <w:ind w:firstLine="454"/>
      </w:pPr>
      <w:r>
        <w:t xml:space="preserve">Ещё раз, вспоминаем, только что я говорил о Высокой Цельности. Что такое Высокая Цельность? Это </w:t>
      </w:r>
      <w:r w:rsidRPr="00BA47EA">
        <w:rPr>
          <w:b/>
        </w:rPr>
        <w:t>Высокая Цельность, которая охватывает все нижестоящие 16384 Высокие</w:t>
      </w:r>
      <w:r>
        <w:t xml:space="preserve"> </w:t>
      </w:r>
      <w:r w:rsidRPr="00BA47EA">
        <w:rPr>
          <w:b/>
        </w:rPr>
        <w:t>Цельные Реальности Метагалактики Фа, каждая из 256-ти, своим ракурсом.</w:t>
      </w:r>
      <w:r>
        <w:t xml:space="preserve"> У вас ракурс 191-й Части. Значит, когда вы стяжаете здание, даже по вот этим Реальностям Метагалактики Фа, эти здания у вас, как у Служащих обязаны иметь ракурс вашего Служения. То есть, если я просто Человек, у меня становится здание в 16384-м, здание. И моё </w:t>
      </w:r>
      <w:proofErr w:type="spellStart"/>
      <w:r>
        <w:t>Синтезное</w:t>
      </w:r>
      <w:proofErr w:type="spellEnd"/>
      <w:r>
        <w:t xml:space="preserve"> Мировое Тело туда бегает, ну, или Тонкое. Если я Служащий, у меня все Реальности, </w:t>
      </w:r>
      <w:r w:rsidRPr="00EE2D32">
        <w:rPr>
          <w:i/>
        </w:rPr>
        <w:t>(чих в зале)</w:t>
      </w:r>
      <w:r>
        <w:t xml:space="preserve">, спасибо, точно, и здание получает ракурс Высокой Цельности Служения. Поэтому стяжается здание 16384 Высокой Цельной Реальности </w:t>
      </w:r>
      <w:r w:rsidRPr="00B76221">
        <w:rPr>
          <w:b/>
        </w:rPr>
        <w:t>ракурс</w:t>
      </w:r>
      <w:r>
        <w:rPr>
          <w:b/>
        </w:rPr>
        <w:t>а</w:t>
      </w:r>
      <w:r w:rsidRPr="005714B7">
        <w:rPr>
          <w:b/>
        </w:rPr>
        <w:t xml:space="preserve"> 191-й Высокой Цельности</w:t>
      </w:r>
      <w:r>
        <w:t xml:space="preserve">. Зачем? Тогда все эти здания чётко выходят на ваше пятое здание 191-й Высокой Цельности. Если в этих зданиях не стяжаете ракурс, то эти здания </w:t>
      </w:r>
      <w:r>
        <w:lastRenderedPageBreak/>
        <w:t xml:space="preserve">сами по себе, эти два здания сами по себе. Это Материя </w:t>
      </w:r>
      <w:proofErr w:type="spellStart"/>
      <w:r>
        <w:t>трудносовмещаемая</w:t>
      </w:r>
      <w:proofErr w:type="spellEnd"/>
      <w:r>
        <w:t xml:space="preserve">. </w:t>
      </w:r>
      <w:proofErr w:type="gramStart"/>
      <w:r>
        <w:t>Вернее</w:t>
      </w:r>
      <w:proofErr w:type="gramEnd"/>
      <w:r>
        <w:t xml:space="preserve"> как, она для себя совмещаемая, для нас </w:t>
      </w:r>
      <w:proofErr w:type="spellStart"/>
      <w:r>
        <w:t>трудносовмещаемая</w:t>
      </w:r>
      <w:proofErr w:type="spellEnd"/>
      <w:r>
        <w:t>. Поэтому, когда вы стяжаете по Высоким Цельным Реальностям в ракурсе Высокой Цельности Служения. Это наступает автоматически, если вы забыли это сказать. Но в распоряжении мы это не забыли написать,</w:t>
      </w:r>
      <w:r w:rsidR="00232170">
        <w:t xml:space="preserve"> </w:t>
      </w:r>
      <w:r>
        <w:t>понятно, да, о чём я? Поэтому, если кто-то</w:t>
      </w:r>
      <w:r w:rsidR="00EE2D32">
        <w:t>,</w:t>
      </w:r>
      <w:r>
        <w:t xml:space="preserve"> стяжая</w:t>
      </w:r>
      <w:r w:rsidR="00EE2D32">
        <w:t>,</w:t>
      </w:r>
      <w:r>
        <w:t xml:space="preserve"> забыл, здание форматируется по Огню Служения. И там это наступает сразу же. То есть, у всех здания вроде бы одинаковы по всем Реальностям, но сквозь здания идёт Огонь разных Высоких Цельностей.</w:t>
      </w:r>
    </w:p>
    <w:p w:rsidR="001300BA" w:rsidRDefault="001300BA" w:rsidP="001300BA">
      <w:r>
        <w:t>То же самое Служащие. Вот Главы Подразделений становятся в 16320 у Кут Хуми Фаинь, в зал, да?</w:t>
      </w:r>
      <w:r w:rsidR="00232170">
        <w:t xml:space="preserve"> </w:t>
      </w:r>
      <w:r>
        <w:t xml:space="preserve">Вот они все вместе, все 108 Глав Подразделений теперь в один зал становятся, но через каждого фиксируется разный ракурс Высокой Цельности, разные Столпы Отца и фиксируются разные Ядра Синтеза. Хотя зал один. Вот </w:t>
      </w:r>
      <w:r w:rsidRPr="00AA1F63">
        <w:rPr>
          <w:b/>
        </w:rPr>
        <w:t>в Высокой Цельности мы разные, а Высоких Цельных</w:t>
      </w:r>
      <w:r>
        <w:t xml:space="preserve"> </w:t>
      </w:r>
      <w:r w:rsidRPr="00AA1F63">
        <w:rPr>
          <w:b/>
        </w:rPr>
        <w:t>Реальностях мы стоим все по горизонтам в одном зале</w:t>
      </w:r>
      <w:r>
        <w:t xml:space="preserve">. </w:t>
      </w:r>
      <w:r w:rsidRPr="00AA1F63">
        <w:rPr>
          <w:b/>
        </w:rPr>
        <w:t>Это вот какая новая система</w:t>
      </w:r>
      <w:r>
        <w:t>, куда мы должны вникнуть.</w:t>
      </w:r>
    </w:p>
    <w:p w:rsidR="001300BA" w:rsidRPr="005110CE" w:rsidRDefault="001300BA" w:rsidP="001300BA">
      <w:pPr>
        <w:ind w:firstLine="454"/>
        <w:rPr>
          <w:i/>
        </w:rPr>
      </w:pPr>
      <w:r w:rsidRPr="005110CE">
        <w:rPr>
          <w:i/>
        </w:rPr>
        <w:t>Из зала</w:t>
      </w:r>
      <w:r w:rsidR="00EE2D32">
        <w:rPr>
          <w:i/>
        </w:rPr>
        <w:t>: – Т</w:t>
      </w:r>
      <w:r>
        <w:rPr>
          <w:i/>
        </w:rPr>
        <w:t>о же самое и в Высоких Цельных Реальностях ответственности подразделения также?</w:t>
      </w:r>
    </w:p>
    <w:p w:rsidR="001300BA" w:rsidRDefault="001300BA" w:rsidP="001300BA">
      <w:pPr>
        <w:ind w:firstLine="454"/>
      </w:pPr>
      <w:r>
        <w:t xml:space="preserve">В Высоких Цельных Реальностях ответственности подразделения </w:t>
      </w:r>
      <w:r w:rsidR="009840B7">
        <w:t xml:space="preserve">– </w:t>
      </w:r>
      <w:r>
        <w:t>это, что вы имеете в виду?</w:t>
      </w:r>
    </w:p>
    <w:p w:rsidR="001300BA" w:rsidRDefault="001300BA" w:rsidP="001300BA">
      <w:pPr>
        <w:ind w:firstLine="454"/>
      </w:pPr>
      <w:r w:rsidRPr="005110CE">
        <w:rPr>
          <w:i/>
        </w:rPr>
        <w:t xml:space="preserve">Из зала: </w:t>
      </w:r>
      <w:r w:rsidR="009840B7">
        <w:rPr>
          <w:i/>
        </w:rPr>
        <w:t xml:space="preserve">– </w:t>
      </w:r>
      <w:r>
        <w:rPr>
          <w:i/>
        </w:rPr>
        <w:t>Третье распоряжение.</w:t>
      </w:r>
    </w:p>
    <w:p w:rsidR="001300BA" w:rsidRDefault="001300BA" w:rsidP="001300BA">
      <w:pPr>
        <w:ind w:firstLine="454"/>
      </w:pPr>
      <w:r>
        <w:t>И что там?</w:t>
      </w:r>
    </w:p>
    <w:p w:rsidR="001300BA" w:rsidRPr="005110CE" w:rsidRDefault="001300BA" w:rsidP="001300BA">
      <w:pPr>
        <w:ind w:firstLine="454"/>
        <w:rPr>
          <w:i/>
        </w:rPr>
      </w:pPr>
      <w:r w:rsidRPr="005110CE">
        <w:rPr>
          <w:i/>
        </w:rPr>
        <w:t xml:space="preserve">Из зала: </w:t>
      </w:r>
      <w:r w:rsidR="00EE2D32">
        <w:rPr>
          <w:i/>
        </w:rPr>
        <w:t xml:space="preserve">– </w:t>
      </w:r>
      <w:r w:rsidRPr="005110CE">
        <w:rPr>
          <w:i/>
        </w:rPr>
        <w:t xml:space="preserve">64 </w:t>
      </w:r>
      <w:r>
        <w:rPr>
          <w:i/>
        </w:rPr>
        <w:t>Высоких Цельных Реальностей ответственности каждого п</w:t>
      </w:r>
      <w:r w:rsidRPr="005110CE">
        <w:rPr>
          <w:i/>
        </w:rPr>
        <w:t xml:space="preserve">одразделения, там </w:t>
      </w:r>
      <w:r w:rsidR="00EE2D32">
        <w:rPr>
          <w:i/>
        </w:rPr>
        <w:t>Цельность</w:t>
      </w:r>
      <w:r w:rsidRPr="005110CE">
        <w:rPr>
          <w:i/>
        </w:rPr>
        <w:t xml:space="preserve"> не указан</w:t>
      </w:r>
      <w:r w:rsidR="00EE2D32">
        <w:rPr>
          <w:i/>
        </w:rPr>
        <w:t>а</w:t>
      </w:r>
      <w:r w:rsidRPr="005110CE">
        <w:rPr>
          <w:i/>
        </w:rPr>
        <w:t>, но мы выходим ракурсом своей Цельности, да?</w:t>
      </w:r>
    </w:p>
    <w:p w:rsidR="001300BA" w:rsidRDefault="001300BA" w:rsidP="001300BA">
      <w:pPr>
        <w:ind w:firstLine="454"/>
      </w:pPr>
      <w:r>
        <w:t>Да, да, да, да. Это в том числе и Высокие Цельные Реальности ответственности каждого подразделения</w:t>
      </w:r>
      <w:r w:rsidR="00EE2D32">
        <w:t>,</w:t>
      </w:r>
      <w:r>
        <w:t xml:space="preserve"> ракурсом Высокой Цельности. Всё. Я вспомнил. Да, там ракурсом вашей Высокой Цельности, когда вы за них отвечаете. Вы увидели? Таким образом</w:t>
      </w:r>
      <w:r w:rsidR="00EE2D32">
        <w:t>,</w:t>
      </w:r>
      <w:r>
        <w:t xml:space="preserve"> мы охватываем все Высокие Цельные Реальности. То есть, мы пытаемся устроить себе жизнь в Высоких Цельных Реальностях.</w:t>
      </w:r>
    </w:p>
    <w:p w:rsidR="001300BA" w:rsidRDefault="001300BA" w:rsidP="001300BA">
      <w:pPr>
        <w:ind w:firstLine="454"/>
      </w:pPr>
      <w:r w:rsidRPr="005110CE">
        <w:rPr>
          <w:b/>
        </w:rPr>
        <w:t>Поэтому у вас 5 зданий:</w:t>
      </w:r>
      <w:r>
        <w:t xml:space="preserve"> 12288 – Метагалактическое, 8192-е. И первое </w:t>
      </w:r>
      <w:r w:rsidR="009840B7">
        <w:t xml:space="preserve">– </w:t>
      </w:r>
      <w:r>
        <w:t xml:space="preserve">это ваше физическое здание или квартира, где вы живёте, даже съёмная, неважно, главное, что она ваша. Вы там живёте, фиксация. Это так называемое, шестое здание. Поэтому некоторые будут говорить шесть, не пугайтесь. Шесть. Первое </w:t>
      </w:r>
      <w:r w:rsidR="009840B7">
        <w:t xml:space="preserve">– </w:t>
      </w:r>
      <w:r>
        <w:t>это Физика. Ну, а мы обычно его не употребляем. Все здания имеют Кубы Творения. Все здания 64*64*64, у всех Кубы Творения 16384, и во всём. Пять вариантов Кубов Творения. Поэтому, на самом деле система мощная. С учётом того, что у вас ещё есть само здание Подразделения</w:t>
      </w:r>
      <w:r w:rsidR="00EE2D32">
        <w:t xml:space="preserve"> </w:t>
      </w:r>
      <w:r w:rsidR="009840B7">
        <w:t xml:space="preserve">– </w:t>
      </w:r>
      <w:r>
        <w:t xml:space="preserve">Куб Творения 256*256, но тоже 16384-ричное. </w:t>
      </w:r>
      <w:r w:rsidRPr="00234A9D">
        <w:rPr>
          <w:b/>
        </w:rPr>
        <w:t>То на каждого из вас</w:t>
      </w:r>
      <w:r>
        <w:t xml:space="preserve"> </w:t>
      </w:r>
      <w:r w:rsidRPr="00234A9D">
        <w:rPr>
          <w:b/>
        </w:rPr>
        <w:t>фиксируется 6 Кубов Творения: 5 личных, один командный</w:t>
      </w:r>
      <w:r>
        <w:t>. Это много. На самом деле</w:t>
      </w:r>
      <w:r w:rsidR="00EE2D32">
        <w:t>,</w:t>
      </w:r>
      <w:r>
        <w:t xml:space="preserve"> это очень много. Поэтому концентрация на вас мощная, Творение идёт мощное. Творение идёт, чтоб мы устроились в Высокой Цельной Реальности. На самом деле, на вас ещё плюс…, сколько Кубов Т</w:t>
      </w:r>
      <w:r w:rsidR="00EE2D32">
        <w:t>ворения фиксируется, кроме 6-ти,</w:t>
      </w:r>
      <w:r>
        <w:t xml:space="preserve"> </w:t>
      </w:r>
      <w:r w:rsidR="00EE2D32">
        <w:t>д</w:t>
      </w:r>
      <w:r>
        <w:t xml:space="preserve">ополнительно? </w:t>
      </w:r>
    </w:p>
    <w:p w:rsidR="001300BA" w:rsidRPr="005110CE" w:rsidRDefault="001300BA" w:rsidP="001300BA">
      <w:pPr>
        <w:ind w:firstLine="454"/>
        <w:rPr>
          <w:i/>
        </w:rPr>
      </w:pPr>
      <w:r w:rsidRPr="005110CE">
        <w:rPr>
          <w:i/>
        </w:rPr>
        <w:t xml:space="preserve">Из зала: </w:t>
      </w:r>
      <w:r w:rsidR="00EE2D32">
        <w:rPr>
          <w:i/>
        </w:rPr>
        <w:t xml:space="preserve">– </w:t>
      </w:r>
      <w:r w:rsidRPr="005110CE">
        <w:rPr>
          <w:i/>
        </w:rPr>
        <w:t>4096 Трансвизорных Тел.</w:t>
      </w:r>
    </w:p>
    <w:p w:rsidR="001300BA" w:rsidRDefault="001300BA" w:rsidP="001300BA">
      <w:pPr>
        <w:ind w:firstLine="454"/>
      </w:pPr>
      <w:r>
        <w:t xml:space="preserve">4096 Трансвизорных Тел. У нас неделю назад, поэтому в распоряжении изменение прошло вчера, или позавчера, на Синтезе Отец вызвал нас, посмотрел на </w:t>
      </w:r>
      <w:proofErr w:type="spellStart"/>
      <w:r>
        <w:t>Трансвизорные</w:t>
      </w:r>
      <w:proofErr w:type="spellEnd"/>
      <w:r>
        <w:t xml:space="preserve"> Тела, и указал, что у Трансвизорных Тел будут 9-этажные здания, были 5-этажные. На самом деле</w:t>
      </w:r>
      <w:r w:rsidR="00EE2D32">
        <w:t>,</w:t>
      </w:r>
      <w:r>
        <w:t xml:space="preserve"> это имеет значение, потому что от масштаба здания идёт Масштаб Творения </w:t>
      </w:r>
      <w:proofErr w:type="spellStart"/>
      <w:r>
        <w:t>Трансвизорного</w:t>
      </w:r>
      <w:proofErr w:type="spellEnd"/>
      <w:r>
        <w:t xml:space="preserve"> Тела. И ещё: 4</w:t>
      </w:r>
      <w:r w:rsidR="00EE2D32">
        <w:t>-</w:t>
      </w:r>
      <w:r>
        <w:t xml:space="preserve">этажные здания, они ближе к Физическому Миру, 8-этажные здания ближе к Тонкому Миру, 16-этажные ближе к Синтезу Миров, </w:t>
      </w:r>
      <w:r w:rsidR="00EE2D32">
        <w:t>четы</w:t>
      </w:r>
      <w:r>
        <w:t xml:space="preserve">рёх. Поэтому мы с вами строим 16-этажные здания, фиксируем. Там есть другой регламент, всё по четыре, поэтому мы не особо в это вникаем, но это есть. </w:t>
      </w:r>
      <w:proofErr w:type="spellStart"/>
      <w:r w:rsidRPr="001F4425">
        <w:rPr>
          <w:b/>
        </w:rPr>
        <w:t>Трансвизорные</w:t>
      </w:r>
      <w:proofErr w:type="spellEnd"/>
      <w:r w:rsidRPr="001F4425">
        <w:rPr>
          <w:b/>
        </w:rPr>
        <w:t xml:space="preserve"> Тела теперь живут в Метагалактическом Мире, соответственно, они должны</w:t>
      </w:r>
      <w:r>
        <w:t xml:space="preserve"> </w:t>
      </w:r>
      <w:r w:rsidRPr="001F4425">
        <w:rPr>
          <w:b/>
        </w:rPr>
        <w:t>владеть Тонким и Физическим Миром</w:t>
      </w:r>
      <w:r>
        <w:t xml:space="preserve">. Пока они жили в Тонком Мире когда-то, они должны были владеть Физическим Миром, у них были 4-этажные здания с пятым кабинетом на этаже. </w:t>
      </w:r>
      <w:r w:rsidR="00EE2D32">
        <w:t>Т</w:t>
      </w:r>
      <w:r>
        <w:t xml:space="preserve">ам, вообще, 4-этажные были. Теперь они живут в Метагалактическом Мире окончательно. Соответственно, они должны владеть Тонким и Физическим Миром, и у них здания должны быть 8-этажные. 8-этажные здания 32*32*32. 9-й этаж </w:t>
      </w:r>
      <w:r w:rsidR="009840B7">
        <w:t xml:space="preserve">– </w:t>
      </w:r>
      <w:r>
        <w:t xml:space="preserve">это кабинет </w:t>
      </w:r>
      <w:proofErr w:type="spellStart"/>
      <w:r>
        <w:t>Трансвизорного</w:t>
      </w:r>
      <w:proofErr w:type="spellEnd"/>
      <w:r>
        <w:t xml:space="preserve"> Тела. Даже у семейных, 9-й этаж, всё равно кабинет, как зал Отца. Там на всех 8-ми этажах можно жить, 32*32 </w:t>
      </w:r>
      <w:r w:rsidR="009840B7">
        <w:t xml:space="preserve">– </w:t>
      </w:r>
      <w:r>
        <w:t xml:space="preserve">это тысяча квадратных метров этаж, дворец! Но у них такие же Кубы </w:t>
      </w:r>
      <w:proofErr w:type="spellStart"/>
      <w:r>
        <w:t>Тв</w:t>
      </w:r>
      <w:proofErr w:type="spellEnd"/>
      <w:r>
        <w:t xml:space="preserve">…. Нет, у них Кубы Творения 8192 на 8192, у них половина. То есть, они отрабатывают Тонкий и Физический Мир. У них не 16 тысяч Кубы Творения, а 8192 на 8192 </w:t>
      </w:r>
      <w:r w:rsidR="009840B7">
        <w:t xml:space="preserve">– </w:t>
      </w:r>
      <w:r>
        <w:t xml:space="preserve">это специфика Трансвизорных Тел. Мы пока </w:t>
      </w:r>
      <w:r w:rsidR="00EE2D32">
        <w:t xml:space="preserve">ещё </w:t>
      </w:r>
      <w:r>
        <w:t>в ней разбираемся.</w:t>
      </w:r>
    </w:p>
    <w:p w:rsidR="008D7E9B" w:rsidRPr="00CB7486" w:rsidRDefault="001300BA" w:rsidP="00363D9A">
      <w:pPr>
        <w:ind w:firstLine="454"/>
      </w:pPr>
      <w:r>
        <w:lastRenderedPageBreak/>
        <w:t xml:space="preserve">Поэтому плюс к этому, у вас 4096 зданий Трансвизорных Тел по распоряжению. Внимание: </w:t>
      </w:r>
      <w:proofErr w:type="spellStart"/>
      <w:r w:rsidRPr="00A248BB">
        <w:rPr>
          <w:b/>
        </w:rPr>
        <w:t>Трасвизорные</w:t>
      </w:r>
      <w:proofErr w:type="spellEnd"/>
      <w:r w:rsidRPr="00A248BB">
        <w:rPr>
          <w:b/>
        </w:rPr>
        <w:t xml:space="preserve"> Тела себе сами здания стяжать не могут. Не имеют права. В Высокой Цельной Реальности они сами появиться не смогут.</w:t>
      </w:r>
      <w:r>
        <w:t xml:space="preserve"> Поэтому, если лично вы не вышли к Отцу и ничего не стяжали, ваши </w:t>
      </w:r>
      <w:proofErr w:type="spellStart"/>
      <w:r>
        <w:t>Трансвизорные</w:t>
      </w:r>
      <w:proofErr w:type="spellEnd"/>
      <w:r>
        <w:t xml:space="preserve"> Тела продолжают жить на Реальностях Метагалактики Фа. Не на Изначально Вышестоящих Реальностях, а на Реальностях Метагалактики Фа, где они жили летом. И продолжают жить до сих пор. Поэтому, чтобы </w:t>
      </w:r>
      <w:proofErr w:type="spellStart"/>
      <w:r>
        <w:t>Трансвизорные</w:t>
      </w:r>
      <w:proofErr w:type="spellEnd"/>
      <w:r>
        <w:t xml:space="preserve"> Тела </w:t>
      </w:r>
      <w:proofErr w:type="spellStart"/>
      <w:r>
        <w:t>трансвизировались</w:t>
      </w:r>
      <w:proofErr w:type="spellEnd"/>
      <w:r>
        <w:t xml:space="preserve"> и были переведены Отцом, </w:t>
      </w:r>
      <w:r w:rsidRPr="00A248BB">
        <w:rPr>
          <w:b/>
        </w:rPr>
        <w:t>вы выходите в зал Отца, вызываются все 4096 Трансвизорных Тел, приглашаются Отцом.</w:t>
      </w:r>
      <w:r>
        <w:t xml:space="preserve"> У них, кстати, свобода Воли, имейте в виду</w:t>
      </w:r>
      <w:r w:rsidR="00A248BB">
        <w:t xml:space="preserve">. </w:t>
      </w:r>
      <w:r w:rsidR="008D7E9B" w:rsidRPr="00CB7486">
        <w:t>Но не</w:t>
      </w:r>
      <w:r w:rsidR="00A248BB">
        <w:t xml:space="preserve"> в</w:t>
      </w:r>
      <w:r w:rsidR="008D7E9B" w:rsidRPr="00CB7486">
        <w:t xml:space="preserve"> стяжания</w:t>
      </w:r>
      <w:r w:rsidR="00A248BB">
        <w:t>х</w:t>
      </w:r>
      <w:r w:rsidR="008D7E9B" w:rsidRPr="00CB7486">
        <w:t xml:space="preserve"> этих, то есть свобода воли по жизни. И вы пр</w:t>
      </w:r>
      <w:r w:rsidR="008D7E9B" w:rsidRPr="00CB7486">
        <w:rPr>
          <w:b/>
        </w:rPr>
        <w:t>о</w:t>
      </w:r>
      <w:r w:rsidR="008D7E9B" w:rsidRPr="00CB7486">
        <w:t xml:space="preserve">сите Изначально Вышестоящего Отца </w:t>
      </w:r>
      <w:proofErr w:type="spellStart"/>
      <w:r w:rsidR="008D7E9B" w:rsidRPr="00CB7486">
        <w:t>трансвизировать</w:t>
      </w:r>
      <w:proofErr w:type="spellEnd"/>
      <w:r w:rsidR="008D7E9B" w:rsidRPr="00CB7486">
        <w:t xml:space="preserve"> или просто – </w:t>
      </w:r>
      <w:r w:rsidR="008D7E9B" w:rsidRPr="00CB7486">
        <w:rPr>
          <w:b/>
        </w:rPr>
        <w:t>перевести Жизнь Трансвизорных тел каждого из вас с Реальностей Метагалактики Фа на Высокие Цельные Реальности Метагалактики Фа в Метагалактический мир, вместе с семьями</w:t>
      </w:r>
      <w:r w:rsidR="008D7E9B" w:rsidRPr="00CB7486">
        <w:t xml:space="preserve">, подчёркиваю. Семьи – это </w:t>
      </w:r>
      <w:r w:rsidR="008D7E9B" w:rsidRPr="00CB7486">
        <w:rPr>
          <w:i/>
        </w:rPr>
        <w:t>для мужчин</w:t>
      </w:r>
      <w:r w:rsidR="008D7E9B" w:rsidRPr="00CB7486">
        <w:t xml:space="preserve"> жена и дети, </w:t>
      </w:r>
      <w:r w:rsidR="008D7E9B" w:rsidRPr="00CB7486">
        <w:rPr>
          <w:i/>
        </w:rPr>
        <w:t>для женщин</w:t>
      </w:r>
      <w:r w:rsidR="008D7E9B" w:rsidRPr="00CB7486">
        <w:t xml:space="preserve"> – муж и дети. И не факт, что муж и дети </w:t>
      </w:r>
      <w:r w:rsidR="00A248BB">
        <w:t xml:space="preserve">– </w:t>
      </w:r>
      <w:r w:rsidR="008D7E9B" w:rsidRPr="00CB7486">
        <w:t xml:space="preserve">это </w:t>
      </w:r>
      <w:proofErr w:type="spellStart"/>
      <w:r w:rsidR="008D7E9B" w:rsidRPr="00CB7486">
        <w:t>Трансвизорные</w:t>
      </w:r>
      <w:proofErr w:type="spellEnd"/>
      <w:r w:rsidR="008D7E9B" w:rsidRPr="00CB7486">
        <w:t xml:space="preserve"> тела кого-то другого, скорее всего – нет. То есть, физические </w:t>
      </w:r>
      <w:proofErr w:type="spellStart"/>
      <w:r w:rsidR="008D7E9B" w:rsidRPr="00CB7486">
        <w:t>Трансвизорные</w:t>
      </w:r>
      <w:proofErr w:type="spellEnd"/>
      <w:r w:rsidR="008D7E9B" w:rsidRPr="00CB7486">
        <w:t xml:space="preserve"> тела не пересекаются, только если вы муж и жена и у вас есть </w:t>
      </w:r>
      <w:proofErr w:type="spellStart"/>
      <w:r w:rsidR="008D7E9B" w:rsidRPr="00CB7486">
        <w:t>Трансвизорные</w:t>
      </w:r>
      <w:proofErr w:type="spellEnd"/>
      <w:r w:rsidR="008D7E9B" w:rsidRPr="00CB7486">
        <w:t xml:space="preserve"> тела, тогда могут отстроиться</w:t>
      </w:r>
      <w:r w:rsidR="00A248BB">
        <w:t>. В</w:t>
      </w:r>
      <w:r w:rsidR="008D7E9B" w:rsidRPr="00CB7486">
        <w:t xml:space="preserve">от у нас с Олей были все семейные пары с физики и туда, </w:t>
      </w:r>
      <w:proofErr w:type="spellStart"/>
      <w:r w:rsidR="008D7E9B" w:rsidRPr="00CB7486">
        <w:t>Трансвизорные</w:t>
      </w:r>
      <w:proofErr w:type="spellEnd"/>
      <w:r w:rsidR="008D7E9B" w:rsidRPr="00CB7486">
        <w:t xml:space="preserve"> тела. Но не факт, мы знаем одну семейную пару, у которой </w:t>
      </w:r>
      <w:proofErr w:type="spellStart"/>
      <w:r w:rsidR="008D7E9B" w:rsidRPr="00CB7486">
        <w:t>Трансвизорные</w:t>
      </w:r>
      <w:proofErr w:type="spellEnd"/>
      <w:r w:rsidR="008D7E9B" w:rsidRPr="00CB7486">
        <w:t xml:space="preserve"> тела были</w:t>
      </w:r>
      <w:r w:rsidR="00A248BB" w:rsidRPr="00C61418">
        <w:t>…</w:t>
      </w:r>
      <w:r w:rsidR="008D7E9B" w:rsidRPr="00CB7486">
        <w:t>, а на физике – семейная пара и они сами были этим довольны, поэтому мы в личные дела не лез</w:t>
      </w:r>
      <w:r w:rsidR="00A248BB">
        <w:t>е</w:t>
      </w:r>
      <w:r w:rsidR="008D7E9B" w:rsidRPr="00CB7486">
        <w:t xml:space="preserve">м, мы просто увидели, что </w:t>
      </w:r>
      <w:proofErr w:type="spellStart"/>
      <w:r w:rsidR="008D7E9B" w:rsidRPr="00CB7486">
        <w:t>Трансвизорные</w:t>
      </w:r>
      <w:proofErr w:type="spellEnd"/>
      <w:r w:rsidR="008D7E9B" w:rsidRPr="00CB7486">
        <w:t xml:space="preserve"> тела другие. Они сами знают, сказали: «Да</w:t>
      </w:r>
      <w:r w:rsidR="00A248BB">
        <w:t>-</w:t>
      </w:r>
      <w:r w:rsidR="008D7E9B" w:rsidRPr="00CB7486">
        <w:t>да</w:t>
      </w:r>
      <w:r w:rsidR="00A248BB">
        <w:t>-да</w:t>
      </w:r>
      <w:r w:rsidR="008D7E9B" w:rsidRPr="00CB7486">
        <w:t xml:space="preserve">, у нас вот так»! Да пожалуйста! </w:t>
      </w:r>
    </w:p>
    <w:p w:rsidR="00A248BB" w:rsidRDefault="008D7E9B" w:rsidP="00363D9A">
      <w:pPr>
        <w:ind w:firstLine="454"/>
      </w:pPr>
      <w:r w:rsidRPr="00CB7486">
        <w:t>Поэтому я тут вообще не могу что-то комментировать, поэтому вы пр</w:t>
      </w:r>
      <w:r w:rsidRPr="00CB7486">
        <w:rPr>
          <w:b/>
        </w:rPr>
        <w:t>о</w:t>
      </w:r>
      <w:r w:rsidRPr="00CB7486">
        <w:t>сите – с семьями и не см</w:t>
      </w:r>
      <w:r w:rsidRPr="00CB7486">
        <w:rPr>
          <w:b/>
        </w:rPr>
        <w:t>о</w:t>
      </w:r>
      <w:r w:rsidRPr="00CB7486">
        <w:t>трите, сколько там семейных, вас это не касается, это Отец переведёт, но попросить стоит</w:t>
      </w:r>
      <w:r w:rsidRPr="00CB7486">
        <w:rPr>
          <w:b/>
        </w:rPr>
        <w:t>. И у Отца вы должны стяжать 4096 9-этажных Зданий с 8-этажным Кубом Творения</w:t>
      </w:r>
      <w:r w:rsidRPr="00CB7486">
        <w:t xml:space="preserve"> </w:t>
      </w:r>
      <w:r w:rsidRPr="00CB7486">
        <w:rPr>
          <w:b/>
        </w:rPr>
        <w:t>и 9-ым – кабинетом</w:t>
      </w:r>
      <w:r w:rsidRPr="00CB7486">
        <w:t xml:space="preserve">. 32 на 32 на 32 и Кубом Творения – 8192 в тройном выражении, так написано в Распоряжении. Увидели? Это сделали, всё перевелось. Отец это переводит в Высокую Цельность, это </w:t>
      </w:r>
      <w:r w:rsidRPr="00A248BB">
        <w:rPr>
          <w:b/>
        </w:rPr>
        <w:t>они не сгорают, не умирают, они переходят, как я тут рисовал, по Высокой Цельности</w:t>
      </w:r>
      <w:r w:rsidRPr="00CB7486">
        <w:t>. Их просто перевод</w:t>
      </w:r>
      <w:r w:rsidR="00A248BB">
        <w:t>ят</w:t>
      </w:r>
      <w:r w:rsidRPr="00CB7486">
        <w:t xml:space="preserve"> </w:t>
      </w:r>
      <w:proofErr w:type="gramStart"/>
      <w:r w:rsidRPr="00CB7486">
        <w:t>в более высокую материю</w:t>
      </w:r>
      <w:proofErr w:type="gramEnd"/>
      <w:r w:rsidRPr="00CB7486">
        <w:t xml:space="preserve"> и Отец их начинает насыщать другим Огнём, другими </w:t>
      </w:r>
      <w:proofErr w:type="spellStart"/>
      <w:r w:rsidRPr="00CB7486">
        <w:t>Огнеобразами</w:t>
      </w:r>
      <w:proofErr w:type="spellEnd"/>
      <w:r w:rsidRPr="00CB7486">
        <w:t xml:space="preserve">, </w:t>
      </w:r>
      <w:proofErr w:type="spellStart"/>
      <w:r w:rsidRPr="00CB7486">
        <w:t>Субъядерностью</w:t>
      </w:r>
      <w:proofErr w:type="spellEnd"/>
      <w:r w:rsidRPr="00CB7486">
        <w:t>.</w:t>
      </w:r>
    </w:p>
    <w:p w:rsidR="008D7E9B" w:rsidRPr="00CB7486" w:rsidRDefault="008D7E9B" w:rsidP="00363D9A">
      <w:pPr>
        <w:ind w:firstLine="454"/>
      </w:pPr>
      <w:r w:rsidRPr="00CB7486">
        <w:t>Их здания, старые, расплавляются, они не переводимы</w:t>
      </w:r>
      <w:r w:rsidR="00A248BB">
        <w:t>,</w:t>
      </w:r>
      <w:r w:rsidRPr="00CB7486">
        <w:t xml:space="preserve"> и их заселяют в новые здания Метагалактического мира. Вы их стяжаете, а здания не материализуются, а заселяются, потому что мы сами с вами стяжать и материализовать это пока не сможем, поэтому там на каждого нашего Служащего уже построены городки для Трансвизорных тел</w:t>
      </w:r>
      <w:r w:rsidR="00A248BB">
        <w:t>. Д</w:t>
      </w:r>
      <w:r w:rsidRPr="00CB7486">
        <w:t>ля тех, кто стяжал и их имеет. Для тех, кто не имеет, ещё материализуется. И как только вы дох</w:t>
      </w:r>
      <w:r w:rsidRPr="00CB7486">
        <w:rPr>
          <w:b/>
        </w:rPr>
        <w:t>о</w:t>
      </w:r>
      <w:r w:rsidRPr="00CB7486">
        <w:t xml:space="preserve">дите до Трансвизорных тел, вам выделяется линия зданий, где вы стяжаете свои </w:t>
      </w:r>
      <w:proofErr w:type="spellStart"/>
      <w:r w:rsidRPr="00CB7486">
        <w:t>Трансвизорные</w:t>
      </w:r>
      <w:proofErr w:type="spellEnd"/>
      <w:r w:rsidRPr="00CB7486">
        <w:t xml:space="preserve"> тела, и они туда заселяются </w:t>
      </w:r>
      <w:r w:rsidRPr="00A248BB">
        <w:rPr>
          <w:i/>
        </w:rPr>
        <w:t>(слышны звуки, типа рэпа)</w:t>
      </w:r>
      <w:r w:rsidRPr="00CB7486">
        <w:t xml:space="preserve">. </w:t>
      </w:r>
      <w:r w:rsidR="00A248BB">
        <w:t>Да,</w:t>
      </w:r>
      <w:r w:rsidRPr="00CB7486">
        <w:t xml:space="preserve"> это переход Трансвизорных тел</w:t>
      </w:r>
      <w:r w:rsidR="00A248BB">
        <w:t>,</w:t>
      </w:r>
      <w:r w:rsidRPr="00CB7486">
        <w:t xml:space="preserve"> в речитативе. Вот так</w:t>
      </w:r>
      <w:r w:rsidR="00A248BB">
        <w:t>. О</w:t>
      </w:r>
      <w:r w:rsidRPr="00CB7486">
        <w:t xml:space="preserve">ни вам привет прислали, </w:t>
      </w:r>
      <w:r w:rsidR="00A248BB">
        <w:t>небось</w:t>
      </w:r>
      <w:r w:rsidRPr="00CB7486">
        <w:t xml:space="preserve"> счастливы, многие из вас это просто не сделали. </w:t>
      </w:r>
    </w:p>
    <w:p w:rsidR="008D7E9B" w:rsidRPr="00CB7486" w:rsidRDefault="008D7E9B" w:rsidP="00363D9A">
      <w:pPr>
        <w:ind w:firstLine="454"/>
      </w:pPr>
      <w:r w:rsidRPr="00CB7486">
        <w:t xml:space="preserve">По зданиям вопрос есть? </w:t>
      </w:r>
    </w:p>
    <w:p w:rsidR="008D7E9B" w:rsidRPr="00CB7486" w:rsidRDefault="008D7E9B" w:rsidP="00363D9A">
      <w:pPr>
        <w:ind w:firstLine="454"/>
        <w:rPr>
          <w:i/>
        </w:rPr>
      </w:pPr>
      <w:r w:rsidRPr="00CB7486">
        <w:rPr>
          <w:i/>
        </w:rPr>
        <w:t xml:space="preserve">Из зала: – </w:t>
      </w:r>
      <w:r w:rsidR="00A248BB">
        <w:rPr>
          <w:i/>
        </w:rPr>
        <w:t>Энергопотенциал Здания?</w:t>
      </w:r>
    </w:p>
    <w:p w:rsidR="008D7E9B" w:rsidRPr="00CB7486" w:rsidRDefault="008D7E9B" w:rsidP="00363D9A">
      <w:pPr>
        <w:ind w:firstLine="454"/>
      </w:pPr>
      <w:r w:rsidRPr="00CB7486">
        <w:t xml:space="preserve">За все, кроме Высокой Цельности. Я не помню, в Экополисе мы сдавали ЭП или нет? </w:t>
      </w:r>
    </w:p>
    <w:p w:rsidR="008D7E9B" w:rsidRPr="00CB7486" w:rsidRDefault="008D7E9B" w:rsidP="00363D9A">
      <w:pPr>
        <w:ind w:firstLine="454"/>
        <w:rPr>
          <w:i/>
        </w:rPr>
      </w:pPr>
      <w:r w:rsidRPr="00CB7486">
        <w:rPr>
          <w:i/>
        </w:rPr>
        <w:t>Из зала: – Нет.</w:t>
      </w:r>
    </w:p>
    <w:p w:rsidR="00363D9A" w:rsidRPr="00CB7486" w:rsidRDefault="008D7E9B" w:rsidP="00363D9A">
      <w:pPr>
        <w:ind w:firstLine="454"/>
      </w:pPr>
      <w:r w:rsidRPr="00CB7486">
        <w:t xml:space="preserve">Нет, всё. Значит, за три Мировых и за все Здания Трансвизорных. Ну, всё нормально, зарядим. А меня спросили, а с учётом предыдущего Энергопотенциала? – </w:t>
      </w:r>
      <w:r w:rsidR="00A248BB">
        <w:t>И минус</w:t>
      </w:r>
      <w:r w:rsidRPr="00CB7486">
        <w:t xml:space="preserve"> тот, что за предыдущие здания.</w:t>
      </w:r>
    </w:p>
    <w:p w:rsidR="008D7E9B" w:rsidRPr="00CB7486" w:rsidRDefault="008D7E9B" w:rsidP="00363D9A">
      <w:pPr>
        <w:ind w:firstLine="454"/>
      </w:pPr>
      <w:r w:rsidRPr="00CB7486">
        <w:t xml:space="preserve">А как </w:t>
      </w:r>
      <w:proofErr w:type="spellStart"/>
      <w:r w:rsidRPr="00CB7486">
        <w:t>минусовать</w:t>
      </w:r>
      <w:proofErr w:type="spellEnd"/>
      <w:r w:rsidRPr="00CB7486">
        <w:t xml:space="preserve">? </w:t>
      </w:r>
      <w:r w:rsidR="00A248BB">
        <w:t>В</w:t>
      </w:r>
      <w:r w:rsidRPr="00CB7486">
        <w:t>ы считаете, 5-этажн</w:t>
      </w:r>
      <w:r w:rsidR="00A248BB">
        <w:t>о</w:t>
      </w:r>
      <w:r w:rsidRPr="00CB7486">
        <w:t xml:space="preserve">е здание – сколько там было? – 16 на 16? Да, или нет? Или меньше? Должно быть 16 на 16, плюс 5-й этаж. 16 на 16 </w:t>
      </w:r>
      <w:r w:rsidR="00A248BB">
        <w:t xml:space="preserve">– </w:t>
      </w:r>
      <w:r w:rsidRPr="00CB7486">
        <w:t xml:space="preserve">256, умножаем на 5 – 1280. Умножаем на 4096, получаем метраж предыдущих зданий. </w:t>
      </w:r>
    </w:p>
    <w:p w:rsidR="008D7E9B" w:rsidRPr="00CB7486" w:rsidRDefault="008D7E9B" w:rsidP="00363D9A">
      <w:pPr>
        <w:ind w:firstLine="454"/>
      </w:pPr>
      <w:r w:rsidRPr="00CB7486">
        <w:t xml:space="preserve">Потом делаем 9-этажное здание, 8 на 1024, а </w:t>
      </w:r>
      <w:r w:rsidRPr="00CB7486">
        <w:rPr>
          <w:b/>
        </w:rPr>
        <w:t>9 на 1024</w:t>
      </w:r>
      <w:r w:rsidRPr="00CB7486">
        <w:t xml:space="preserve">, получаем 9 тысяч… (9 на 24) </w:t>
      </w:r>
      <w:r w:rsidRPr="00CB7486">
        <w:rPr>
          <w:b/>
        </w:rPr>
        <w:t xml:space="preserve">9216, </w:t>
      </w:r>
      <w:r w:rsidRPr="00CB7486">
        <w:t xml:space="preserve">примерно, и минус то, что там получится…, а </w:t>
      </w:r>
      <w:r w:rsidRPr="00CB7486">
        <w:rPr>
          <w:b/>
        </w:rPr>
        <w:t>9216</w:t>
      </w:r>
      <w:r w:rsidRPr="00CB7486">
        <w:t xml:space="preserve"> умножаем на </w:t>
      </w:r>
      <w:r w:rsidRPr="00CB7486">
        <w:rPr>
          <w:b/>
        </w:rPr>
        <w:t>4096</w:t>
      </w:r>
      <w:r w:rsidRPr="00CB7486">
        <w:t xml:space="preserve">, получаем миллионы – метраж и минус те метры, которые были в 5-этажных зданиях: 1280 умножаем на 4096, минус, так как вы это сдавали. </w:t>
      </w:r>
      <w:r w:rsidRPr="00CB7486">
        <w:rPr>
          <w:b/>
        </w:rPr>
        <w:t>Получаем итоговые метры, что вы не сдавали</w:t>
      </w:r>
      <w:r w:rsidRPr="00CB7486">
        <w:t xml:space="preserve">. И вы можете их </w:t>
      </w:r>
      <w:proofErr w:type="spellStart"/>
      <w:r w:rsidRPr="00A248BB">
        <w:rPr>
          <w:i/>
        </w:rPr>
        <w:t>досдать</w:t>
      </w:r>
      <w:proofErr w:type="spellEnd"/>
      <w:r w:rsidRPr="00CB7486">
        <w:t xml:space="preserve">, но с учётом уже современных цен. То есть, старые, что вы сдавали – по старым ценам, новый метраж, который </w:t>
      </w:r>
      <w:proofErr w:type="spellStart"/>
      <w:r w:rsidRPr="00CB7486">
        <w:t>приплюсуется</w:t>
      </w:r>
      <w:proofErr w:type="spellEnd"/>
      <w:r w:rsidRPr="00CB7486">
        <w:t xml:space="preserve"> – по новым ценам. Вы скажете, почему по новым ценам? Потому что у нас некоторые сдавали 10 лет назад, некоторые три года назад</w:t>
      </w:r>
      <w:r w:rsidR="00A248BB">
        <w:t>,</w:t>
      </w:r>
      <w:r w:rsidRPr="00CB7486">
        <w:t xml:space="preserve"> и цены были на квадратные метры ниже, даже, если рубль был тот же самый. </w:t>
      </w:r>
    </w:p>
    <w:p w:rsidR="008D7E9B" w:rsidRPr="00CB7486" w:rsidRDefault="008D7E9B" w:rsidP="00363D9A">
      <w:pPr>
        <w:ind w:firstLine="454"/>
      </w:pPr>
      <w:r w:rsidRPr="00CB7486">
        <w:t xml:space="preserve">Вы сдаёте сегодня и сдаётся по факту – цена квадратного метра по факту сегодняшнего дня, когда вы сдаёте. У меня спрашивают: </w:t>
      </w:r>
      <w:r w:rsidRPr="00A248BB">
        <w:rPr>
          <w:b/>
        </w:rPr>
        <w:t>«А какой квадратный метр брать?» – самый дорогой!</w:t>
      </w:r>
      <w:r w:rsidRPr="00CB7486">
        <w:t xml:space="preserve"> Я </w:t>
      </w:r>
      <w:r w:rsidRPr="00CB7486">
        <w:lastRenderedPageBreak/>
        <w:t>не шучу. Некоторые напрягаются и говорят: «Не хочу самый дорогой». Я говорю: «Надо»! Почему? Вопрос не в дороговизне – потому что вы Члены Иерархии</w:t>
      </w:r>
      <w:r w:rsidR="00A248BB">
        <w:t>,</w:t>
      </w:r>
      <w:r w:rsidRPr="00CB7486">
        <w:t xml:space="preserve"> и у вас должен быть самый дорогой квадратный метр, чтобы развивать население экономически. И чем он будет дороже, тем больше Энергопотенциала вы </w:t>
      </w:r>
      <w:proofErr w:type="spellStart"/>
      <w:r w:rsidRPr="00CB7486">
        <w:t>отэманируете</w:t>
      </w:r>
      <w:proofErr w:type="spellEnd"/>
      <w:r w:rsidRPr="00CB7486">
        <w:t xml:space="preserve"> питерцам и по стране. Понятно, что никому 9 этажей в частном здании не надо, но у вас появится миллион квадратных метров при эманации на каждого гражданина. Сколько сантиметров получится, если в России живёт 145 миллионов? – понятно. Но вы зар</w:t>
      </w:r>
      <w:r w:rsidRPr="00CB7486">
        <w:rPr>
          <w:b/>
        </w:rPr>
        <w:t>я</w:t>
      </w:r>
      <w:r w:rsidRPr="00CB7486">
        <w:t xml:space="preserve">дите гражданина, чтобы у него было, понятно, имущество. То есть, </w:t>
      </w:r>
      <w:r w:rsidRPr="00C03073">
        <w:rPr>
          <w:b/>
        </w:rPr>
        <w:t xml:space="preserve">смысл дороговизны не в том, что вы много сами получаете, а в том, что после этого вы много </w:t>
      </w:r>
      <w:proofErr w:type="spellStart"/>
      <w:r w:rsidRPr="00C03073">
        <w:rPr>
          <w:b/>
        </w:rPr>
        <w:t>эманируете</w:t>
      </w:r>
      <w:proofErr w:type="spellEnd"/>
      <w:r w:rsidRPr="00C03073">
        <w:rPr>
          <w:b/>
        </w:rPr>
        <w:t xml:space="preserve"> населению и экономика России, Белоруссии, Украины – любой страны – Казахстана этим поднимается.</w:t>
      </w:r>
      <w:r w:rsidRPr="00CB7486">
        <w:t xml:space="preserve"> Услышали? Поэтому самый дорогой метр, самый супер, не </w:t>
      </w:r>
      <w:proofErr w:type="gramStart"/>
      <w:r w:rsidRPr="00CB7486">
        <w:t>знаю</w:t>
      </w:r>
      <w:proofErr w:type="gramEnd"/>
      <w:r w:rsidRPr="00CB7486">
        <w:t xml:space="preserve"> чего, в Санкт-Петербурге, частного здания, квартиры, что найдёте. </w:t>
      </w:r>
    </w:p>
    <w:p w:rsidR="00363D9A" w:rsidRPr="00CB7486" w:rsidRDefault="008D7E9B" w:rsidP="00363D9A">
      <w:pPr>
        <w:ind w:firstLine="454"/>
      </w:pPr>
      <w:r w:rsidRPr="00CB7486">
        <w:t>У нас в Москве нашли в центре города, в общем, там миллион, квадратный метр в миллионах. Человек даже не поверил сам, потом выяснил, что действительно так – звонил туда. Пришёл ко мне и говорит: «А я в миллионах нашёл квадратный метр!» Я говорю: «Значит, тебе надо всё пересчитать в миллионах». Он думал, я скажу – не надо.</w:t>
      </w:r>
      <w:r w:rsidR="00363D9A" w:rsidRPr="00CB7486">
        <w:t xml:space="preserve"> </w:t>
      </w:r>
      <w:r w:rsidRPr="00CB7486">
        <w:t>Он сказал, что не готов – она сказала, там женщина в возрасте сказала, что не готова. Я говорю: «</w:t>
      </w:r>
      <w:r w:rsidR="00C03073">
        <w:t>Т</w:t>
      </w:r>
      <w:r w:rsidRPr="00CB7486">
        <w:t xml:space="preserve">ебе ж Владыка нашёл </w:t>
      </w:r>
      <w:r w:rsidRPr="00CB7486">
        <w:rPr>
          <w:i/>
        </w:rPr>
        <w:t>эти</w:t>
      </w:r>
      <w:r w:rsidRPr="00CB7486">
        <w:t xml:space="preserve"> квадратные метры, мне ни один москвич не сказал такую стоимость квадратного метра. Если б ты мне не сказала, я б даже не поверил, что такие…. Я знаю, что в Москве дорого в центре, но, чтоб настолько». Я как бы рекламу иногда вижу, но таких цен никогда не видел. </w:t>
      </w:r>
      <w:r w:rsidR="00C03073">
        <w:t>О</w:t>
      </w:r>
      <w:r w:rsidRPr="00CB7486">
        <w:t xml:space="preserve">на нашла какую-то фешенебельную квартиру, которая там вся в отделке и продаётся. Квадратный метр – столько-то. «Ну, ты ж нашла, значит, тебе надо»! </w:t>
      </w:r>
    </w:p>
    <w:p w:rsidR="00363D9A" w:rsidRPr="00CB7486" w:rsidRDefault="00363D9A" w:rsidP="00363D9A">
      <w:pPr>
        <w:ind w:firstLine="454"/>
      </w:pPr>
      <w:r w:rsidRPr="00CB7486">
        <w:t xml:space="preserve">– </w:t>
      </w:r>
      <w:r w:rsidR="008D7E9B" w:rsidRPr="00CB7486">
        <w:t>А что ж я буду с этим делать?</w:t>
      </w:r>
    </w:p>
    <w:p w:rsidR="00363D9A" w:rsidRPr="00CB7486" w:rsidRDefault="00363D9A" w:rsidP="00363D9A">
      <w:pPr>
        <w:ind w:firstLine="454"/>
      </w:pPr>
      <w:r w:rsidRPr="00CB7486">
        <w:t xml:space="preserve">– </w:t>
      </w:r>
      <w:r w:rsidR="008D7E9B" w:rsidRPr="00CB7486">
        <w:t xml:space="preserve">Россиянам </w:t>
      </w:r>
      <w:proofErr w:type="spellStart"/>
      <w:r w:rsidR="008D7E9B" w:rsidRPr="00CB7486">
        <w:t>эманировать</w:t>
      </w:r>
      <w:proofErr w:type="spellEnd"/>
      <w:r w:rsidR="008D7E9B" w:rsidRPr="00CB7486">
        <w:t>!</w:t>
      </w:r>
    </w:p>
    <w:p w:rsidR="00363D9A" w:rsidRPr="00CB7486" w:rsidRDefault="008D7E9B" w:rsidP="00363D9A">
      <w:pPr>
        <w:ind w:firstLine="454"/>
      </w:pPr>
      <w:r w:rsidRPr="00CB7486">
        <w:t>Она не взяла. Я говорю: «Пенсионерам».</w:t>
      </w:r>
    </w:p>
    <w:p w:rsidR="008D7E9B" w:rsidRPr="00CB7486" w:rsidRDefault="00363D9A" w:rsidP="00363D9A">
      <w:pPr>
        <w:ind w:firstLine="454"/>
      </w:pPr>
      <w:r w:rsidRPr="00CB7486">
        <w:t xml:space="preserve">– </w:t>
      </w:r>
      <w:r w:rsidR="008D7E9B" w:rsidRPr="00CB7486">
        <w:t xml:space="preserve">О-о! Точно! </w:t>
      </w:r>
    </w:p>
    <w:p w:rsidR="008D7E9B" w:rsidRPr="00CB7486" w:rsidRDefault="008D7E9B" w:rsidP="00363D9A">
      <w:pPr>
        <w:ind w:firstLine="454"/>
      </w:pPr>
      <w:r w:rsidRPr="00CB7486">
        <w:t xml:space="preserve">Она тут же взяла и пересчитала на эти квадратные метры, </w:t>
      </w:r>
      <w:proofErr w:type="spellStart"/>
      <w:r w:rsidRPr="00CB7486">
        <w:t>эманировала</w:t>
      </w:r>
      <w:proofErr w:type="spellEnd"/>
      <w:r w:rsidRPr="00CB7486">
        <w:t xml:space="preserve"> весь Энергопотенциал всем пенсионерам России. Что смеётесь? Сейчас пенсию повышают хоть по чуть-чуть, но повышают, хоть система начала сдвигаться. Я знаю, что она очень тяжёлая, там, у меня мама пенсию получала. Я знаю эту систему, но она сдвигаться начал</w:t>
      </w:r>
      <w:r w:rsidRPr="00C03073">
        <w:rPr>
          <w:b/>
          <w:i/>
        </w:rPr>
        <w:t>а</w:t>
      </w:r>
      <w:r w:rsidRPr="00CB7486">
        <w:rPr>
          <w:b/>
        </w:rPr>
        <w:t>,</w:t>
      </w:r>
      <w:r w:rsidRPr="00CB7486">
        <w:t xml:space="preserve"> уже что-то, уже </w:t>
      </w:r>
      <w:proofErr w:type="spellStart"/>
      <w:r w:rsidRPr="00CB7486">
        <w:t>движуха</w:t>
      </w:r>
      <w:proofErr w:type="spellEnd"/>
      <w:r w:rsidRPr="00CB7486">
        <w:t xml:space="preserve">. Раньше ж это был вообще маразм. Извините, я не к тому, что плохо – система такая. Поэтому даже сдвижка системы на развитие, это уже большой плюс. </w:t>
      </w:r>
    </w:p>
    <w:p w:rsidR="00C941E5" w:rsidRDefault="008D7E9B" w:rsidP="00363D9A">
      <w:pPr>
        <w:ind w:firstLine="454"/>
      </w:pPr>
      <w:r w:rsidRPr="00CB7486">
        <w:t xml:space="preserve">Поэтому вы должны понимать, что смысл Энергопотенциала не только в том, что он у вас зафиксируется, когда вы там ещё будете развиты так, чтобы этим пользоваться, там цифры сумасшедшие, а в том, что этот Энергопотенциал при необходимости, мгновенно из вас </w:t>
      </w:r>
      <w:proofErr w:type="spellStart"/>
      <w:r w:rsidRPr="00CB7486">
        <w:t>эманируется</w:t>
      </w:r>
      <w:proofErr w:type="spellEnd"/>
      <w:r w:rsidRPr="00CB7486">
        <w:t xml:space="preserve"> по всем гражданам страны, заряжая их возможности. Это не значит, что до всех доходит, до некоторых может не дойти. Отец скажет: «А этому нельзя» и усилит кому-то вдвойне. Грубо говоря, бизнесмену, который может воспользоваться этим и сделать своё предприятие и дать рабочие места другим, </w:t>
      </w:r>
      <w:proofErr w:type="spellStart"/>
      <w:r w:rsidRPr="00CB7486">
        <w:t>усиляет</w:t>
      </w:r>
      <w:proofErr w:type="spellEnd"/>
      <w:r w:rsidRPr="00CB7486">
        <w:t xml:space="preserve"> вдвойне, втройне, хоть в 10 раз. Наркоману могут ничего не дать и не потому, что он наркоман, а потому, что он наказан, может быть. Наказанным могут не дать, но тогда этот Энергопотенциал Отец даёт тому, кому надо. Без обид, я никого не хочу обижать. Решает Отец, мы с вами не решаем, мы просто эманируем всем гражданам России. А кому, что дадут</w:t>
      </w:r>
      <w:r w:rsidR="00C941E5" w:rsidRPr="00C61418">
        <w:t>…</w:t>
      </w:r>
      <w:r w:rsidR="00C941E5">
        <w:t>.</w:t>
      </w:r>
    </w:p>
    <w:p w:rsidR="00C941E5" w:rsidRDefault="00C941E5" w:rsidP="00C941E5">
      <w:pPr>
        <w:pStyle w:val="12"/>
      </w:pPr>
      <w:bookmarkStart w:id="18" w:name="_Toc134372190"/>
      <w:r>
        <w:t xml:space="preserve">Министерство Финансов в Метагалактике с </w:t>
      </w:r>
      <w:r w:rsidRPr="00CB7486">
        <w:t>министрами финансов от каждой Цивилизации</w:t>
      </w:r>
      <w:bookmarkEnd w:id="18"/>
      <w:r>
        <w:t xml:space="preserve"> </w:t>
      </w:r>
    </w:p>
    <w:p w:rsidR="008D7E9B" w:rsidRPr="00CB7486" w:rsidRDefault="00C941E5" w:rsidP="00363D9A">
      <w:pPr>
        <w:ind w:firstLine="454"/>
      </w:pPr>
      <w:r>
        <w:t>У</w:t>
      </w:r>
      <w:r w:rsidR="008D7E9B" w:rsidRPr="00CB7486">
        <w:t xml:space="preserve"> нас в Метагалактике, по секрету скажу, есть Министерство Финансов</w:t>
      </w:r>
      <w:r w:rsidR="00C03073">
        <w:t>,</w:t>
      </w:r>
      <w:r w:rsidR="008D7E9B" w:rsidRPr="00CB7486">
        <w:t xml:space="preserve"> серьёзное, с министрами финансов от каждой Цивилизации. Я не шучу, у нас там всего несколько министерств, одно из них, чуть ли ни одно из первых появилось – Министерство Финансов на </w:t>
      </w:r>
      <w:proofErr w:type="spellStart"/>
      <w:r w:rsidR="008D7E9B" w:rsidRPr="00CB7486">
        <w:t>энергопотенциальной</w:t>
      </w:r>
      <w:proofErr w:type="spellEnd"/>
      <w:r w:rsidR="008D7E9B" w:rsidRPr="00CB7486">
        <w:t xml:space="preserve"> системе. И там идёт очень чёткий просчёт, нам показывали – с челов</w:t>
      </w:r>
      <w:r>
        <w:t>е</w:t>
      </w:r>
      <w:r w:rsidR="008D7E9B" w:rsidRPr="00CB7486">
        <w:t>ком ходил, который там работает, наш служащий,</w:t>
      </w:r>
      <w:r w:rsidR="00363D9A" w:rsidRPr="00CB7486">
        <w:t xml:space="preserve"> </w:t>
      </w:r>
      <w:r w:rsidR="008D7E9B" w:rsidRPr="00CB7486">
        <w:t xml:space="preserve">книги с </w:t>
      </w:r>
      <w:proofErr w:type="spellStart"/>
      <w:r w:rsidR="008D7E9B" w:rsidRPr="00CB7486">
        <w:t>энергопотенциальным</w:t>
      </w:r>
      <w:proofErr w:type="spellEnd"/>
      <w:r w:rsidR="008D7E9B" w:rsidRPr="00CB7486">
        <w:t xml:space="preserve"> расчётом на каждого Служащего. Вот такие </w:t>
      </w:r>
      <w:r w:rsidR="00BF2135" w:rsidRPr="00CB7486">
        <w:t>талмуды</w:t>
      </w:r>
      <w:r>
        <w:t>. М</w:t>
      </w:r>
      <w:r w:rsidR="008D7E9B" w:rsidRPr="00CB7486">
        <w:t xml:space="preserve">не один показали – мне хватило. Я сказал: «Всё, </w:t>
      </w:r>
      <w:r>
        <w:t xml:space="preserve">больше </w:t>
      </w:r>
      <w:r w:rsidR="008D7E9B" w:rsidRPr="00CB7486">
        <w:t xml:space="preserve">смотреть даже не буду». </w:t>
      </w:r>
    </w:p>
    <w:p w:rsidR="00C941E5" w:rsidRDefault="008D7E9B" w:rsidP="00363D9A">
      <w:pPr>
        <w:ind w:firstLine="454"/>
      </w:pPr>
      <w:r w:rsidRPr="00CB7486">
        <w:t xml:space="preserve">Поэтому, если вы думаете, что это не учитывается, вы ошибаетесь. У вас уже есть свой счёт в Министерстве Финансов Метагалактики, </w:t>
      </w:r>
      <w:proofErr w:type="spellStart"/>
      <w:r w:rsidRPr="00CB7486">
        <w:t>энергопотенциальный</w:t>
      </w:r>
      <w:proofErr w:type="spellEnd"/>
      <w:r w:rsidRPr="00CB7486">
        <w:t>, я не шучу. И я сейчас даже не рекламирую, мы эту информацию знаем где-то 5 лет</w:t>
      </w:r>
      <w:r w:rsidR="001F4DD4">
        <w:t>,</w:t>
      </w:r>
      <w:r w:rsidRPr="00CB7486">
        <w:t xml:space="preserve"> и мы ни разу её не раскрывали, теперь мы можем это раскрывать. Увидели? </w:t>
      </w:r>
      <w:r w:rsidR="00C941E5">
        <w:t>И э</w:t>
      </w:r>
      <w:r w:rsidRPr="00CB7486">
        <w:t xml:space="preserve">то очень большой объём Энергии, Света, Духа и Огня. Очень </w:t>
      </w:r>
      <w:r w:rsidRPr="00CB7486">
        <w:lastRenderedPageBreak/>
        <w:t xml:space="preserve">большой и очень ценный в тех Реальностях, потому что </w:t>
      </w:r>
      <w:proofErr w:type="spellStart"/>
      <w:r w:rsidRPr="00CB7486">
        <w:rPr>
          <w:b/>
        </w:rPr>
        <w:t>Физичность</w:t>
      </w:r>
      <w:proofErr w:type="spellEnd"/>
      <w:r w:rsidRPr="00CB7486">
        <w:rPr>
          <w:b/>
        </w:rPr>
        <w:t xml:space="preserve"> Огня – там очень ценная вещь</w:t>
      </w:r>
      <w:r w:rsidRPr="00CB7486">
        <w:t xml:space="preserve">. Именно поэтому Отец это развивает, именно поэтому, выйдя в Высокие Цельные Реальности, где </w:t>
      </w:r>
      <w:r w:rsidRPr="00C941E5">
        <w:rPr>
          <w:i/>
        </w:rPr>
        <w:t>очень</w:t>
      </w:r>
      <w:r w:rsidRPr="00CB7486">
        <w:t xml:space="preserve"> большое пространство, в Трансвизорных телах повысили объём Зданий. Объём Зданий повысили примерно в 8 раз, чтоб было понятно. Ну, 1280 и 9 тысяч двести – почти в 8 раз. Тут посчитать можно </w:t>
      </w:r>
      <w:proofErr w:type="gramStart"/>
      <w:r w:rsidRPr="00CB7486">
        <w:t>и</w:t>
      </w:r>
      <w:proofErr w:type="gramEnd"/>
      <w:r w:rsidRPr="00CB7486">
        <w:t xml:space="preserve"> если не</w:t>
      </w:r>
      <w:r w:rsidR="00C941E5">
        <w:t xml:space="preserve"> </w:t>
      </w:r>
      <w:r w:rsidRPr="00CB7486">
        <w:t>точно – в 8 раз, ну, там плюс-минус, почти. Объяснил?</w:t>
      </w:r>
    </w:p>
    <w:p w:rsidR="00C941E5" w:rsidRDefault="008D7E9B" w:rsidP="00363D9A">
      <w:pPr>
        <w:ind w:firstLine="454"/>
      </w:pPr>
      <w:r w:rsidRPr="00CB7486">
        <w:t>Я специально это рассказал, потому что некоторые сдают Энергопотенциал и благополучно забывают.</w:t>
      </w:r>
    </w:p>
    <w:p w:rsidR="00C941E5" w:rsidRDefault="008D7E9B" w:rsidP="00363D9A">
      <w:pPr>
        <w:ind w:firstLine="454"/>
      </w:pPr>
      <w:r w:rsidRPr="00CB7486">
        <w:rPr>
          <w:b/>
        </w:rPr>
        <w:t xml:space="preserve">А </w:t>
      </w:r>
      <w:proofErr w:type="spellStart"/>
      <w:r w:rsidRPr="00CB7486">
        <w:rPr>
          <w:b/>
        </w:rPr>
        <w:t>эманировать</w:t>
      </w:r>
      <w:proofErr w:type="spellEnd"/>
      <w:r w:rsidRPr="00CB7486">
        <w:rPr>
          <w:b/>
        </w:rPr>
        <w:t xml:space="preserve"> его? А</w:t>
      </w:r>
      <w:r w:rsidRPr="00CB7486">
        <w:t xml:space="preserve"> </w:t>
      </w:r>
      <w:proofErr w:type="spellStart"/>
      <w:r w:rsidRPr="00CB7486">
        <w:rPr>
          <w:b/>
        </w:rPr>
        <w:t>эманировать</w:t>
      </w:r>
      <w:proofErr w:type="spellEnd"/>
      <w:r w:rsidRPr="00CB7486">
        <w:rPr>
          <w:b/>
        </w:rPr>
        <w:t xml:space="preserve"> гражданам?</w:t>
      </w:r>
    </w:p>
    <w:p w:rsidR="008D7E9B" w:rsidRPr="00CB7486" w:rsidRDefault="008D7E9B" w:rsidP="00363D9A">
      <w:pPr>
        <w:ind w:firstLine="454"/>
      </w:pPr>
      <w:r w:rsidRPr="00CB7486">
        <w:t xml:space="preserve">А зачем мы эманируем </w:t>
      </w:r>
      <w:proofErr w:type="spellStart"/>
      <w:r w:rsidRPr="00CB7486">
        <w:t>Трансвизорным</w:t>
      </w:r>
      <w:proofErr w:type="spellEnd"/>
      <w:r w:rsidRPr="00CB7486">
        <w:t xml:space="preserve">? А чтобы у них </w:t>
      </w:r>
      <w:proofErr w:type="spellStart"/>
      <w:r w:rsidRPr="00CB7486">
        <w:t>Трансвизорные</w:t>
      </w:r>
      <w:proofErr w:type="spellEnd"/>
      <w:r w:rsidRPr="00CB7486">
        <w:t xml:space="preserve"> тела тоже начинали появляться. А чтобы у них 4096 Частей начал</w:t>
      </w:r>
      <w:r w:rsidRPr="00CB7486">
        <w:rPr>
          <w:b/>
        </w:rPr>
        <w:t>о</w:t>
      </w:r>
      <w:r w:rsidRPr="00CB7486">
        <w:t xml:space="preserve"> взращиваться этим </w:t>
      </w:r>
      <w:r w:rsidR="00C941E5">
        <w:t>ЭП</w:t>
      </w:r>
      <w:r w:rsidRPr="00CB7486">
        <w:t xml:space="preserve">. Вы скажете, так это Энергопотенциал. Это для вас </w:t>
      </w:r>
      <w:proofErr w:type="spellStart"/>
      <w:r w:rsidRPr="00CB7486">
        <w:t>энергопотенциал</w:t>
      </w:r>
      <w:proofErr w:type="spellEnd"/>
      <w:r w:rsidRPr="00CB7486">
        <w:t xml:space="preserve">, а для людей это потенциал расы. Я напоминаю новую должность Аватара: Творящий Синтез Энергопотенциала Рас. Творящий Синтез Энергопотенциала Рас. Это мы с вами добились таких успехов, </w:t>
      </w:r>
      <w:proofErr w:type="spellStart"/>
      <w:r w:rsidRPr="00CB7486">
        <w:t>эманируя</w:t>
      </w:r>
      <w:proofErr w:type="spellEnd"/>
      <w:r w:rsidRPr="00CB7486">
        <w:t xml:space="preserve"> </w:t>
      </w:r>
      <w:proofErr w:type="spellStart"/>
      <w:r w:rsidRPr="00CB7486">
        <w:t>энергопотенциал</w:t>
      </w:r>
      <w:proofErr w:type="spellEnd"/>
      <w:r w:rsidRPr="00CB7486">
        <w:t xml:space="preserve"> людям. Соответственно, каждый человек входит в какую-то расу, по номеру они расписаны, и когда вы </w:t>
      </w:r>
      <w:proofErr w:type="spellStart"/>
      <w:r w:rsidRPr="00CB7486">
        <w:t>эманируете</w:t>
      </w:r>
      <w:proofErr w:type="spellEnd"/>
      <w:r w:rsidRPr="00CB7486">
        <w:t xml:space="preserve"> </w:t>
      </w:r>
      <w:proofErr w:type="spellStart"/>
      <w:r w:rsidRPr="00CB7486">
        <w:t>энергопотенциал</w:t>
      </w:r>
      <w:proofErr w:type="spellEnd"/>
      <w:r w:rsidRPr="00CB7486">
        <w:t>, с учётом стандартов расы, у него начинают формироваться части, системы и аппараты вот этим зарядом. Вы не представляете, какое мощное действие мы оказываем на физику этим, но при этом проверить это по нашей подготовке многих из вас почти невозможно. Но я уверяю вас, у нас есть 3-4, максимум 5 Служащих, и это не те, кто на виду, это те, кто не на виду, ну, может быть мы с Олей только на виду, которые могут проверить это. И это действует. Я подчёркиваю, 3 – 4 человека, вы их</w:t>
      </w:r>
      <w:r w:rsidR="00C941E5">
        <w:t>,</w:t>
      </w:r>
      <w:r w:rsidRPr="00CB7486">
        <w:t xml:space="preserve"> скорее всего</w:t>
      </w:r>
      <w:r w:rsidR="00C941E5">
        <w:t>,</w:t>
      </w:r>
      <w:r w:rsidRPr="00CB7486">
        <w:t xml:space="preserve"> не знаете вообще, даже визуально не знаете. У нас три тысячи Служащих, не все ярко ездят на все занятия. А вот это действие вполне себе существенно. Всё.</w:t>
      </w:r>
    </w:p>
    <w:p w:rsidR="008D7E9B" w:rsidRPr="00CB7486" w:rsidRDefault="008D7E9B" w:rsidP="00363D9A">
      <w:pPr>
        <w:ind w:firstLine="454"/>
      </w:pPr>
      <w:r w:rsidRPr="00CB7486">
        <w:t xml:space="preserve">Вот здесь, пока вы развиваетесь, в это можно только верить, а вот когда вы </w:t>
      </w:r>
      <w:proofErr w:type="spellStart"/>
      <w:r w:rsidRPr="00CB7486">
        <w:t>разовьётесь</w:t>
      </w:r>
      <w:proofErr w:type="spellEnd"/>
      <w:r w:rsidRPr="00CB7486">
        <w:t xml:space="preserve"> и начнёте участвовать в иерархических системах, вы поймёте эту силу. Этой силой мы, кстати, и перескакиваем через виды материи, так скажем. Те просчитали всё, кроме системы </w:t>
      </w:r>
      <w:proofErr w:type="spellStart"/>
      <w:r w:rsidRPr="00CB7486">
        <w:t>энергопотенциала</w:t>
      </w:r>
      <w:proofErr w:type="spellEnd"/>
      <w:r w:rsidRPr="00CB7486">
        <w:t xml:space="preserve">. Мы туда </w:t>
      </w:r>
      <w:proofErr w:type="spellStart"/>
      <w:r w:rsidRPr="00CB7486">
        <w:rPr>
          <w:i/>
        </w:rPr>
        <w:t>забабахали</w:t>
      </w:r>
      <w:proofErr w:type="spellEnd"/>
      <w:r w:rsidRPr="00CB7486">
        <w:t xml:space="preserve"> всё, а им </w:t>
      </w:r>
      <w:r w:rsidRPr="00CB7486">
        <w:rPr>
          <w:i/>
        </w:rPr>
        <w:t>бабахать</w:t>
      </w:r>
      <w:r w:rsidRPr="00CB7486">
        <w:t xml:space="preserve"> нечем. Не, у них имущества своего валом, только это имущество материальное, а у нас </w:t>
      </w:r>
      <w:proofErr w:type="spellStart"/>
      <w:r w:rsidRPr="00CB7486">
        <w:t>энергопотенциал</w:t>
      </w:r>
      <w:r w:rsidR="005E3EA9">
        <w:t>ьное</w:t>
      </w:r>
      <w:proofErr w:type="spellEnd"/>
      <w:r w:rsidRPr="00CB7486">
        <w:t xml:space="preserve">, то есть свободное движение энергии. Знаете, как у ракеты, свободное топливо, возжёг </w:t>
      </w:r>
      <w:r w:rsidRPr="005E3EA9">
        <w:rPr>
          <w:i/>
        </w:rPr>
        <w:t>(звук взлёта ракеты)</w:t>
      </w:r>
      <w:r w:rsidRPr="00CB7486">
        <w:t xml:space="preserve">, </w:t>
      </w:r>
      <w:proofErr w:type="spellStart"/>
      <w:r w:rsidRPr="00CB7486">
        <w:t>энергопотенциал</w:t>
      </w:r>
      <w:proofErr w:type="spellEnd"/>
      <w:r w:rsidRPr="00CB7486">
        <w:t xml:space="preserve"> сгорел. Папа сказал: «Ну, потратили не зря». </w:t>
      </w:r>
      <w:proofErr w:type="spellStart"/>
      <w:r w:rsidRPr="00CB7486">
        <w:t>Трансвизорным</w:t>
      </w:r>
      <w:proofErr w:type="spellEnd"/>
      <w:r w:rsidRPr="00CB7486">
        <w:t xml:space="preserve"> Телам – новые здания и у нас опять восстановление объёма. </w:t>
      </w:r>
      <w:proofErr w:type="spellStart"/>
      <w:r w:rsidRPr="00CB7486">
        <w:t>Трансвизировались</w:t>
      </w:r>
      <w:proofErr w:type="spellEnd"/>
      <w:r w:rsidRPr="00CB7486">
        <w:t xml:space="preserve">! Внимание! Мы с вами </w:t>
      </w:r>
      <w:proofErr w:type="spellStart"/>
      <w:r w:rsidRPr="00CB7486">
        <w:rPr>
          <w:b/>
        </w:rPr>
        <w:t>трансвизировались</w:t>
      </w:r>
      <w:proofErr w:type="spellEnd"/>
      <w:r w:rsidRPr="00CB7486">
        <w:t xml:space="preserve"> из Реальности в Высокую Цельную Реальность, потрати</w:t>
      </w:r>
      <w:r w:rsidR="005E3EA9">
        <w:t>в</w:t>
      </w:r>
      <w:r w:rsidRPr="00CB7486">
        <w:t xml:space="preserve"> весь </w:t>
      </w:r>
      <w:proofErr w:type="spellStart"/>
      <w:r w:rsidRPr="00CB7486">
        <w:t>энергопотенциал</w:t>
      </w:r>
      <w:proofErr w:type="spellEnd"/>
      <w:r w:rsidRPr="00CB7486">
        <w:t>, который был заложен по нашим предыдущим квадратным метрам. Когда Папа понял, что мы всё пожертвовали</w:t>
      </w:r>
      <w:r w:rsidR="005E3EA9">
        <w:t xml:space="preserve"> и</w:t>
      </w:r>
      <w:r w:rsidRPr="00CB7486">
        <w:t xml:space="preserve"> вышли, он сказал: «Новые здания, новый заряд. Ребята молодцы, </w:t>
      </w:r>
      <w:r w:rsidRPr="00CB7486">
        <w:rPr>
          <w:b/>
        </w:rPr>
        <w:t>смогли</w:t>
      </w:r>
      <w:r w:rsidRPr="00CB7486">
        <w:t xml:space="preserve"> перейти в новый вид материи». Это мы с вами молодцы. Логику увидели? Поэтому заряд </w:t>
      </w:r>
      <w:proofErr w:type="spellStart"/>
      <w:r w:rsidRPr="00CB7486">
        <w:t>энергопотенциала</w:t>
      </w:r>
      <w:proofErr w:type="spellEnd"/>
      <w:r w:rsidRPr="00CB7486">
        <w:t xml:space="preserve"> очень даже имеет значение.</w:t>
      </w:r>
    </w:p>
    <w:p w:rsidR="00363D9A" w:rsidRPr="00CB7486" w:rsidRDefault="008D7E9B" w:rsidP="00363D9A">
      <w:pPr>
        <w:ind w:firstLine="454"/>
      </w:pPr>
      <w:r w:rsidRPr="00CB7486">
        <w:t>А я напоминаю, что заряды, как и абсолютный огонь, периодически тратятся, а потом Отец</w:t>
      </w:r>
      <w:r w:rsidR="00363D9A" w:rsidRPr="00CB7486">
        <w:t xml:space="preserve"> </w:t>
      </w:r>
      <w:r w:rsidRPr="00CB7486">
        <w:t xml:space="preserve">восстанавливает, а если тратим мы праведно и правильно, то идёт развитие всей системы. И тем, что нам дали новые здания, это не с </w:t>
      </w:r>
      <w:r w:rsidRPr="00CB7486">
        <w:rPr>
          <w:i/>
        </w:rPr>
        <w:t>бухты-барахты</w:t>
      </w:r>
      <w:r w:rsidRPr="00CB7486">
        <w:t xml:space="preserve"> дали, а тем, что все предыдущие объёмы энергии, котор</w:t>
      </w:r>
      <w:r w:rsidR="005E3EA9">
        <w:t>ая</w:t>
      </w:r>
      <w:r w:rsidRPr="00CB7486">
        <w:t xml:space="preserve"> фиксировал</w:t>
      </w:r>
      <w:r w:rsidR="005E3EA9">
        <w:t>а</w:t>
      </w:r>
      <w:r w:rsidRPr="00CB7486">
        <w:t xml:space="preserve">сь на нас этим </w:t>
      </w:r>
      <w:proofErr w:type="spellStart"/>
      <w:r w:rsidRPr="00CB7486">
        <w:t>энергопотенциалом</w:t>
      </w:r>
      <w:proofErr w:type="spellEnd"/>
      <w:r w:rsidRPr="00CB7486">
        <w:t xml:space="preserve">, мы потратили правильно, а не себе в карман. Себе в карман тоже хорошо, зарабатывать деньги надо уметь, </w:t>
      </w:r>
      <w:r w:rsidR="005E3EA9">
        <w:t>тут</w:t>
      </w:r>
      <w:r w:rsidRPr="00CB7486">
        <w:t xml:space="preserve"> полезн</w:t>
      </w:r>
      <w:r w:rsidR="005E3EA9">
        <w:t>о</w:t>
      </w:r>
      <w:r w:rsidRPr="00CB7486">
        <w:t>. Но это бешеный объём, чтобы… мы потратили на преображение материи, в том числе. Кто успел до этого часть из этого потратить на свой бизнес, да без проблем, но объём такой, что даже олигархи плачут. Понятно. Система понятна?</w:t>
      </w:r>
    </w:p>
    <w:p w:rsidR="005E3EA9" w:rsidRDefault="008D7E9B" w:rsidP="00363D9A">
      <w:pPr>
        <w:ind w:firstLine="454"/>
      </w:pPr>
      <w:r w:rsidRPr="00CB7486">
        <w:t>Это я так, провентилировал, чтобы вы её вспомнили. Поэтому здесь вопрос не в нас, а что мы эманируем гражданам страны и планеты, если Отец скажет, ещё и по планете.</w:t>
      </w:r>
    </w:p>
    <w:p w:rsidR="008D7E9B" w:rsidRDefault="008D7E9B" w:rsidP="00363D9A">
      <w:pPr>
        <w:ind w:firstLine="454"/>
      </w:pPr>
      <w:r w:rsidRPr="00CB7486">
        <w:t xml:space="preserve">Кстати, не надо сразу по планете, мы обязаны стране. Энергопотенциал, это финансовая устойчивость </w:t>
      </w:r>
      <w:r w:rsidRPr="005E3EA9">
        <w:rPr>
          <w:i/>
        </w:rPr>
        <w:t>страны</w:t>
      </w:r>
      <w:r w:rsidRPr="00CB7486">
        <w:t xml:space="preserve">, поэтому кто где родился, живёт и получает, туда и </w:t>
      </w:r>
      <w:proofErr w:type="spellStart"/>
      <w:r w:rsidRPr="00CB7486">
        <w:t>эманирует</w:t>
      </w:r>
      <w:proofErr w:type="spellEnd"/>
      <w:r w:rsidRPr="00CB7486">
        <w:t>. А вот иногда Отец говорит и допол</w:t>
      </w:r>
      <w:r w:rsidR="007C302A">
        <w:t>нительно там по планете, это не</w:t>
      </w:r>
      <w:r w:rsidRPr="00CB7486">
        <w:t xml:space="preserve">обязательно всем сразу. </w:t>
      </w:r>
      <w:r w:rsidR="005E3EA9">
        <w:t>Т</w:t>
      </w:r>
      <w:r w:rsidRPr="00CB7486">
        <w:t xml:space="preserve">ам русскоязычные живут в других местах там, посольства есть России за рубежом, Белоруссии, Казахстану, там, в том числе зарплату получают в валюте местной. Поэтому, могут </w:t>
      </w:r>
      <w:r w:rsidR="005E3EA9">
        <w:t>сказать</w:t>
      </w:r>
      <w:r w:rsidRPr="00CB7486">
        <w:t xml:space="preserve"> и по планете, но мы туда не лезем. Это</w:t>
      </w:r>
      <w:r w:rsidR="00F237FB">
        <w:t>…</w:t>
      </w:r>
      <w:r w:rsidR="005E3EA9">
        <w:t>.</w:t>
      </w:r>
      <w:r w:rsidRPr="00CB7486">
        <w:t xml:space="preserve"> Если вы не слышите, то только по стране, всё, что нужно, отправят и дальше без вашего ведома. Это только, если вы умеете общаться с Владыками. Ответил? Это по </w:t>
      </w:r>
      <w:proofErr w:type="spellStart"/>
      <w:r w:rsidRPr="00CB7486">
        <w:t>Трансвизорным</w:t>
      </w:r>
      <w:proofErr w:type="spellEnd"/>
      <w:r w:rsidRPr="00CB7486">
        <w:t xml:space="preserve"> Телам.</w:t>
      </w:r>
    </w:p>
    <w:p w:rsidR="005E3EA9" w:rsidRPr="00CB7486" w:rsidRDefault="006F5F5A" w:rsidP="006F5F5A">
      <w:pPr>
        <w:pStyle w:val="12"/>
      </w:pPr>
      <w:bookmarkStart w:id="19" w:name="_Toc134372191"/>
      <w:r>
        <w:lastRenderedPageBreak/>
        <w:t>Детям, даже Служащим – только 5-этажные Здания</w:t>
      </w:r>
      <w:bookmarkEnd w:id="19"/>
    </w:p>
    <w:p w:rsidR="005E3EA9" w:rsidRDefault="008D7E9B" w:rsidP="00363D9A">
      <w:pPr>
        <w:ind w:firstLine="454"/>
      </w:pPr>
      <w:r w:rsidRPr="00CB7486">
        <w:t xml:space="preserve">Итак, пять зданий семнадцатиэтажных лично ваших, и 4096 девятиэтажных зданий Трансвизорных Тел, где </w:t>
      </w:r>
      <w:proofErr w:type="spellStart"/>
      <w:r w:rsidRPr="00CB7486">
        <w:t>восьмиэтажка</w:t>
      </w:r>
      <w:proofErr w:type="spellEnd"/>
      <w:r w:rsidRPr="00CB7486">
        <w:t>, это кубы творения.</w:t>
      </w:r>
    </w:p>
    <w:p w:rsidR="008D7E9B" w:rsidRPr="00CB7486" w:rsidRDefault="008D7E9B" w:rsidP="00363D9A">
      <w:pPr>
        <w:ind w:firstLine="454"/>
      </w:pPr>
      <w:r w:rsidRPr="00CB7486">
        <w:t>У детей, даже у служащих – пятиэтажн</w:t>
      </w:r>
      <w:r w:rsidR="005E3EA9">
        <w:t>ы</w:t>
      </w:r>
      <w:r w:rsidRPr="00CB7486">
        <w:t>е здани</w:t>
      </w:r>
      <w:r w:rsidR="005E3EA9">
        <w:t>я</w:t>
      </w:r>
      <w:r w:rsidRPr="00CB7486">
        <w:t>, в первом Распоряжении мы откорректировали, это вписали. Мы ещё раз с Аватарессой Фаинь проверили в Высокой Цельности эту дееспособность, до 14-16</w:t>
      </w:r>
      <w:r w:rsidR="005E3EA9">
        <w:t>-</w:t>
      </w:r>
      <w:r w:rsidRPr="00CB7486">
        <w:t>ти лет только пятиэтажные здания, но с кубом творения 16х16, 4 этажа. Там в Распоряжении 14-16 лет. Знаете, есть в 14 лет, выглядят так, что некоторые женщины стесняются стоять рядом, а есть в 16 лет, выглядят так, что как подросток, то есть, здесь вопрос в психофизиологии. Поэтому</w:t>
      </w:r>
      <w:r w:rsidR="00F237FB">
        <w:t>…</w:t>
      </w:r>
      <w:r w:rsidR="005E3EA9">
        <w:t xml:space="preserve">. </w:t>
      </w:r>
      <w:r w:rsidRPr="00CB7486">
        <w:t>У меня в лицее так было, поэтому…, у меня педагог пришёл, я, яркий пример, и мне педагог, молодая девушка, сказала: «Я стесняюсь стоять перед этой дамой». Я говорю: «Перед какой? У вас седьмой класс». – «У вас там есть, наверное</w:t>
      </w:r>
      <w:r w:rsidR="005E3EA9">
        <w:t>,</w:t>
      </w:r>
      <w:r w:rsidRPr="00CB7486">
        <w:t xml:space="preserve"> на второй год осталась». – «Нет таких, это лицей». – «Там девушка!» Ну там формы были давно женские, и размеры существенные, всё и талия хорошая</w:t>
      </w:r>
      <w:r w:rsidR="005E3EA9">
        <w:t>,</w:t>
      </w:r>
      <w:r w:rsidRPr="00CB7486">
        <w:t xml:space="preserve"> и фигура классная. Я говорю: «Ей, вообще-то четырнадцать». – «Да что вы мне рассказываете?»</w:t>
      </w:r>
      <w:r w:rsidR="00363D9A" w:rsidRPr="00CB7486">
        <w:t xml:space="preserve"> – </w:t>
      </w:r>
      <w:r w:rsidRPr="00CB7486">
        <w:t xml:space="preserve">«Ну, биология такая». А рядом девочка семиклассница, ещё даже развитие не началось ничего. Не задержка, ничего, такая психофизиология. Молодая леди…, я говорю: «Вы личное дело прочтите вначале, чтобы к директору потом подходить». Она прочла, извинилась потом. Четырнадцать лет, там </w:t>
      </w:r>
      <w:proofErr w:type="spellStart"/>
      <w:r w:rsidRPr="00CB7486">
        <w:t>деваха</w:t>
      </w:r>
      <w:proofErr w:type="spellEnd"/>
      <w:r w:rsidRPr="00CB7486">
        <w:t>, в общем, мама встречала, провожала, и деваться некуда было. Всё. И девка вроде умная. Ну и вот такая ситуация. Хорошая ситуация, это хорошо, вопрос</w:t>
      </w:r>
      <w:r w:rsidR="005E3EA9">
        <w:t>,</w:t>
      </w:r>
      <w:r w:rsidRPr="00CB7486">
        <w:t xml:space="preserve"> чтобы в голове всё было. Поэтому 14-16 лет вопрос, ну или 16-18, 14-16 там, вопрос не жёсткого регламента: 16 лет наступило, новые здания, а как Владыки решат. Поэтому там написано: решением Кут Хуми. Некоторым</w:t>
      </w:r>
      <w:r w:rsidR="00363D9A" w:rsidRPr="00CB7486">
        <w:t xml:space="preserve"> </w:t>
      </w:r>
      <w:r w:rsidRPr="00CB7486">
        <w:t>в 14 лет можно, а некоторым и в 16 не ст</w:t>
      </w:r>
      <w:r w:rsidRPr="00CB7486">
        <w:rPr>
          <w:i/>
        </w:rPr>
        <w:t>о</w:t>
      </w:r>
      <w:r w:rsidRPr="00CB7486">
        <w:t>ит, потому что голова ещё не выросла. Но с 16-ти лет и</w:t>
      </w:r>
      <w:r w:rsidR="00363D9A" w:rsidRPr="00CB7486">
        <w:t xml:space="preserve"> </w:t>
      </w:r>
      <w:r w:rsidRPr="00CB7486">
        <w:t>молодёжный Синтез, здания должны быть как у взрослых. Поэтому, если к вам приходят на Синтез после 16-ти лет, там только взрослые здания. После 14-ти лет лучше тоже только взрослые здания, а вот если приходят на Синтез 11-ти, дети – только пятиэтажные здания до 14-ти</w:t>
      </w:r>
      <w:r w:rsidR="00363D9A" w:rsidRPr="00CB7486">
        <w:t xml:space="preserve"> – </w:t>
      </w:r>
      <w:r w:rsidRPr="00CB7486">
        <w:t xml:space="preserve">16-ти лет. Специально комментирую, у меня за две </w:t>
      </w:r>
      <w:proofErr w:type="gramStart"/>
      <w:r w:rsidRPr="00CB7486">
        <w:t>недели вот</w:t>
      </w:r>
      <w:proofErr w:type="gramEnd"/>
      <w:r w:rsidRPr="00CB7486">
        <w:t xml:space="preserve"> столько запросов на эту тему </w:t>
      </w:r>
      <w:r w:rsidRPr="005E3EA9">
        <w:rPr>
          <w:i/>
        </w:rPr>
        <w:t>(</w:t>
      </w:r>
      <w:r w:rsidR="005E3EA9" w:rsidRPr="005E3EA9">
        <w:rPr>
          <w:i/>
          <w:iCs/>
        </w:rPr>
        <w:t>показывает</w:t>
      </w:r>
      <w:r w:rsidRPr="005E3EA9">
        <w:rPr>
          <w:i/>
        </w:rPr>
        <w:t>)</w:t>
      </w:r>
      <w:r w:rsidRPr="00CB7486">
        <w:t xml:space="preserve">. И </w:t>
      </w:r>
      <w:proofErr w:type="gramStart"/>
      <w:r w:rsidRPr="00CB7486">
        <w:t>так</w:t>
      </w:r>
      <w:proofErr w:type="gramEnd"/>
      <w:r w:rsidRPr="00CB7486">
        <w:t xml:space="preserve"> и будет всегда: детям только пятиэтажные, их тела не выдерживают б</w:t>
      </w:r>
      <w:r w:rsidRPr="00CB7486">
        <w:rPr>
          <w:i/>
        </w:rPr>
        <w:t>о</w:t>
      </w:r>
      <w:r w:rsidRPr="00CB7486">
        <w:t>льшей концентрации. Все здания обсудили? Вопросы? Отсутствуют.</w:t>
      </w:r>
    </w:p>
    <w:p w:rsidR="008D7E9B" w:rsidRDefault="008D7E9B" w:rsidP="00363D9A">
      <w:pPr>
        <w:ind w:firstLine="454"/>
      </w:pPr>
      <w:proofErr w:type="spellStart"/>
      <w:r w:rsidRPr="00CB7486">
        <w:t>Экополисы</w:t>
      </w:r>
      <w:proofErr w:type="spellEnd"/>
      <w:r w:rsidRPr="00CB7486">
        <w:t xml:space="preserve"> по всем Высоким Цельным Реальностям строятся или уже есть. Там, где у нас стоят здания Мировых Тел, уже есть. В отдельных Высоких Цельных Реальностях</w:t>
      </w:r>
      <w:r w:rsidR="00363D9A" w:rsidRPr="00CB7486">
        <w:t xml:space="preserve"> </w:t>
      </w:r>
      <w:r w:rsidRPr="00CB7486">
        <w:t>строятся, но вы можете их не найти, и не надо вам, вы не так видите, слышите и действуете, чтобы в этом разобраться.</w:t>
      </w:r>
    </w:p>
    <w:p w:rsidR="005E3EA9" w:rsidRPr="00CB7486" w:rsidRDefault="00022CCD" w:rsidP="006F5F5A">
      <w:pPr>
        <w:pStyle w:val="12"/>
      </w:pPr>
      <w:bookmarkStart w:id="20" w:name="_Toc134372192"/>
      <w:r>
        <w:t>100 Ядер Синтеза и 85 Подразделений</w:t>
      </w:r>
      <w:r>
        <w:rPr>
          <w:lang w:val="ru-RU"/>
        </w:rPr>
        <w:t xml:space="preserve"> в</w:t>
      </w:r>
      <w:r w:rsidR="006F5F5A">
        <w:t xml:space="preserve"> Высоких Цельностях</w:t>
      </w:r>
      <w:bookmarkEnd w:id="20"/>
      <w:r w:rsidR="006F5F5A">
        <w:t xml:space="preserve"> </w:t>
      </w:r>
    </w:p>
    <w:p w:rsidR="008D7E9B" w:rsidRDefault="008D7E9B" w:rsidP="00363D9A">
      <w:pPr>
        <w:ind w:firstLine="454"/>
      </w:pPr>
      <w:r w:rsidRPr="00CB7486">
        <w:t>И последнее. Когда мы идём в Высокую Цельность, у нас 108 подразделений, со 192</w:t>
      </w:r>
      <w:r w:rsidR="005E3EA9">
        <w:t>-</w:t>
      </w:r>
      <w:r w:rsidRPr="00CB7486">
        <w:t>го по 85</w:t>
      </w:r>
      <w:r w:rsidR="005E3EA9">
        <w:t>-</w:t>
      </w:r>
      <w:r w:rsidRPr="00CB7486">
        <w:t xml:space="preserve">е Высокое Цельное выражение вниз, а когда мы сейчас стяжали с вами </w:t>
      </w:r>
      <w:r w:rsidR="005E3EA9">
        <w:t>Я</w:t>
      </w:r>
      <w:r w:rsidRPr="00CB7486">
        <w:t>дра Синтеза, это с 1</w:t>
      </w:r>
      <w:r w:rsidR="005E3EA9">
        <w:t>-</w:t>
      </w:r>
      <w:r w:rsidRPr="00CB7486">
        <w:t>го по 100</w:t>
      </w:r>
      <w:r w:rsidR="005E3EA9">
        <w:t>-</w:t>
      </w:r>
      <w:r w:rsidRPr="00CB7486">
        <w:t xml:space="preserve">е Высокое Цельное, в итоге, </w:t>
      </w:r>
      <w:r w:rsidR="005E3EA9">
        <w:t>Я</w:t>
      </w:r>
      <w:r w:rsidRPr="00CB7486">
        <w:t xml:space="preserve">драми Синтеза мы начинаем наконец-то совмещаться с подразделениями. Фактически, </w:t>
      </w:r>
      <w:r w:rsidR="005E3EA9">
        <w:t>Я</w:t>
      </w:r>
      <w:r w:rsidRPr="00CB7486">
        <w:t>драми Синтеза и подразделениями мы охватываем все 192 Высокие Цельности. Выше находятся Аватар Ипостаси, мы их охватывать не имеем права. Увидьте. Поэтому у нас работает не 108 Высоких Цельностей, как некоторые говорят, по</w:t>
      </w:r>
      <w:r w:rsidR="005E3EA9">
        <w:t>ч</w:t>
      </w:r>
      <w:r w:rsidRPr="00CB7486">
        <w:t xml:space="preserve">итав систему, а все 192 Высокие Цельности, потому что там, где нет подразделений, мы фиксируем </w:t>
      </w:r>
      <w:r w:rsidR="005E3EA9">
        <w:t>Я</w:t>
      </w:r>
      <w:r w:rsidRPr="00CB7486">
        <w:t xml:space="preserve">дра Синтеза, с первой. Вот сейчас у нас идёт 87-е </w:t>
      </w:r>
      <w:r w:rsidR="005E3EA9">
        <w:t>Я</w:t>
      </w:r>
      <w:r w:rsidRPr="00CB7486">
        <w:t xml:space="preserve">дро, это 87-я Высокая Цельность, но на ней уже есть подразделение, из первых трёх, так выразимся, не буду говорить какое, посмотрите, есть третье Распоряжение. Увидели? Всё. Поэтому у нас идёт пересечение </w:t>
      </w:r>
      <w:r w:rsidR="005E3EA9">
        <w:t>Я</w:t>
      </w:r>
      <w:r w:rsidRPr="00CB7486">
        <w:t>дер 85-</w:t>
      </w:r>
      <w:r w:rsidR="005E3EA9">
        <w:t>т</w:t>
      </w:r>
      <w:r w:rsidRPr="00CB7486">
        <w:t>и и подразделений 108-</w:t>
      </w:r>
      <w:r w:rsidR="005E3EA9">
        <w:t>м</w:t>
      </w:r>
      <w:r w:rsidRPr="00CB7486">
        <w:t>и, и все 192 Высоки</w:t>
      </w:r>
      <w:r w:rsidR="006F5F5A">
        <w:t>е</w:t>
      </w:r>
      <w:r w:rsidRPr="00CB7486">
        <w:t xml:space="preserve"> Цельност</w:t>
      </w:r>
      <w:r w:rsidR="006F5F5A">
        <w:t>и</w:t>
      </w:r>
      <w:r w:rsidRPr="00CB7486">
        <w:t xml:space="preserve"> у нас задействованы.</w:t>
      </w:r>
    </w:p>
    <w:p w:rsidR="006F5F5A" w:rsidRPr="00CB7486" w:rsidRDefault="008F0165" w:rsidP="006F5F5A">
      <w:pPr>
        <w:pStyle w:val="12"/>
      </w:pPr>
      <w:bookmarkStart w:id="21" w:name="_Toc134372193"/>
      <w:r>
        <w:rPr>
          <w:lang w:val="ru-RU"/>
        </w:rPr>
        <w:t xml:space="preserve">Объявление. </w:t>
      </w:r>
      <w:r w:rsidR="006F5F5A">
        <w:t>Первые 32 Синтеза теперь для новеньких</w:t>
      </w:r>
      <w:bookmarkEnd w:id="21"/>
    </w:p>
    <w:p w:rsidR="00363D9A" w:rsidRPr="00CB7486" w:rsidRDefault="008D7E9B" w:rsidP="00363D9A">
      <w:pPr>
        <w:ind w:firstLine="454"/>
      </w:pPr>
      <w:r w:rsidRPr="00CB7486">
        <w:t>И ещё один пикантный вопрос мне тут задали</w:t>
      </w:r>
      <w:r w:rsidR="006F5F5A">
        <w:t>. П</w:t>
      </w:r>
      <w:r w:rsidRPr="00CB7486">
        <w:t xml:space="preserve">оследнее, техническое объявление. Ипостаси Синтеза, те, кто ходят на первый курс Синтеза, первые там 16 Синтезов, они у нас Служащие или нет? Служащие. Вот в одном городе с очень высокой подготовкой команды, вдруг объявили, что эти Служащие не имеют права читать Распоряжения и Регламенты. При этом с них Служащие Синтеза требуют, а Служащие Москвы не дают, а то тут москвичи улыбаются и говорят: «Вам нельзя! Даже ходить на сайты, где ходят Служащие». Если бы это мне сказал не Владыка Синтеза, я бы ещё начал звонить Главе подразделения. А у нас Владыка Синтеза главный на территории, он обязательно на себя натягивает тайные вещи, которые даже от Главы подразделения прячутся, а вот </w:t>
      </w:r>
      <w:r w:rsidRPr="00CB7486">
        <w:lastRenderedPageBreak/>
        <w:t xml:space="preserve">среди людей бродят. Я не знаю, какой Служащий это устроил, но мы уже позвоним Главе подразделения, уточним, чтобы всем Служащим головы намылили. Сообщаю официально просто вот на запись: </w:t>
      </w:r>
      <w:r w:rsidRPr="006F5F5A">
        <w:rPr>
          <w:b/>
        </w:rPr>
        <w:t>все Ипостаси Синтеза, начиная с 1-го Синтеза, если</w:t>
      </w:r>
      <w:r w:rsidR="00363D9A" w:rsidRPr="006F5F5A">
        <w:rPr>
          <w:b/>
        </w:rPr>
        <w:t xml:space="preserve"> </w:t>
      </w:r>
      <w:r w:rsidRPr="006F5F5A">
        <w:rPr>
          <w:b/>
        </w:rPr>
        <w:t>постоянно ходят, или на месяц после 1-го Синтеза, они Служащие и имеют право пользоваться всеми нашими текстами, любыми</w:t>
      </w:r>
      <w:r w:rsidRPr="00CB7486">
        <w:t xml:space="preserve">, </w:t>
      </w:r>
      <w:r w:rsidR="006F5F5A">
        <w:t xml:space="preserve">– </w:t>
      </w:r>
      <w:r w:rsidRPr="00CB7486">
        <w:t>хоть взорвитесь. Пришли на второй Синтез – ещё месяц. Решили ходить все 16 месяцев</w:t>
      </w:r>
      <w:r w:rsidR="00363D9A" w:rsidRPr="00CB7486">
        <w:t xml:space="preserve"> – </w:t>
      </w:r>
      <w:r w:rsidRPr="006F5F5A">
        <w:rPr>
          <w:b/>
        </w:rPr>
        <w:t>они Служащие Синтезом</w:t>
      </w:r>
      <w:r w:rsidRPr="00CB7486">
        <w:t xml:space="preserve">, все материалы читают, ну, с учётом там регламентации. </w:t>
      </w:r>
      <w:r w:rsidR="006F5F5A">
        <w:t>У</w:t>
      </w:r>
      <w:r w:rsidRPr="00CB7486">
        <w:t xml:space="preserve"> нас же записано, где нельзя, где можно, там всё, я думаю, разберутся. Не разберутся, мы им сочувствуем, там </w:t>
      </w:r>
      <w:r w:rsidR="006F5F5A">
        <w:t xml:space="preserve">им </w:t>
      </w:r>
      <w:r w:rsidRPr="00CB7486">
        <w:t>Аватары ночную подготовку устроят</w:t>
      </w:r>
      <w:r w:rsidR="006F5F5A">
        <w:t>.</w:t>
      </w:r>
      <w:r w:rsidRPr="00CB7486">
        <w:t xml:space="preserve"> </w:t>
      </w:r>
    </w:p>
    <w:p w:rsidR="006F5F5A" w:rsidRDefault="008D7E9B" w:rsidP="00363D9A">
      <w:pPr>
        <w:tabs>
          <w:tab w:val="left" w:pos="2700"/>
        </w:tabs>
        <w:ind w:firstLine="454"/>
      </w:pPr>
      <w:r w:rsidRPr="00CB7486">
        <w:t>Я очень удивился, что такой вопрос.</w:t>
      </w:r>
    </w:p>
    <w:p w:rsidR="00363D9A" w:rsidRPr="00CB7486" w:rsidRDefault="008D7E9B" w:rsidP="00363D9A">
      <w:pPr>
        <w:tabs>
          <w:tab w:val="left" w:pos="2700"/>
        </w:tabs>
        <w:ind w:firstLine="454"/>
      </w:pPr>
      <w:r w:rsidRPr="00CB7486">
        <w:t xml:space="preserve">Второй вопрос, у нас будет 17-й Синтез, а можно новеньким приходить на 17-й Синтез? </w:t>
      </w:r>
    </w:p>
    <w:p w:rsidR="006F5F5A" w:rsidRDefault="008D7E9B" w:rsidP="00363D9A">
      <w:pPr>
        <w:tabs>
          <w:tab w:val="left" w:pos="2700"/>
        </w:tabs>
        <w:ind w:firstLine="454"/>
      </w:pPr>
      <w:r w:rsidRPr="00CB7486">
        <w:t>Можно! Можно!</w:t>
      </w:r>
    </w:p>
    <w:p w:rsidR="00363D9A" w:rsidRPr="00CB7486" w:rsidRDefault="008D7E9B" w:rsidP="00363D9A">
      <w:pPr>
        <w:tabs>
          <w:tab w:val="left" w:pos="2700"/>
        </w:tabs>
        <w:ind w:firstLine="454"/>
      </w:pPr>
      <w:r w:rsidRPr="00CB7486">
        <w:t>Раньше ж было нельзя?</w:t>
      </w:r>
    </w:p>
    <w:p w:rsidR="008D7E9B" w:rsidRPr="00CB7486" w:rsidRDefault="008D7E9B" w:rsidP="00363D9A">
      <w:pPr>
        <w:tabs>
          <w:tab w:val="left" w:pos="2700"/>
        </w:tabs>
        <w:ind w:firstLine="454"/>
      </w:pPr>
      <w:r w:rsidRPr="00CB7486">
        <w:t>Внимание, раньше там стоял тот 17-й, который сейчас 49-й. Вот на 49-й нельзя, а на первые 32 Синтеза можно.</w:t>
      </w:r>
    </w:p>
    <w:p w:rsidR="008D7E9B" w:rsidRPr="00CB7486" w:rsidRDefault="008D7E9B" w:rsidP="00363D9A">
      <w:pPr>
        <w:ind w:firstLine="454"/>
      </w:pPr>
      <w:r w:rsidRPr="00CB7486">
        <w:t xml:space="preserve">У меня в Краснодаре попросилась девушка, которая была на половине то ли девятого, то ли восьмого Синтеза, специально, чтобы попасть на 20-й. Ей хотелось пройти Совершенное </w:t>
      </w:r>
      <w:r w:rsidR="006F5F5A">
        <w:t>Мышление</w:t>
      </w:r>
      <w:r w:rsidRPr="00CB7486">
        <w:t xml:space="preserve">. Она работала на уровне Служащих, сидящих в зале, а отвечала на вопросы лучше их. </w:t>
      </w:r>
      <w:proofErr w:type="gramStart"/>
      <w:r w:rsidRPr="00CB7486">
        <w:t>У ней</w:t>
      </w:r>
      <w:proofErr w:type="gramEnd"/>
      <w:r w:rsidRPr="00CB7486">
        <w:t xml:space="preserve"> в глазах это горело, ей очень хотелось взять эту тему</w:t>
      </w:r>
      <w:r w:rsidR="006F5F5A">
        <w:t>. Э</w:t>
      </w:r>
      <w:r w:rsidRPr="00CB7486">
        <w:t xml:space="preserve">то так, на всякий случай. Я сразу понял, что пришёл подготовленный ученик, </w:t>
      </w:r>
      <w:r w:rsidR="006F5F5A">
        <w:t xml:space="preserve">и </w:t>
      </w:r>
      <w:r w:rsidRPr="00CB7486">
        <w:t>его нужно пускать везде, но главное, чтобы он захотел и попросил</w:t>
      </w:r>
      <w:r w:rsidR="006F5F5A">
        <w:t>. Понятно, да?</w:t>
      </w:r>
      <w:r w:rsidRPr="00CB7486">
        <w:t xml:space="preserve"> Поэтому я уже имею опыт неделю назад, никаких проблем не увидел с этой новой командой, там команда молодёжи у них появилась новая. </w:t>
      </w:r>
    </w:p>
    <w:p w:rsidR="008D7E9B" w:rsidRPr="00CB7486" w:rsidRDefault="008D7E9B" w:rsidP="00363D9A">
      <w:pPr>
        <w:ind w:firstLine="454"/>
      </w:pPr>
      <w:r w:rsidRPr="00CB7486">
        <w:t>Я ещё раз напоминаю: по Регламенту первые 32 Синтеза теперь у нас считаются для начинающих, включая совершенные Части, и только с 33-го и выше надо, хотя бы, 10 Синтезов из первых 32-х. Но</w:t>
      </w:r>
      <w:r w:rsidR="006F5F5A">
        <w:t>! Е</w:t>
      </w:r>
      <w:r w:rsidRPr="00CB7486">
        <w:t>сли ты Служащий и имеешь два Синтеза, тогда тебе везде можно</w:t>
      </w:r>
      <w:r w:rsidR="006F5F5A">
        <w:t>,</w:t>
      </w:r>
      <w:r w:rsidRPr="00CB7486">
        <w:t xml:space="preserve"> даже на Ипостасный. </w:t>
      </w:r>
    </w:p>
    <w:p w:rsidR="00363D9A" w:rsidRPr="00CB7486" w:rsidRDefault="008D7E9B" w:rsidP="00363D9A">
      <w:pPr>
        <w:ind w:firstLine="454"/>
      </w:pPr>
      <w:r w:rsidRPr="00CB7486">
        <w:t>Ка-а-а-к?</w:t>
      </w:r>
    </w:p>
    <w:p w:rsidR="00363D9A" w:rsidRPr="00CB7486" w:rsidRDefault="008D7E9B" w:rsidP="00363D9A">
      <w:pPr>
        <w:ind w:firstLine="454"/>
      </w:pPr>
      <w:r w:rsidRPr="00CB7486">
        <w:t xml:space="preserve">Объясняю просто: Питер, у вас Служащий ходит в 191-ю Высокую Цельность, стоит в здании на 100 каком-то этаже, у вас как Служащий, пускай, в каком-нибудь филиале, там, Мурманска, но стоит у вас в здании на сотом этаже, условно. И вот он в 191-ю Высокую Цельность ходит, а на 87-ю мы его не пустим, у нас </w:t>
      </w:r>
      <w:r w:rsidR="006F5F5A">
        <w:t>тут</w:t>
      </w:r>
      <w:r w:rsidRPr="00CB7486">
        <w:t xml:space="preserve"> Ипостасный Синтез. Я не понимаю</w:t>
      </w:r>
      <w:r w:rsidR="006F5F5A">
        <w:t>. Ч</w:t>
      </w:r>
      <w:r w:rsidRPr="00CB7486">
        <w:t>то он ходит в 191-ю, а мы его в 87-ю не пускаем? При этом я согласен, что для новеньких надо 10 Синтезов, чтобы попасть на 33-й. Но это для новеньких, а Служащий, войдя в служение, стал сразу стареньким.</w:t>
      </w:r>
    </w:p>
    <w:p w:rsidR="00363D9A" w:rsidRPr="00CB7486" w:rsidRDefault="008D7E9B" w:rsidP="00363D9A">
      <w:pPr>
        <w:ind w:firstLine="454"/>
      </w:pPr>
      <w:r w:rsidRPr="00CB7486">
        <w:t xml:space="preserve">Кто не понял, объясняю другим языком: все Служащие, получившие служение в </w:t>
      </w:r>
      <w:r w:rsidR="005C01E0">
        <w:t>С</w:t>
      </w:r>
      <w:r w:rsidRPr="00CB7486">
        <w:t xml:space="preserve">толпе, входят, куда? – в Иерархию, как члены Иерархии. И Иерархия не спрашивает, сколько у них </w:t>
      </w:r>
      <w:r w:rsidR="005C01E0">
        <w:t>Я</w:t>
      </w:r>
      <w:r w:rsidRPr="00CB7486">
        <w:t xml:space="preserve">дер Синтеза, потому-то Иерархия их может наделить не </w:t>
      </w:r>
      <w:r w:rsidR="005C01E0">
        <w:t>Я</w:t>
      </w:r>
      <w:r w:rsidRPr="00CB7486">
        <w:t>драми Синтеза, а своей Волей.</w:t>
      </w:r>
    </w:p>
    <w:p w:rsidR="00363D9A" w:rsidRPr="00CB7486" w:rsidRDefault="008D7E9B" w:rsidP="00363D9A">
      <w:pPr>
        <w:ind w:firstLine="454"/>
      </w:pPr>
      <w:r w:rsidRPr="00CB7486">
        <w:t>А теперь по-русски: я Члена Иерархии, служащего в таком-то филиале, не пущу на Ипостасный Синтез?! Чувствуете, какая тишина, когда говоришь Член Иерархии. Да мне</w:t>
      </w:r>
      <w:r w:rsidR="005C01E0">
        <w:t xml:space="preserve"> Иосиф</w:t>
      </w:r>
      <w:r w:rsidRPr="00CB7486">
        <w:t xml:space="preserve"> ночью головомойку такую устро</w:t>
      </w:r>
      <w:r w:rsidR="005C01E0">
        <w:t>и</w:t>
      </w:r>
      <w:r w:rsidRPr="00CB7486">
        <w:t>т</w:t>
      </w:r>
      <w:r w:rsidR="005C01E0">
        <w:t xml:space="preserve">, </w:t>
      </w:r>
      <w:r w:rsidRPr="00CB7486">
        <w:t>ночн</w:t>
      </w:r>
      <w:r w:rsidR="005C01E0">
        <w:t>ую</w:t>
      </w:r>
      <w:r w:rsidRPr="00CB7486">
        <w:t xml:space="preserve"> подготовк</w:t>
      </w:r>
      <w:r w:rsidR="005C01E0">
        <w:t>у</w:t>
      </w:r>
      <w:r w:rsidRPr="00CB7486">
        <w:t>, в смысле, что утром я сразу пущу.</w:t>
      </w:r>
    </w:p>
    <w:p w:rsidR="008D7E9B" w:rsidRPr="00CB7486" w:rsidRDefault="008D7E9B" w:rsidP="00363D9A">
      <w:pPr>
        <w:ind w:firstLine="454"/>
      </w:pPr>
      <w:r w:rsidRPr="00CB7486">
        <w:t xml:space="preserve">Вы скажете, так у него два ядра Синтеза. Вы знаете, есть Служащие, у которых 16 </w:t>
      </w:r>
      <w:r w:rsidR="005C01E0">
        <w:t>Я</w:t>
      </w:r>
      <w:r w:rsidRPr="00CB7486">
        <w:t xml:space="preserve">дер Синтеза, и как только они собираются на Ипостасный ехать, у них всё случается, и они не могут. Причём, иногда живут в двух кварталах от здания проведения Синтеза. У меня была такая ситуация – 8 Синтезов, а этот до сих пор не дошёл, он живёт здесь недалеко, но у него всегда перед Ипостасным что-то случалось. Но </w:t>
      </w:r>
      <w:r w:rsidR="005C01E0">
        <w:t>когда человек</w:t>
      </w:r>
      <w:r w:rsidRPr="00CB7486">
        <w:t xml:space="preserve"> смог приехать и дойти – это уже ценно</w:t>
      </w:r>
      <w:r w:rsidR="005C01E0">
        <w:t>!</w:t>
      </w:r>
      <w:r w:rsidRPr="00CB7486">
        <w:t xml:space="preserve"> Это так, на всякий случай, чтобы снять все шоры. У нас это поменялось год назад – мы объявляли, что </w:t>
      </w:r>
      <w:r w:rsidRPr="005C01E0">
        <w:rPr>
          <w:b/>
        </w:rPr>
        <w:t>Служащим можно на любой Синтез</w:t>
      </w:r>
      <w:r w:rsidRPr="00CB7486">
        <w:t xml:space="preserve">. Но как-то это не дошло, потому что в текстах мы это особо не написали. Поэтому я ничего нового </w:t>
      </w:r>
      <w:r w:rsidR="005C01E0">
        <w:t xml:space="preserve">сейчас </w:t>
      </w:r>
      <w:r w:rsidRPr="00CB7486">
        <w:t xml:space="preserve">не говорю, я просто комментирую ситуацию, потому что мне задали вопрос, </w:t>
      </w:r>
      <w:r w:rsidR="005C01E0">
        <w:t>«</w:t>
      </w:r>
      <w:r w:rsidRPr="00CB7486">
        <w:t>а можно?</w:t>
      </w:r>
      <w:r w:rsidR="005C01E0">
        <w:t>»</w:t>
      </w:r>
      <w:r w:rsidRPr="00CB7486">
        <w:t xml:space="preserve"> Я говорю: «Да! Он Служащий!» А как мы будем развивать Служащих? </w:t>
      </w:r>
    </w:p>
    <w:p w:rsidR="008D7E9B" w:rsidRPr="00CB7486" w:rsidRDefault="008D7E9B" w:rsidP="00363D9A">
      <w:pPr>
        <w:ind w:firstLine="454"/>
      </w:pPr>
      <w:r w:rsidRPr="00CB7486">
        <w:t xml:space="preserve">Другой вариант, у людей сложно с </w:t>
      </w:r>
      <w:proofErr w:type="spellStart"/>
      <w:r w:rsidRPr="00CB7486">
        <w:t>энергопотенциалом</w:t>
      </w:r>
      <w:proofErr w:type="spellEnd"/>
      <w:r w:rsidRPr="00CB7486">
        <w:t xml:space="preserve">. Вот, он приедет только на 17-й, но не останется на Ипостасный. У меня чисто технический вопрос: </w:t>
      </w:r>
      <w:proofErr w:type="gramStart"/>
      <w:r w:rsidRPr="00CB7486">
        <w:t>он</w:t>
      </w:r>
      <w:proofErr w:type="gramEnd"/>
      <w:r w:rsidRPr="00CB7486">
        <w:t xml:space="preserve"> когда в следующий раз пройдёт Ипостасный? И где? Если ему до Питера ближе, ну, условно, ну, он с филиала. Ну, это же бред какой-то, да пусть проходит, Отец же всё равно даёт в равновесии его подготовки. А потом </w:t>
      </w:r>
      <w:proofErr w:type="spellStart"/>
      <w:r w:rsidRPr="00CB7486">
        <w:t>усиляет</w:t>
      </w:r>
      <w:proofErr w:type="spellEnd"/>
      <w:r w:rsidRPr="00CB7486">
        <w:t xml:space="preserve">, когда он </w:t>
      </w:r>
      <w:proofErr w:type="spellStart"/>
      <w:r w:rsidRPr="00CB7486">
        <w:t>доподготовится</w:t>
      </w:r>
      <w:proofErr w:type="spellEnd"/>
      <w:r w:rsidRPr="00CB7486">
        <w:t xml:space="preserve">, это ж тоже нормально иерархически. Я вам специально это рассказываю, чтоб у нас иерархические шоры работали по-другому. </w:t>
      </w:r>
    </w:p>
    <w:p w:rsidR="00363D9A" w:rsidRPr="00CB7486" w:rsidRDefault="008D7E9B" w:rsidP="00363D9A">
      <w:pPr>
        <w:ind w:firstLine="454"/>
      </w:pPr>
      <w:r w:rsidRPr="00CB7486">
        <w:t>Пример</w:t>
      </w:r>
      <w:r w:rsidR="005C01E0">
        <w:t>. В</w:t>
      </w:r>
      <w:r w:rsidRPr="00CB7486">
        <w:t xml:space="preserve"> Германии</w:t>
      </w:r>
      <w:r w:rsidR="005C01E0">
        <w:t>. Д</w:t>
      </w:r>
      <w:r w:rsidRPr="00CB7486">
        <w:t xml:space="preserve">о этих курсов у нас было только 16 первых, 16 вторых. На вторые не пускали без 10-ти Синтезов. Меня привозят первый раз в Германии на Синтез, мы приезжаем плотно </w:t>
      </w:r>
      <w:r w:rsidRPr="00CB7486">
        <w:lastRenderedPageBreak/>
        <w:t xml:space="preserve">к Синтезу, ставим машину на стоянку, выходим. Стоит женщина, тоже приехала на Синтез, она приехала для начинающих на первый Синтез с другого города. Но стоит, мучается, деваться некуда, она приехала с утра рано, а у нас 17-й Синтез. Владыка говорит: «Иди!» Она мнётся, говорит: «Не могу». Видит меня, начинает просить: «А можно?» Я говорю: «Если войдёте в </w:t>
      </w:r>
      <w:r w:rsidR="002002BD" w:rsidRPr="00CB7486">
        <w:t>Служение</w:t>
      </w:r>
      <w:r w:rsidRPr="00CB7486">
        <w:t>, можно!» У неё ни одного Синтеза, но, я говорю: «Пойдёмте к Владыке, если он разрешит». Выходим, внимание, она слышит Владыку, человек приехал первый раз. Владыка говорит: «Если войдёшь в Служение, – она слышит сама, – идёшь на 17-й». Она говорит: «Войду!» Она идёт на 17-й, потом идёт на первый, на второй день входит в Служение – через 16 месяцев она уже Владыка Синтеза</w:t>
      </w:r>
      <w:r w:rsidR="00525F0A">
        <w:t>,</w:t>
      </w:r>
      <w:r w:rsidRPr="00CB7486">
        <w:t xml:space="preserve"> сейчас в Германии. Я, когда уехал, я провел эти два курса, она у меня по итогам стяжала Владыку Синтеза. Шестнадцать месяцев. Более того, у неё у первой появилась группа, где она начала вести в Германии Синтез. Долго не получилось, но первый опыт тоже был, самый первый, после </w:t>
      </w:r>
      <w:r w:rsidRPr="00525F0A">
        <w:rPr>
          <w:i/>
        </w:rPr>
        <w:t>мну</w:t>
      </w:r>
      <w:r w:rsidRPr="00CB7486">
        <w:t>.</w:t>
      </w:r>
    </w:p>
    <w:p w:rsidR="008D7E9B" w:rsidRPr="00CB7486" w:rsidRDefault="008D7E9B" w:rsidP="00363D9A">
      <w:pPr>
        <w:ind w:firstLine="454"/>
      </w:pPr>
      <w:r w:rsidRPr="00CB7486">
        <w:t xml:space="preserve">Понятно, да, о чём? То есть, иногда приходит подготовленный посвящённый Служащий предыдущей эпохи, иерархически подготовленный. Мы их не знаем. Но выходим к Владыке, Владыка начинает смеяться, типа, наконец-таки доехала, своя! Владыка-то их знает, это мы не знаем, и говорит: «Если эта будет служить, ей можно». </w:t>
      </w:r>
    </w:p>
    <w:p w:rsidR="008D7E9B" w:rsidRPr="00CB7486" w:rsidRDefault="008D7E9B" w:rsidP="00363D9A">
      <w:pPr>
        <w:ind w:firstLine="454"/>
      </w:pPr>
      <w:r w:rsidRPr="00CB7486">
        <w:t>И вот, ко мне пришёл новенький с нуля, который первый раз пришёл на 17-й Синтез. Если бы я не сказал группе немецкой, что «</w:t>
      </w:r>
      <w:proofErr w:type="spellStart"/>
      <w:r w:rsidRPr="00CB7486">
        <w:t>зя</w:t>
      </w:r>
      <w:proofErr w:type="spellEnd"/>
      <w:r w:rsidRPr="00CB7486">
        <w:t>», мне был бы ответ «</w:t>
      </w:r>
      <w:proofErr w:type="spellStart"/>
      <w:r w:rsidRPr="00CB7486">
        <w:t>низя</w:t>
      </w:r>
      <w:proofErr w:type="spellEnd"/>
      <w:r w:rsidRPr="00CB7486">
        <w:t xml:space="preserve">». </w:t>
      </w:r>
      <w:r w:rsidR="00525F0A">
        <w:t>Но я</w:t>
      </w:r>
      <w:r w:rsidRPr="00CB7486">
        <w:t xml:space="preserve"> сказал, Владыка разрешил, значит здесь можно. Они потом убедились, что можно</w:t>
      </w:r>
      <w:r w:rsidR="00525F0A">
        <w:t>, потому что</w:t>
      </w:r>
      <w:r w:rsidRPr="00CB7486">
        <w:t xml:space="preserve"> месяцев через восемь она уже их консультировала на тему Синтеза, человеку было интересно. </w:t>
      </w:r>
    </w:p>
    <w:p w:rsidR="008D7E9B" w:rsidRPr="00CB7486" w:rsidRDefault="008D7E9B" w:rsidP="00363D9A">
      <w:pPr>
        <w:ind w:firstLine="454"/>
      </w:pPr>
      <w:r w:rsidRPr="00CB7486">
        <w:t>Это известный немецкий пример. Немцы сразу просчитают, о ком я. Ну, смысл говорить там, зачем? Поэтому, у Владык, кроме жёсткого регламента, есть индивидуальный подход. А индивидуальный подход – это смотрится подготовка в веках. И иногда приходит такое чудо, без перьев, в хорошем смысле слова, то есть, человеческое, что вся наша с вами подготовка даже в Синтезе</w:t>
      </w:r>
      <w:r w:rsidR="00525F0A">
        <w:t>,</w:t>
      </w:r>
      <w:r w:rsidRPr="00CB7486">
        <w:t xml:space="preserve"> иногда, даже с ядрами</w:t>
      </w:r>
      <w:r w:rsidR="00525F0A">
        <w:t>,</w:t>
      </w:r>
      <w:r w:rsidRPr="00CB7486">
        <w:t xml:space="preserve"> иногда не тянет. Ядра-то он быстро наработает, ну, </w:t>
      </w:r>
      <w:r w:rsidR="00525F0A">
        <w:t>что это</w:t>
      </w:r>
      <w:r w:rsidRPr="00CB7486">
        <w:t xml:space="preserve"> для него, 16-месяцев. Дама ездила на два </w:t>
      </w:r>
      <w:r w:rsidR="00525F0A">
        <w:t>Синтеза</w:t>
      </w:r>
      <w:r w:rsidRPr="00CB7486">
        <w:t xml:space="preserve"> подряд – сверху, снизу, сверху, снизу. И ещё спрашивает, где ещё есть, чтобы ездить, но в Германии больше не было. Продолжает ездить на все следующие. Понятно? Заряд иерархический. </w:t>
      </w:r>
    </w:p>
    <w:p w:rsidR="008D7E9B" w:rsidRPr="00CB7486" w:rsidRDefault="008D7E9B" w:rsidP="00363D9A">
      <w:pPr>
        <w:ind w:firstLine="454"/>
      </w:pPr>
      <w:r w:rsidRPr="00CB7486">
        <w:t xml:space="preserve">Зачем терять кадры? Их надо переподготавливать. Поэтому всё бывает в Иерархии индивидуально. </w:t>
      </w:r>
      <w:r w:rsidRPr="00525F0A">
        <w:rPr>
          <w:b/>
        </w:rPr>
        <w:t xml:space="preserve">Всем подряд нельзя, а отдельным, по решению Аватара Кут Хуми, можно. Кто это решает? Владыка Синтеза, ведущий Синтез, выходит с этим человеком к Аватару, и Владыка Синтеза должен услышать, и ответственность на Владыке Синтеза. </w:t>
      </w:r>
      <w:r w:rsidRPr="00CB7486">
        <w:t>Всё. Я, допустим, никогда не боялся, если Кут Хуми говорил: «Можно!» Я, наоборот, говорил – надо! И ещё</w:t>
      </w:r>
      <w:r w:rsidR="00525F0A">
        <w:t xml:space="preserve"> и</w:t>
      </w:r>
      <w:r w:rsidRPr="00CB7486">
        <w:t xml:space="preserve"> помогал этому человеку, чтобы он быстрее встроился. Если Владыка говорит нужно, почему нет? Индивидуальный подход в Иерархии не отменяется, а, наоборот, главный. Услышали? Поэтому в ИВДИВО есть стандарты ИВДИВО, где нельзя, а в Иерархии есть индивидуальный подход. И если Кут Хуми сказал «</w:t>
      </w:r>
      <w:proofErr w:type="spellStart"/>
      <w:r w:rsidRPr="00CB7486">
        <w:t>зя</w:t>
      </w:r>
      <w:proofErr w:type="spellEnd"/>
      <w:r w:rsidRPr="00CB7486">
        <w:t>», срабатывает Иерархия, и этому – «</w:t>
      </w:r>
      <w:proofErr w:type="spellStart"/>
      <w:r w:rsidRPr="00CB7486">
        <w:t>зя</w:t>
      </w:r>
      <w:proofErr w:type="spellEnd"/>
      <w:r w:rsidRPr="00CB7486">
        <w:t>», а вот этому – «</w:t>
      </w:r>
      <w:proofErr w:type="spellStart"/>
      <w:r w:rsidRPr="00CB7486">
        <w:t>низя</w:t>
      </w:r>
      <w:proofErr w:type="spellEnd"/>
      <w:r w:rsidRPr="00CB7486">
        <w:t>», потому что ему Владыка не разрешил. А вот Служащим «</w:t>
      </w:r>
      <w:proofErr w:type="spellStart"/>
      <w:r w:rsidRPr="00CB7486">
        <w:t>зя</w:t>
      </w:r>
      <w:proofErr w:type="spellEnd"/>
      <w:r w:rsidRPr="00CB7486">
        <w:t xml:space="preserve">», потому что они служащие, у них и так уже Огонь Кут Хуми идёт вот оттуда. </w:t>
      </w:r>
    </w:p>
    <w:p w:rsidR="00363D9A" w:rsidRPr="00CB7486" w:rsidRDefault="008D7E9B" w:rsidP="00363D9A">
      <w:pPr>
        <w:ind w:firstLine="454"/>
      </w:pPr>
      <w:proofErr w:type="spellStart"/>
      <w:r w:rsidRPr="00CB7486">
        <w:t>Фух</w:t>
      </w:r>
      <w:proofErr w:type="spellEnd"/>
      <w:r w:rsidRPr="00CB7486">
        <w:t xml:space="preserve">, практика. Я понимаю, что некоторых </w:t>
      </w:r>
      <w:r w:rsidR="008F0165" w:rsidRPr="00CB7486">
        <w:t xml:space="preserve">я </w:t>
      </w:r>
      <w:r w:rsidRPr="00CB7486">
        <w:t>или расстроил, или ввёл в смущение, потому что говорили, что нельзя. Но вы не знали это</w:t>
      </w:r>
      <w:r w:rsidR="008F0165">
        <w:t>го</w:t>
      </w:r>
      <w:r w:rsidRPr="00CB7486">
        <w:t>, теперь узнали, не переживайте. Внимание, в Доме Отца случайностей не бывает. Если вы кому-то сказали «</w:t>
      </w:r>
      <w:proofErr w:type="spellStart"/>
      <w:r w:rsidRPr="00CB7486">
        <w:t>низя</w:t>
      </w:r>
      <w:proofErr w:type="spellEnd"/>
      <w:r w:rsidRPr="00CB7486">
        <w:t>», а я сказал «</w:t>
      </w:r>
      <w:proofErr w:type="spellStart"/>
      <w:r w:rsidRPr="00CB7486">
        <w:t>зя</w:t>
      </w:r>
      <w:proofErr w:type="spellEnd"/>
      <w:r w:rsidRPr="00CB7486">
        <w:t>», значит</w:t>
      </w:r>
      <w:r w:rsidR="008F0165">
        <w:t>,</w:t>
      </w:r>
      <w:r w:rsidRPr="00CB7486">
        <w:t xml:space="preserve"> до этого момента было «</w:t>
      </w:r>
      <w:proofErr w:type="spellStart"/>
      <w:r w:rsidRPr="00CB7486">
        <w:t>низя</w:t>
      </w:r>
      <w:proofErr w:type="spellEnd"/>
      <w:r w:rsidRPr="00CB7486">
        <w:t>». После этого объявления будет «</w:t>
      </w:r>
      <w:proofErr w:type="spellStart"/>
      <w:r w:rsidRPr="00CB7486">
        <w:t>зя</w:t>
      </w:r>
      <w:proofErr w:type="spellEnd"/>
      <w:r w:rsidRPr="00CB7486">
        <w:t>». Ну, ребята, относитесь к жизни творчески.</w:t>
      </w:r>
    </w:p>
    <w:p w:rsidR="008D7E9B" w:rsidRPr="00CB7486" w:rsidRDefault="008D7E9B" w:rsidP="00363D9A">
      <w:pPr>
        <w:ind w:firstLine="454"/>
      </w:pPr>
      <w:r w:rsidRPr="00CB7486">
        <w:t xml:space="preserve">Вы скажете, да это, вот, </w:t>
      </w:r>
      <w:proofErr w:type="spellStart"/>
      <w:r w:rsidRPr="00CB7486">
        <w:t>выкрутасики</w:t>
      </w:r>
      <w:proofErr w:type="spellEnd"/>
      <w:r w:rsidRPr="00CB7486">
        <w:t xml:space="preserve">. </w:t>
      </w:r>
      <w:proofErr w:type="gramStart"/>
      <w:r w:rsidRPr="00CB7486">
        <w:t>Не-е</w:t>
      </w:r>
      <w:proofErr w:type="gramEnd"/>
      <w:r w:rsidRPr="00CB7486">
        <w:t>-</w:t>
      </w:r>
      <w:proofErr w:type="spellStart"/>
      <w:r w:rsidRPr="00CB7486">
        <w:t>ет</w:t>
      </w:r>
      <w:proofErr w:type="spellEnd"/>
      <w:r w:rsidRPr="00CB7486">
        <w:t xml:space="preserve">! Если бы мне Владыка сейчас не напряг Огнём </w:t>
      </w:r>
      <w:r w:rsidR="008F0165">
        <w:t>сделать</w:t>
      </w:r>
      <w:r w:rsidRPr="00CB7486">
        <w:t xml:space="preserve"> это объявление, я бы его даже не вспомнил, и было бы «</w:t>
      </w:r>
      <w:proofErr w:type="spellStart"/>
      <w:r w:rsidRPr="00CB7486">
        <w:t>низя</w:t>
      </w:r>
      <w:proofErr w:type="spellEnd"/>
      <w:r w:rsidRPr="00CB7486">
        <w:t>». Понимаете, то есть, вот, даже объявления мне Владыка даёт или не даёт. Я иногда просто забываю на ходу, что я должен был объявить. Это Владыка не даёт, не потому</w:t>
      </w:r>
      <w:r w:rsidR="008F0165">
        <w:t>,</w:t>
      </w:r>
      <w:r w:rsidRPr="00CB7486">
        <w:t xml:space="preserve"> что память не работает</w:t>
      </w:r>
      <w:r w:rsidR="008F0165">
        <w:t xml:space="preserve">. </w:t>
      </w:r>
      <w:r w:rsidRPr="00CB7486">
        <w:t>Владыка не дал. А раз Владыка вам даёт это объявить, значит</w:t>
      </w:r>
      <w:r w:rsidR="008F0165">
        <w:t>,</w:t>
      </w:r>
      <w:r w:rsidRPr="00CB7486">
        <w:t xml:space="preserve"> с этого момента вот здесь – «</w:t>
      </w:r>
      <w:proofErr w:type="spellStart"/>
      <w:r w:rsidRPr="00CB7486">
        <w:t>зя</w:t>
      </w:r>
      <w:proofErr w:type="spellEnd"/>
      <w:r w:rsidRPr="00CB7486">
        <w:t>». Почему, не знаю. Вдруг Владыка видит, что кто-то едет и месяца через два доедет, а вы ему скажите «</w:t>
      </w:r>
      <w:proofErr w:type="spellStart"/>
      <w:r w:rsidRPr="00CB7486">
        <w:t>низя</w:t>
      </w:r>
      <w:proofErr w:type="spellEnd"/>
      <w:r w:rsidRPr="00CB7486">
        <w:t>», а Владыке этот человек нужен, и будет «</w:t>
      </w:r>
      <w:proofErr w:type="spellStart"/>
      <w:r w:rsidRPr="00CB7486">
        <w:t>зя</w:t>
      </w:r>
      <w:proofErr w:type="spellEnd"/>
      <w:r w:rsidRPr="00CB7486">
        <w:t xml:space="preserve">». Владыка иногда заранее что-нибудь делает. Иерархия! </w:t>
      </w:r>
    </w:p>
    <w:p w:rsidR="008D7E9B" w:rsidRPr="00CB7486" w:rsidRDefault="008D7E9B" w:rsidP="00363D9A">
      <w:pPr>
        <w:ind w:firstLine="454"/>
      </w:pPr>
      <w:r w:rsidRPr="00CB7486">
        <w:t>Практика. Не скажу куда, но далеко.</w:t>
      </w:r>
      <w:r w:rsidR="008F0165">
        <w:t xml:space="preserve"> </w:t>
      </w:r>
      <w:r w:rsidRPr="00CB7486">
        <w:t>Практика.</w:t>
      </w:r>
    </w:p>
    <w:p w:rsidR="008D7E9B" w:rsidRPr="00CB7486" w:rsidRDefault="008D7E9B" w:rsidP="00DE2F85">
      <w:pPr>
        <w:pStyle w:val="12"/>
      </w:pPr>
      <w:bookmarkStart w:id="22" w:name="_Toc134372194"/>
      <w:r w:rsidRPr="00CB7486">
        <w:t>Практика 3. Стяжание пяти видов Материи</w:t>
      </w:r>
      <w:bookmarkEnd w:id="22"/>
      <w:r w:rsidRPr="00CB7486">
        <w:t xml:space="preserve"> </w:t>
      </w:r>
    </w:p>
    <w:p w:rsidR="008D7E9B" w:rsidRPr="00CB7486" w:rsidRDefault="008D7E9B" w:rsidP="00363D9A">
      <w:pPr>
        <w:ind w:firstLine="454"/>
      </w:pPr>
      <w:r w:rsidRPr="00CB7486">
        <w:t xml:space="preserve">Мы возжигаемся всем </w:t>
      </w:r>
      <w:r w:rsidR="00201535">
        <w:t>С</w:t>
      </w:r>
      <w:r w:rsidRPr="00CB7486">
        <w:t xml:space="preserve">интезом каждого из нас. Синтезируемся с Изначально Вышестоящими Аватарами Синтеза Кут Хуми Фаинь, проникаемся физически Синтез Синтезом Изначально </w:t>
      </w:r>
      <w:r w:rsidRPr="00CB7486">
        <w:lastRenderedPageBreak/>
        <w:t xml:space="preserve">Вышестоящего Отца, прося преобразить каждого из нас и синтез нас на явление Синтез Синтеза Изначально Вышестоящего Отца физически собою. </w:t>
      </w:r>
    </w:p>
    <w:p w:rsidR="008D7E9B" w:rsidRPr="00CB7486" w:rsidRDefault="008D7E9B" w:rsidP="00363D9A">
      <w:pPr>
        <w:ind w:firstLine="454"/>
      </w:pPr>
      <w:r w:rsidRPr="00CB7486">
        <w:t xml:space="preserve">И проникаясь Синтез Синтезом Изначально Вышестоящего Отца физически, Синтез Синтезом Изначально Вышестоящих Аватаров Синтеза Кут Хуми Фаинь физически, мы переходим в зал ИВДИВО 192-х Высоко Цельно Изначально </w:t>
      </w:r>
      <w:proofErr w:type="spellStart"/>
      <w:r w:rsidRPr="00CB7486">
        <w:t>Вышестояще</w:t>
      </w:r>
      <w:proofErr w:type="spellEnd"/>
      <w:r w:rsidRPr="00CB7486">
        <w:t>, развёртываемся пред Изначально Вышестоящими Аватарами Синтеза Кут Хуми Фаинь Владыкой 87-го Синтеза в форме.</w:t>
      </w:r>
    </w:p>
    <w:p w:rsidR="008D7E9B" w:rsidRPr="00CB7486" w:rsidRDefault="008D7E9B" w:rsidP="00363D9A">
      <w:pPr>
        <w:ind w:firstLine="454"/>
      </w:pPr>
      <w:r w:rsidRPr="00CB7486">
        <w:t>И синтезируясь с Хум Изначально Вышестоящих Аватаров Синтеза Кут Хуми Фаинь, стяжаем 16384 Синтез Синтеза Изначально Вышестоящего Отца 5-ти видов Материи в их Иерархизации друг к другу, где нижестоящие виды материи входят в вышестоящие в первое выражение следующего вида материи, и просим развернуть концентрацию на каждого из нас</w:t>
      </w:r>
    </w:p>
    <w:p w:rsidR="008D7E9B" w:rsidRPr="00CB7486" w:rsidRDefault="008D7E9B" w:rsidP="00363D9A">
      <w:pPr>
        <w:ind w:firstLine="454"/>
      </w:pPr>
      <w:r w:rsidRPr="00CB7486">
        <w:t>16384-х Планов, входящих в первое физическое Присутствие;</w:t>
      </w:r>
    </w:p>
    <w:p w:rsidR="008D7E9B" w:rsidRPr="00CB7486" w:rsidRDefault="008D7E9B" w:rsidP="00363D9A">
      <w:pPr>
        <w:ind w:firstLine="454"/>
      </w:pPr>
      <w:r w:rsidRPr="00CB7486">
        <w:t>16384-х Присутствий, входящих в первую физическую Реальность;</w:t>
      </w:r>
    </w:p>
    <w:p w:rsidR="008D7E9B" w:rsidRPr="00CB7486" w:rsidRDefault="008D7E9B" w:rsidP="00363D9A">
      <w:pPr>
        <w:ind w:firstLine="454"/>
      </w:pPr>
      <w:r w:rsidRPr="00CB7486">
        <w:t>16384-х Реальностей, входящих в первую физическую Изначально Вышестоящую Реальность;</w:t>
      </w:r>
    </w:p>
    <w:p w:rsidR="008D7E9B" w:rsidRPr="00CB7486" w:rsidRDefault="008D7E9B" w:rsidP="00363D9A">
      <w:pPr>
        <w:ind w:firstLine="454"/>
      </w:pPr>
      <w:r w:rsidRPr="00CB7486">
        <w:t xml:space="preserve">16384 Изначально Вышестоящие Реальности, входящие в первую физическую Высокую Цельную Реальность нашего физического существования с развёртыванием каждого из нас по 16384-м Высоким Цельным Реальностям явления Метагалактики Фа синтезом 4-х Миров: Физического – 4096, Тонкого – 8192, Метагалактического – 12288 и Синтезного Миров 16384 Высоких Цельных Реальностей и Явление 16-ти Эволюций Метагалактики Фа по 1024 Высокие Цельные Реальности с повышением на количество нижестоящих Высоких Цельных Реальностей каждой Эволюции в синтезе их каждым из нас. </w:t>
      </w:r>
    </w:p>
    <w:p w:rsidR="008D7E9B" w:rsidRPr="00CB7486" w:rsidRDefault="008D7E9B" w:rsidP="00363D9A">
      <w:pPr>
        <w:ind w:firstLine="454"/>
      </w:pPr>
      <w:r w:rsidRPr="00CB7486">
        <w:t>И стяжаем Явление Метагалактики Фа синтезом 5-ти видов Материи, 4-х видов Миров, 16-ти видов Эволюций ракурсом 192-й Высокой Цельности Служения Изначально Вышестоящим Аватарам Синтеза Кут Хуми Фаинь каждым из нас и синтезом нас, прося ввести каждого из нас в Иерархическое Управление данными видами Материи, Мирами, Эволюциями и масштабами материальной организации каждого из нас и синтеза нас концентрацией Изначально Вышестоящего Дома Изначально Вышестоящего Отца собою.</w:t>
      </w:r>
    </w:p>
    <w:p w:rsidR="008D7E9B" w:rsidRPr="00CB7486" w:rsidRDefault="008D7E9B" w:rsidP="00363D9A">
      <w:pPr>
        <w:ind w:firstLine="454"/>
      </w:pPr>
      <w:r w:rsidRPr="00CB7486">
        <w:t>И возжигаясь 16384-мя Синтезами Изначально Вышестоящего Отца, преображаемся ими, входя в Новый Масштаб Материи явлением синтеза 5-ти видов Материи, 4-х Миров, 16-ти Эволюций Метагалактикой Фа синтезом Высоких Цельных Реальностей собою.</w:t>
      </w:r>
    </w:p>
    <w:p w:rsidR="008D7E9B" w:rsidRPr="00CB7486" w:rsidRDefault="008D7E9B" w:rsidP="00363D9A">
      <w:pPr>
        <w:ind w:firstLine="454"/>
      </w:pPr>
      <w:r w:rsidRPr="00CB7486">
        <w:t xml:space="preserve">И возжигаясь всеми Синтезами Изначально Вышестоящего Отца, преображаясь ими, мы синтезируемся с Изначально Вышестоящим Домом Изначально Вышестоящего Отца в целом и стяжаем концентрацию ИВДИВО на все стяжённые виды и реализации материи каждым из нас. </w:t>
      </w:r>
    </w:p>
    <w:p w:rsidR="008D7E9B" w:rsidRPr="00CB7486" w:rsidRDefault="008D7E9B" w:rsidP="00363D9A">
      <w:pPr>
        <w:ind w:firstLine="454"/>
      </w:pPr>
      <w:r w:rsidRPr="00CB7486">
        <w:t xml:space="preserve">И преображаясь Синтезами Изначально Вышестоящего Отца каждым из нас, мы синтезируемся с Изначально Вышестоящим Отцом, переходим в зал Изначально Вышестоящего Отца 257-ми Высоко Цельно Изначально </w:t>
      </w:r>
      <w:proofErr w:type="spellStart"/>
      <w:r w:rsidRPr="00CB7486">
        <w:t>Вышестояще</w:t>
      </w:r>
      <w:proofErr w:type="spellEnd"/>
      <w:r w:rsidRPr="00CB7486">
        <w:t xml:space="preserve">. </w:t>
      </w:r>
    </w:p>
    <w:p w:rsidR="008D7E9B" w:rsidRPr="00CB7486" w:rsidRDefault="008D7E9B" w:rsidP="00363D9A">
      <w:pPr>
        <w:ind w:firstLine="454"/>
      </w:pPr>
      <w:r w:rsidRPr="00CB7486">
        <w:t xml:space="preserve">И синтезируясь с Изначально Вышестоящим Отцом, стяжаем концентрацию 257-ми Высоких Цельностей Изначально Вышестоящего Отца ракурсом 16384-х Высоких Цельных Реальностей Метагалактики Фа Изначально Вышестоящего Отца каждым из нас и синтезом нас ракурсом Служения Изначально Вышестоящему Отцу 257-ми Высоко Цельно Изначально </w:t>
      </w:r>
      <w:proofErr w:type="spellStart"/>
      <w:r w:rsidRPr="00CB7486">
        <w:t>Вышестояще</w:t>
      </w:r>
      <w:proofErr w:type="spellEnd"/>
      <w:r w:rsidRPr="00CB7486">
        <w:t xml:space="preserve"> и Изначально Вышестоящим Аватарам Синтеза Кут Хуми Фаинь 192-х Высоко Цельно Изначально </w:t>
      </w:r>
      <w:proofErr w:type="spellStart"/>
      <w:r w:rsidRPr="00CB7486">
        <w:t>Вышестояще</w:t>
      </w:r>
      <w:proofErr w:type="spellEnd"/>
      <w:r w:rsidRPr="00CB7486">
        <w:t xml:space="preserve"> цельностью Синтеза 16384-х Высоких Цельных Реальностей Метагалактики Фа. </w:t>
      </w:r>
    </w:p>
    <w:p w:rsidR="008D7E9B" w:rsidRPr="00CB7486" w:rsidRDefault="008D7E9B" w:rsidP="00363D9A">
      <w:pPr>
        <w:ind w:firstLine="454"/>
      </w:pPr>
      <w:r w:rsidRPr="00CB7486">
        <w:t>И возжигаясь, развёртываемся 257-ю Высокими Цельностями Изначально Вышестоящего Отца собою в синтезе 16384-мя Высокими Цельными Реальностями каждым из нас акцентом и ракурсом Явления Изначально Вышестоящего Отца и Изначально Вышестоящих Аватаров Синтеза Кут Хуми Фаинь соответственно физически собою.</w:t>
      </w:r>
    </w:p>
    <w:p w:rsidR="008D7E9B" w:rsidRPr="00CB7486" w:rsidRDefault="008D7E9B" w:rsidP="00363D9A">
      <w:pPr>
        <w:ind w:firstLine="454"/>
      </w:pPr>
      <w:r w:rsidRPr="00CB7486">
        <w:t>И возжигаемся концентрацией 257-ми Высоких Цельностей Изначально Вышестоящего Отца на каждом из нас. Синтезируясь с Хум Изначально Вышестоящего Отца, стяжаем 257 Синтезов Изначально Вышестоящего Отца, прося преобразить каждого из нас и синтез нас явлением Высокими Цельностями, 257-ю, Изначально Вышестоящего Отца. И возжигаясь 257-ю Синтезами Изначально Вышестоящего Отца, преображаемся ими.</w:t>
      </w:r>
    </w:p>
    <w:p w:rsidR="008D7E9B" w:rsidRPr="00CB7486" w:rsidRDefault="008D7E9B" w:rsidP="00363D9A">
      <w:pPr>
        <w:ind w:firstLine="454"/>
      </w:pPr>
      <w:r w:rsidRPr="00CB7486">
        <w:t>И мы благодарим Изначально Вышестоящего Отца, развёртываясь ракурсом Материи Высоких Цельностей и Высокой Цельной Реальности Метагалактики Фа синтезфизически собою пред Изначально Вышестоящим Отцом.</w:t>
      </w:r>
    </w:p>
    <w:p w:rsidR="008D7E9B" w:rsidRPr="00CB7486" w:rsidRDefault="008D7E9B" w:rsidP="00363D9A">
      <w:pPr>
        <w:ind w:firstLine="454"/>
      </w:pPr>
      <w:r w:rsidRPr="00CB7486">
        <w:t xml:space="preserve">Благодарим Изначально Вышестоящих Аватаров Синтеза Кут Хуми Фаинь. Возвращаемся в физическое выражение каждым из нас и синтезом нас. </w:t>
      </w:r>
    </w:p>
    <w:p w:rsidR="008D7E9B" w:rsidRPr="00CB7486" w:rsidRDefault="008D7E9B" w:rsidP="00363D9A">
      <w:pPr>
        <w:ind w:firstLine="454"/>
      </w:pPr>
      <w:r w:rsidRPr="00CB7486">
        <w:lastRenderedPageBreak/>
        <w:t>И развёртываясь физически, эманируем всё стяжённое и возожжённое в ИВДИВО, ИВДИВО Санкт-Петербурга, ИВДИВО Ладоги, ИВДИВО Красногорска, ИВДИВО Служения каждого из нас и ИВДИВО каждого из нас. И выходим из практики. Аминь.</w:t>
      </w:r>
    </w:p>
    <w:p w:rsidR="008D7E9B" w:rsidRPr="001F4DD4" w:rsidRDefault="00F04611" w:rsidP="00F04611">
      <w:pPr>
        <w:pStyle w:val="12"/>
      </w:pPr>
      <w:bookmarkStart w:id="23" w:name="_Toc134372195"/>
      <w:r>
        <w:rPr>
          <w:lang w:val="ru-RU"/>
        </w:rPr>
        <w:t>Поручение разработать технические устройства по видам материи</w:t>
      </w:r>
      <w:bookmarkEnd w:id="23"/>
      <w:r>
        <w:t xml:space="preserve"> </w:t>
      </w:r>
    </w:p>
    <w:p w:rsidR="00934D38" w:rsidRPr="00CB7486" w:rsidRDefault="00934D38" w:rsidP="00363D9A">
      <w:pPr>
        <w:ind w:firstLine="454"/>
      </w:pPr>
      <w:r w:rsidRPr="00CB7486">
        <w:t xml:space="preserve">Как вы </w:t>
      </w:r>
      <w:r w:rsidRPr="007C302A">
        <w:t>представите,</w:t>
      </w:r>
      <w:r w:rsidRPr="00CB7486">
        <w:t xml:space="preserve"> Иерархия управляет материей. А если мы не встроим материю в друг друга, для вас Высокая Цельная Реальность будет пустым звуком. Просто запомните, если вот то, что мы там в практике публиковали: Планы – они входят в Присутствия, Присутствия –</w:t>
      </w:r>
      <w:r w:rsidR="00363D9A" w:rsidRPr="00CB7486">
        <w:t xml:space="preserve"> </w:t>
      </w:r>
      <w:r w:rsidRPr="00CB7486">
        <w:t xml:space="preserve">в Реальности. </w:t>
      </w:r>
    </w:p>
    <w:p w:rsidR="00934D38" w:rsidRPr="00CB7486" w:rsidRDefault="00934D38" w:rsidP="00363D9A">
      <w:pPr>
        <w:ind w:firstLine="454"/>
        <w:rPr>
          <w:b/>
        </w:rPr>
      </w:pPr>
      <w:r w:rsidRPr="00CB7486">
        <w:t xml:space="preserve">Если вот это вы внутри не держите </w:t>
      </w:r>
      <w:r w:rsidRPr="00F04611">
        <w:rPr>
          <w:i/>
        </w:rPr>
        <w:t>(звук сирены с улицы)</w:t>
      </w:r>
      <w:r w:rsidRPr="00CB7486">
        <w:t xml:space="preserve">, это пустой звук. И ваша Высокая Цельная Реальность вполне может оказаться плановой по вашей подготовке. Поэтому вот схема – очень чётко, что во что входит, и как это строится, вот сюда надо поставить. Потому что Иерархия в первую очередь управляет материей. И вам в практике до перерыва давали Волю. Я сказал: «Концентрация Воли», на то, чтобы вы не просто на 16384-рицу, на 16384 перестроились, а чтоб </w:t>
      </w:r>
      <w:r w:rsidRPr="00F04611">
        <w:rPr>
          <w:spacing w:val="20"/>
        </w:rPr>
        <w:t>на вас сконцентрировать масштаб новой материи</w:t>
      </w:r>
      <w:r w:rsidRPr="00CB7486">
        <w:t>. Это очень и очень масштабная материя. Даже Планы в таком количестве – это была б</w:t>
      </w:r>
      <w:r w:rsidR="00F04611">
        <w:t>ы</w:t>
      </w:r>
      <w:r w:rsidRPr="00CB7486">
        <w:t xml:space="preserve"> очень масштабная материя. </w:t>
      </w:r>
      <w:r w:rsidRPr="00CB7486">
        <w:rPr>
          <w:b/>
        </w:rPr>
        <w:t>Пять видов материи – это очень большой масштаб.</w:t>
      </w:r>
    </w:p>
    <w:p w:rsidR="00934D38" w:rsidRPr="00CB7486" w:rsidRDefault="00934D38" w:rsidP="00363D9A">
      <w:pPr>
        <w:ind w:firstLine="454"/>
      </w:pPr>
      <w:r w:rsidRPr="00CB7486">
        <w:t xml:space="preserve">И ещё. </w:t>
      </w:r>
      <w:r w:rsidRPr="00CB7486">
        <w:rPr>
          <w:b/>
        </w:rPr>
        <w:t>Это не абстрактная материя</w:t>
      </w:r>
      <w:r w:rsidRPr="00CB7486">
        <w:t>. В Метагалактике есть техника, которая переходит из Присутствия в Планы, понижая свой материальный статус, – это так называется</w:t>
      </w:r>
      <w:r w:rsidR="00F04611">
        <w:t>,</w:t>
      </w:r>
      <w:r w:rsidRPr="00CB7486">
        <w:t xml:space="preserve"> у отдельных Цивилизаций. Я не шучу. </w:t>
      </w:r>
    </w:p>
    <w:p w:rsidR="00934D38" w:rsidRPr="00CB7486" w:rsidRDefault="00934D38" w:rsidP="00363D9A">
      <w:pPr>
        <w:ind w:firstLine="454"/>
      </w:pPr>
      <w:r w:rsidRPr="00CB7486">
        <w:t>Соответственно, нам с вами, может быть есть и выше, но выше я просто не видел. С одной стороны, нам с вами придётся в будущем</w:t>
      </w:r>
      <w:r w:rsidR="00F04611">
        <w:t>,</w:t>
      </w:r>
      <w:r w:rsidRPr="00CB7486">
        <w:t xml:space="preserve"> как Цивилизаци</w:t>
      </w:r>
      <w:r w:rsidR="00F04611">
        <w:t>и,</w:t>
      </w:r>
      <w:r w:rsidRPr="00CB7486">
        <w:t xml:space="preserve"> разработать технические устройства, которые вполне спокойно ходят по пяти видам материи, я добавлю, и в двух мирах, Тонком и Физическом. То есть</w:t>
      </w:r>
      <w:r w:rsidR="00F04611">
        <w:t>,</w:t>
      </w:r>
      <w:r w:rsidRPr="00CB7486">
        <w:t xml:space="preserve"> переходят из Тонкого в Физический, из Физического в Тонкий, чтобы долететь куда-то. Это будет очень быстрое перемещение. </w:t>
      </w:r>
    </w:p>
    <w:p w:rsidR="00934D38" w:rsidRPr="00CB7486" w:rsidRDefault="00934D38" w:rsidP="00363D9A">
      <w:pPr>
        <w:ind w:firstLine="454"/>
        <w:rPr>
          <w:b/>
        </w:rPr>
      </w:pPr>
      <w:r w:rsidRPr="00CB7486">
        <w:t>Вот примерно такая перспектива технологическая у нас есть. Поэтому виды материи – это не абстракция, а это реальные технические устройства, которые появятся в будущем в этих видах материи, разных, которых 5</w:t>
      </w:r>
      <w:r w:rsidRPr="00F04611">
        <w:t>.</w:t>
      </w:r>
      <w:r w:rsidRPr="00CB7486">
        <w:rPr>
          <w:b/>
        </w:rPr>
        <w:t xml:space="preserve"> И вот этот объём действия мы с вами начинаем нарабатывать с этого месяца. Такого глобального действия на будущее</w:t>
      </w:r>
      <w:r w:rsidRPr="00CB7486">
        <w:t xml:space="preserve">. </w:t>
      </w:r>
      <w:r w:rsidRPr="00CB7486">
        <w:rPr>
          <w:b/>
        </w:rPr>
        <w:t>Вот это одно из наших поручений.</w:t>
      </w:r>
    </w:p>
    <w:p w:rsidR="00934D38" w:rsidRPr="00CB7486" w:rsidRDefault="00934D38" w:rsidP="00363D9A">
      <w:pPr>
        <w:ind w:firstLine="454"/>
      </w:pPr>
      <w:r w:rsidRPr="00CB7486">
        <w:t>Мы сейчас выйдем, я вас, конечно, чуть-чуть задерживаю. Мы сейчас выйдем к Кут Хуми Фаинь. У нас ещё одна практика, буквально, чуть-чуть, плюс ночная подготовка и на этом всё сегодня. Не успеваем.</w:t>
      </w:r>
    </w:p>
    <w:p w:rsidR="00934D38" w:rsidRPr="00DE33B1" w:rsidRDefault="00934D38" w:rsidP="00BF2135">
      <w:pPr>
        <w:pStyle w:val="12"/>
        <w:rPr>
          <w:lang w:val="ru-RU"/>
        </w:rPr>
      </w:pPr>
      <w:bookmarkStart w:id="24" w:name="_Toc134372196"/>
      <w:r w:rsidRPr="00BF2135">
        <w:t>Практика 4</w:t>
      </w:r>
      <w:r w:rsidR="00F04611">
        <w:rPr>
          <w:lang w:val="ru-RU"/>
        </w:rPr>
        <w:t xml:space="preserve">. </w:t>
      </w:r>
      <w:proofErr w:type="spellStart"/>
      <w:r w:rsidR="00F04611">
        <w:rPr>
          <w:lang w:val="ru-RU"/>
        </w:rPr>
        <w:t>Шуньята</w:t>
      </w:r>
      <w:proofErr w:type="spellEnd"/>
      <w:r w:rsidR="00F04611">
        <w:rPr>
          <w:lang w:val="ru-RU"/>
        </w:rPr>
        <w:t xml:space="preserve"> Метагалактики ФА</w:t>
      </w:r>
      <w:r w:rsidR="00DE33B1">
        <w:rPr>
          <w:lang w:val="ru-RU"/>
        </w:rPr>
        <w:t xml:space="preserve">. </w:t>
      </w:r>
      <w:r w:rsidR="00DE33B1" w:rsidRPr="00CB7486">
        <w:t xml:space="preserve">Пробуждение Иерархии </w:t>
      </w:r>
      <w:r w:rsidR="00DE33B1">
        <w:rPr>
          <w:lang w:val="ru-RU"/>
        </w:rPr>
        <w:t>ИВО</w:t>
      </w:r>
      <w:bookmarkEnd w:id="24"/>
    </w:p>
    <w:p w:rsidR="00934D38" w:rsidRPr="00CB7486" w:rsidRDefault="00934D38" w:rsidP="00363D9A">
      <w:pPr>
        <w:ind w:firstLine="454"/>
      </w:pPr>
      <w:r w:rsidRPr="00CB7486">
        <w:t xml:space="preserve">Мы синтезируемся с Изначально Вышестоящими Аватарами Синтеза Кут Хуми Фаинь, переходим в зал 192-х Высоко Цельно Изначально Вышестоящее ИВДИВО, развёртываемся в форме Владык 87 Синтеза Изначально Вышестоящего Отца каждым из нас. </w:t>
      </w:r>
    </w:p>
    <w:p w:rsidR="00934D38" w:rsidRPr="00CB7486" w:rsidRDefault="00934D38" w:rsidP="00363D9A">
      <w:pPr>
        <w:ind w:firstLine="454"/>
      </w:pPr>
      <w:r w:rsidRPr="00CB7486">
        <w:t xml:space="preserve">И развёртываясь пред Изначально Вышестоящими Аватарами Синтеза Кут Хуми Фаинь в концентрации ИВДИВО на каждом из нас, мы синтезируемся с Хум Изначально Вышестоящих Аватаров Синтеза Кут Хуми Фаинь и стяжаем Синтез Синтеза Изначально Вышестоящего Отца, прося сконцентрировать </w:t>
      </w:r>
      <w:proofErr w:type="spellStart"/>
      <w:r w:rsidRPr="00CB7486">
        <w:t>Шуньяту</w:t>
      </w:r>
      <w:proofErr w:type="spellEnd"/>
      <w:r w:rsidRPr="00CB7486">
        <w:t xml:space="preserve"> Метагалактики ФА, центровку материи Метагалактики ФА 16384-х Высоких Цельных Реальностей между 8192-й и 8193-й Высокими Цельными Реальностями, Ядром Синтеза Метагалактики ФА на Ядро Синтеза </w:t>
      </w:r>
      <w:r w:rsidR="00F04611">
        <w:t>С</w:t>
      </w:r>
      <w:r w:rsidRPr="00CB7486">
        <w:t xml:space="preserve">лужения каждого из нас, и Ядро ФА каждого из нас в Метагалактической координации нашего осуществления Высокими Цельными Реальностями Метагалактики ФА каждым из нас и синтезом нас физически собою. </w:t>
      </w:r>
    </w:p>
    <w:p w:rsidR="00934D38" w:rsidRPr="00CB7486" w:rsidRDefault="00934D38" w:rsidP="00363D9A">
      <w:pPr>
        <w:ind w:firstLine="454"/>
      </w:pPr>
      <w:r w:rsidRPr="00CB7486">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концентрацию </w:t>
      </w:r>
      <w:proofErr w:type="spellStart"/>
      <w:r w:rsidRPr="00CB7486">
        <w:t>Шуньяты</w:t>
      </w:r>
      <w:proofErr w:type="spellEnd"/>
      <w:r w:rsidRPr="00CB7486">
        <w:t xml:space="preserve"> Метагалактики ФА синтезфизически собою. И, возжигаясь, преображаемся этим. </w:t>
      </w:r>
    </w:p>
    <w:p w:rsidR="00934D38" w:rsidRPr="00CB7486" w:rsidRDefault="00934D38" w:rsidP="00363D9A">
      <w:pPr>
        <w:ind w:firstLine="454"/>
      </w:pPr>
      <w:r w:rsidRPr="00CB7486">
        <w:t>И далее, мы синтезируемся с Изначально Вышестоящими Аватарами Синтеза Кут Хуми Фаинь, и стяжаем ночную подготовку каждого из нас ракурсом Иерархического явления Ипостасного круга подготовки Изначально Вышестоящими Аватарами Синтеза Иосифа и Славии, другими парами Аватаров Синтеза возжигаем</w:t>
      </w:r>
      <w:r w:rsidR="00F04611">
        <w:t>ых</w:t>
      </w:r>
      <w:r w:rsidRPr="00CB7486">
        <w:t xml:space="preserve"> подразделени</w:t>
      </w:r>
      <w:r w:rsidR="00F04611">
        <w:t>й</w:t>
      </w:r>
      <w:r w:rsidRPr="00CB7486">
        <w:t xml:space="preserve">, и явления Иерархии Изначально Вышестоящего Отца каждым из нас физически собою, Пробуждением Иерархически каждым из нас. </w:t>
      </w:r>
    </w:p>
    <w:p w:rsidR="00934D38" w:rsidRPr="00CB7486" w:rsidRDefault="00934D38" w:rsidP="00363D9A">
      <w:pPr>
        <w:ind w:firstLine="454"/>
      </w:pPr>
      <w:r w:rsidRPr="00CB7486">
        <w:lastRenderedPageBreak/>
        <w:t>И возжигаясь фиксацией Синтеза Изначально Вышестоящего Аватара Синтеза Кут Хуми, мы синтезируемся с Изначально Вышестоящим Отцом</w:t>
      </w:r>
      <w:r w:rsidR="00F04611">
        <w:t>, перех</w:t>
      </w:r>
      <w:r w:rsidRPr="00CB7486">
        <w:t>одим в зал Изначально Вышестоящего Отца 257-ми Высоко Цельно Изначально Вышестоящий, и синтезиру</w:t>
      </w:r>
      <w:r w:rsidR="00894200">
        <w:t>ясь</w:t>
      </w:r>
      <w:r w:rsidRPr="00CB7486">
        <w:t xml:space="preserve"> с Изначально Вышестоящим Отцом, стяжаем Пробуждение Иерархии Изначально Вышестоящего Отца</w:t>
      </w:r>
      <w:r w:rsidR="00363D9A" w:rsidRPr="00CB7486">
        <w:t xml:space="preserve"> </w:t>
      </w:r>
      <w:r w:rsidR="00894200">
        <w:t>каждым из нас и синтезом нас.</w:t>
      </w:r>
    </w:p>
    <w:p w:rsidR="00934D38" w:rsidRPr="00CB7486" w:rsidRDefault="00934D38" w:rsidP="00363D9A">
      <w:pPr>
        <w:ind w:firstLine="454"/>
      </w:pPr>
      <w:r w:rsidRPr="00CB7486">
        <w:t>И синтезируясь с Изначально Вышестоящим Отцом, стяжая Пробуждение Иерархии Изначально Вышестоящего Отца собою, в новом явлении масштабов границ и компактификации материи каждым из нас.</w:t>
      </w:r>
    </w:p>
    <w:p w:rsidR="00934D38" w:rsidRPr="00CB7486" w:rsidRDefault="00934D38" w:rsidP="00363D9A">
      <w:pPr>
        <w:ind w:firstLine="454"/>
      </w:pPr>
      <w:r w:rsidRPr="00CB7486">
        <w:t>И синтезируясь с Хум Изначально Вышестоящего Отца, стяжаем Синтез Изначально Вышестоящего Отца.</w:t>
      </w:r>
    </w:p>
    <w:p w:rsidR="00934D38" w:rsidRPr="00CB7486" w:rsidRDefault="00934D38" w:rsidP="00363D9A">
      <w:pPr>
        <w:ind w:firstLine="454"/>
      </w:pPr>
      <w:r w:rsidRPr="00CB7486">
        <w:t xml:space="preserve">И синтезируясь с Хум Изначально Вышестоящего Отца, стяжаем Синтез Изначально Вышестоящего Отца, и возжигаясь, преображаемся им. </w:t>
      </w:r>
    </w:p>
    <w:p w:rsidR="00934D38" w:rsidRPr="00CB7486" w:rsidRDefault="00934D38" w:rsidP="00363D9A">
      <w:pPr>
        <w:ind w:firstLine="454"/>
      </w:pPr>
      <w:r w:rsidRPr="00CB7486">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Пробуждением Иерархии Изначально Вышестоящего Отца физически собою. И, возжигаясь Синтезом Изначально Вышестоящего Отца, преображаемся им. </w:t>
      </w:r>
    </w:p>
    <w:p w:rsidR="00934D38" w:rsidRPr="00CB7486" w:rsidRDefault="00934D38" w:rsidP="00363D9A">
      <w:pPr>
        <w:ind w:firstLine="454"/>
      </w:pPr>
      <w:r w:rsidRPr="00CB7486">
        <w:t>И мы благодарим Изначально Вышестоящего Отца, благодарим Изначально Вышестоящих Аватаров Синтеза Кут Хуми Фаинь.</w:t>
      </w:r>
    </w:p>
    <w:p w:rsidR="00934D38" w:rsidRPr="00CB7486" w:rsidRDefault="00934D38" w:rsidP="00363D9A">
      <w:pPr>
        <w:ind w:firstLine="454"/>
      </w:pPr>
      <w:r w:rsidRPr="00CB7486">
        <w:t>Возвращаемся в физическое выражение кажд</w:t>
      </w:r>
      <w:r w:rsidR="00DE33B1">
        <w:t>ым</w:t>
      </w:r>
      <w:r w:rsidRPr="00CB7486">
        <w:t xml:space="preserve"> из нас и</w:t>
      </w:r>
      <w:r w:rsidR="00363D9A" w:rsidRPr="00CB7486">
        <w:t xml:space="preserve"> </w:t>
      </w:r>
      <w:r w:rsidRPr="00CB7486">
        <w:t xml:space="preserve">синтезом нас, развёртываемся физически. И эманируем всё стяжённое и возожжённое в ИВДИВО, в ИВДИВО Санкт-Петербурга, Ладоги, Красногорска, в ИВДИВО </w:t>
      </w:r>
      <w:r w:rsidR="00620F45">
        <w:t>С</w:t>
      </w:r>
      <w:r w:rsidRPr="00CB7486">
        <w:t xml:space="preserve">лужения каждого из нас и в ИВДИВО каждого из нас. </w:t>
      </w:r>
    </w:p>
    <w:p w:rsidR="008D7E9B" w:rsidRDefault="00934D38" w:rsidP="00363D9A">
      <w:pPr>
        <w:ind w:firstLine="454"/>
      </w:pPr>
      <w:r w:rsidRPr="00CB7486">
        <w:t>И выходим из практи</w:t>
      </w:r>
      <w:r w:rsidR="00620F45">
        <w:t>ки. Аминь.</w:t>
      </w:r>
    </w:p>
    <w:p w:rsidR="00620F45" w:rsidRDefault="00620F45" w:rsidP="00363D9A">
      <w:pPr>
        <w:ind w:firstLine="454"/>
      </w:pPr>
    </w:p>
    <w:p w:rsidR="00620F45" w:rsidRPr="00CB7486" w:rsidRDefault="00620F45" w:rsidP="00363D9A">
      <w:pPr>
        <w:ind w:firstLine="454"/>
      </w:pPr>
      <w:r>
        <w:t>На сегодня всё. Завтра мы начинаем в 8.00. Всем большое спасибо за внимание. До свидания.</w:t>
      </w:r>
    </w:p>
    <w:p w:rsidR="0000600D" w:rsidRDefault="0000600D" w:rsidP="005734D2">
      <w:pPr>
        <w:pStyle w:val="12"/>
        <w:rPr>
          <w:lang w:val="ru-RU"/>
        </w:rPr>
      </w:pPr>
      <w:r w:rsidRPr="00CB7486">
        <w:br w:type="page"/>
      </w:r>
    </w:p>
    <w:p w:rsidR="008C19AE" w:rsidRPr="008C19AE" w:rsidRDefault="008C19AE" w:rsidP="008C19AE">
      <w:pPr>
        <w:pStyle w:val="0"/>
        <w:rPr>
          <w:lang w:val="ru-RU"/>
        </w:rPr>
      </w:pPr>
      <w:bookmarkStart w:id="25" w:name="_Toc259942"/>
      <w:bookmarkStart w:id="26" w:name="_Toc134372197"/>
      <w:r w:rsidRPr="008C19AE">
        <w:lastRenderedPageBreak/>
        <w:t>1 день 2 часть</w:t>
      </w:r>
      <w:bookmarkEnd w:id="25"/>
      <w:bookmarkEnd w:id="26"/>
    </w:p>
    <w:p w:rsidR="008C19AE" w:rsidRDefault="008C19AE" w:rsidP="000507E3">
      <w:pPr>
        <w:ind w:firstLine="454"/>
      </w:pPr>
    </w:p>
    <w:p w:rsidR="000507E3" w:rsidRDefault="000507E3" w:rsidP="000507E3">
      <w:pPr>
        <w:ind w:firstLine="454"/>
      </w:pPr>
      <w:r w:rsidRPr="00950226">
        <w:t>Доброе утро, мы начинаем. Го</w:t>
      </w:r>
      <w:r>
        <w:t xml:space="preserve">спода, доброе утро! Мы начинаем! </w:t>
      </w:r>
      <w:r w:rsidRPr="00950226">
        <w:t xml:space="preserve">Тишина, пожалуйста. </w:t>
      </w:r>
      <w:proofErr w:type="gramStart"/>
      <w:r w:rsidRPr="00950226">
        <w:t>Вы</w:t>
      </w:r>
      <w:r>
        <w:t>-</w:t>
      </w:r>
      <w:r w:rsidRPr="00950226">
        <w:t>то</w:t>
      </w:r>
      <w:proofErr w:type="gramEnd"/>
      <w:r w:rsidRPr="00950226">
        <w:t xml:space="preserve"> в зале уже. Ещё тише, ещё тише. О!</w:t>
      </w:r>
      <w:r>
        <w:t xml:space="preserve"> </w:t>
      </w:r>
    </w:p>
    <w:p w:rsidR="000507E3" w:rsidRDefault="000507E3" w:rsidP="000507E3">
      <w:pPr>
        <w:ind w:firstLine="454"/>
      </w:pPr>
      <w:r w:rsidRPr="00950226">
        <w:t xml:space="preserve">Всем доброе утро. Мы продолжаем наше развитие Ипостасным кругом подготовки. Продолжаем входить в </w:t>
      </w:r>
      <w:proofErr w:type="spellStart"/>
      <w:r w:rsidRPr="00950226">
        <w:t>Пробуждённость</w:t>
      </w:r>
      <w:proofErr w:type="spellEnd"/>
      <w:r w:rsidRPr="00950226">
        <w:t xml:space="preserve"> Аватаров Синтеза Иосифа и </w:t>
      </w:r>
      <w:proofErr w:type="gramStart"/>
      <w:r w:rsidRPr="00950226">
        <w:t>Славии</w:t>
      </w:r>
      <w:proofErr w:type="gramEnd"/>
      <w:r w:rsidRPr="00950226">
        <w:t xml:space="preserve"> и Аватаров Синтеза</w:t>
      </w:r>
      <w:r>
        <w:t xml:space="preserve"> двух возжигаемых Д</w:t>
      </w:r>
      <w:r w:rsidRPr="00950226">
        <w:t>омов</w:t>
      </w:r>
      <w:r>
        <w:t xml:space="preserve"> –</w:t>
      </w:r>
      <w:r w:rsidRPr="00950226">
        <w:t xml:space="preserve"> Ладоги и Красногорска. </w:t>
      </w:r>
    </w:p>
    <w:p w:rsidR="000507E3" w:rsidRDefault="000507E3" w:rsidP="000507E3">
      <w:pPr>
        <w:ind w:firstLine="454"/>
      </w:pPr>
      <w:r w:rsidRPr="00950226">
        <w:t>И понятно, что</w:t>
      </w:r>
      <w:r>
        <w:t>,</w:t>
      </w:r>
      <w:r w:rsidRPr="00950226">
        <w:t xml:space="preserve"> когда ты входишь в Иерархию, Иерархия не может не дать задания. У нас на Ипостасном круге бывают периодические поручения, когда надо что-то развернуть физически. </w:t>
      </w:r>
    </w:p>
    <w:p w:rsidR="000507E3" w:rsidRPr="00950226" w:rsidRDefault="000507E3" w:rsidP="000507E3">
      <w:pPr>
        <w:ind w:firstLine="454"/>
      </w:pPr>
      <w:r>
        <w:t xml:space="preserve">И </w:t>
      </w:r>
      <w:r w:rsidRPr="00950226">
        <w:t>вот сегодня ночью у вас была ночная подготовка. Мы пока её даже затрагивать не будем, потому что то, что мы будем делать, это важнее. И вас на ночной подготовк</w:t>
      </w:r>
      <w:r>
        <w:t>е вызывали, объясняли одну тему. П</w:t>
      </w:r>
      <w:r w:rsidRPr="00950226">
        <w:t>одскажу</w:t>
      </w:r>
      <w:r>
        <w:t xml:space="preserve"> – по Ч</w:t>
      </w:r>
      <w:r w:rsidRPr="00950226">
        <w:t>астям. Объясняли связку Стандартов Синтеза, в Иерархию вызывали. И сказали, что с утра мы это</w:t>
      </w:r>
      <w:r>
        <w:t xml:space="preserve"> будем стяжать. Примерно</w:t>
      </w:r>
      <w:r w:rsidRPr="00950226">
        <w:t xml:space="preserve"> в 5:30 утра это нам утвердили физически. Я проснулся и начал обрабатывать задание Отца.</w:t>
      </w:r>
    </w:p>
    <w:p w:rsidR="000507E3" w:rsidRDefault="000507E3" w:rsidP="000507E3">
      <w:pPr>
        <w:ind w:firstLine="454"/>
      </w:pPr>
      <w:r w:rsidRPr="00950226">
        <w:t>Вопрос, так как вы у нас Дом Иерархии, мы будем на Ипостасном круге с вами общатьс</w:t>
      </w:r>
      <w:r>
        <w:t>я, чтобы…</w:t>
      </w:r>
    </w:p>
    <w:p w:rsidR="000507E3" w:rsidRDefault="000507E3" w:rsidP="000507E3">
      <w:pPr>
        <w:ind w:firstLine="454"/>
      </w:pPr>
      <w:r>
        <w:rPr>
          <w:i/>
        </w:rPr>
        <w:t>(обращается к даме)</w:t>
      </w:r>
      <w:r w:rsidRPr="00950226">
        <w:t xml:space="preserve"> </w:t>
      </w:r>
      <w:r w:rsidRPr="00DF63FF">
        <w:rPr>
          <w:i/>
        </w:rPr>
        <w:t>Давайте вот на свободное место вы садитесь</w:t>
      </w:r>
      <w:r>
        <w:rPr>
          <w:i/>
        </w:rPr>
        <w:t>. А здесь камера, а вы опоздали. Е</w:t>
      </w:r>
      <w:r w:rsidRPr="00DF63FF">
        <w:rPr>
          <w:i/>
        </w:rPr>
        <w:t xml:space="preserve">щё одна, ещё одна, садитесь, садитесь, </w:t>
      </w:r>
      <w:r>
        <w:rPr>
          <w:i/>
        </w:rPr>
        <w:t>садитесь. П</w:t>
      </w:r>
      <w:r w:rsidRPr="00DF63FF">
        <w:rPr>
          <w:i/>
        </w:rPr>
        <w:t>акетики</w:t>
      </w:r>
      <w:r>
        <w:rPr>
          <w:i/>
        </w:rPr>
        <w:t>… В</w:t>
      </w:r>
      <w:r w:rsidRPr="00DF63FF">
        <w:rPr>
          <w:i/>
        </w:rPr>
        <w:t>от оттуда будете входить</w:t>
      </w:r>
      <w:r w:rsidRPr="00950226">
        <w:t xml:space="preserve">. </w:t>
      </w:r>
    </w:p>
    <w:p w:rsidR="000507E3" w:rsidRDefault="000507E3" w:rsidP="000507E3">
      <w:pPr>
        <w:ind w:firstLine="454"/>
      </w:pPr>
      <w:r>
        <w:t>У нас культура:</w:t>
      </w:r>
      <w:r w:rsidRPr="00950226">
        <w:t xml:space="preserve"> есть дверь</w:t>
      </w:r>
      <w:r>
        <w:t>, можно входить вот так. А</w:t>
      </w:r>
      <w:r w:rsidRPr="00950226">
        <w:t xml:space="preserve"> есть камера. Ладно.</w:t>
      </w:r>
    </w:p>
    <w:p w:rsidR="000507E3" w:rsidRDefault="000507E3" w:rsidP="000507E3">
      <w:pPr>
        <w:ind w:firstLine="454"/>
      </w:pPr>
      <w:r w:rsidRPr="00950226">
        <w:t>Э</w:t>
      </w:r>
      <w:r>
        <w:t>то культурный Питер, поэтому я тут… Н</w:t>
      </w:r>
      <w:r w:rsidRPr="00950226">
        <w:t>е Москва</w:t>
      </w:r>
      <w:r>
        <w:t>, Подмосковье</w:t>
      </w:r>
      <w:r w:rsidRPr="00950226">
        <w:t>. Будем разбираться</w:t>
      </w:r>
      <w:r>
        <w:t xml:space="preserve"> по чуть-чуть</w:t>
      </w:r>
      <w:r w:rsidRPr="00950226">
        <w:t xml:space="preserve">. </w:t>
      </w:r>
    </w:p>
    <w:p w:rsidR="000507E3" w:rsidRDefault="000507E3" w:rsidP="000507E3">
      <w:pPr>
        <w:ind w:firstLine="454"/>
      </w:pPr>
      <w:r w:rsidRPr="00950226">
        <w:t xml:space="preserve">И нам нужно разобраться с разработкой </w:t>
      </w:r>
      <w:r>
        <w:t>Ч</w:t>
      </w:r>
      <w:r w:rsidRPr="00950226">
        <w:t xml:space="preserve">астей. Потому что в Иерархии сложилась такая ситуация. Вот я вчера с вами, когда стяжал разработку материи, количественно мы это понимаем, а качественно мы не берём. И от этого у нас неуютно. </w:t>
      </w:r>
    </w:p>
    <w:p w:rsidR="000507E3" w:rsidRDefault="000507E3" w:rsidP="000507E3">
      <w:pPr>
        <w:ind w:firstLine="454"/>
      </w:pPr>
      <w:r>
        <w:t>То есть, наши Ч</w:t>
      </w:r>
      <w:r w:rsidRPr="00950226">
        <w:t>асти не разрабатываются по всем видам материи. Вернее, они там фиксируются, н</w:t>
      </w:r>
      <w:r>
        <w:t>о не разрабатываются, у нас</w:t>
      </w:r>
      <w:r w:rsidRPr="00950226">
        <w:t xml:space="preserve"> в голове это не стоит. Поэтому Отец принял решение с Аватар-Ипостасям</w:t>
      </w:r>
      <w:r>
        <w:t>и, что пойдёт фиксация Ч</w:t>
      </w:r>
      <w:r w:rsidRPr="00950226">
        <w:t xml:space="preserve">астей. </w:t>
      </w:r>
    </w:p>
    <w:p w:rsidR="000507E3" w:rsidRDefault="000507E3" w:rsidP="000507E3">
      <w:pPr>
        <w:ind w:firstLine="454"/>
      </w:pPr>
      <w:r w:rsidRPr="00950226">
        <w:t xml:space="preserve">А теперь, кто мне расскажет ночную подготовку: где, куда и зачем пойдёт фиксация </w:t>
      </w:r>
      <w:r>
        <w:t>Ч</w:t>
      </w:r>
      <w:r w:rsidRPr="00950226">
        <w:t xml:space="preserve">астей? Это три вопроса разных, можно на любой из них отвечать. Где идёт фиксация </w:t>
      </w:r>
      <w:r>
        <w:t>Ч</w:t>
      </w:r>
      <w:r w:rsidRPr="00950226">
        <w:t xml:space="preserve">астей? Куда идёт фиксация </w:t>
      </w:r>
      <w:r>
        <w:t>Ч</w:t>
      </w:r>
      <w:r w:rsidRPr="00950226">
        <w:t xml:space="preserve">астей? Зачем идёт фиксация </w:t>
      </w:r>
      <w:r>
        <w:t>Ч</w:t>
      </w:r>
      <w:r w:rsidRPr="00950226">
        <w:t xml:space="preserve">астей? Я примерно кое-что подсказал. Ночная подготовка. </w:t>
      </w:r>
    </w:p>
    <w:p w:rsidR="000507E3" w:rsidRPr="00950226" w:rsidRDefault="000507E3" w:rsidP="000507E3">
      <w:pPr>
        <w:ind w:firstLine="454"/>
      </w:pPr>
      <w:r w:rsidRPr="00950226">
        <w:t xml:space="preserve">Вы Дом Иерархии. Я сразу сказал </w:t>
      </w:r>
      <w:r>
        <w:t xml:space="preserve">в </w:t>
      </w:r>
      <w:r w:rsidRPr="00950226">
        <w:t>5:30. Вы могли не проснутся в 5:30, но в 5:30 это окончательно на физику каждому записали. До 5:30 утра у нас шла ночная подготовка. Нас вызывали в зал Отца, в зал Иерархии. На нас фиксировали эти возможности, чтоб мы сейчас стяжали. Стяжание будет, подсказываю, большое. А теперь, кто мне скажет, о чём это?</w:t>
      </w:r>
    </w:p>
    <w:p w:rsidR="000507E3" w:rsidRPr="00950226" w:rsidRDefault="000507E3" w:rsidP="000507E3">
      <w:pPr>
        <w:ind w:firstLine="454"/>
        <w:rPr>
          <w:i/>
        </w:rPr>
      </w:pPr>
      <w:r w:rsidRPr="00950226">
        <w:rPr>
          <w:i/>
        </w:rPr>
        <w:t xml:space="preserve">Из зала: </w:t>
      </w:r>
      <w:r w:rsidRPr="00950226">
        <w:t xml:space="preserve">– </w:t>
      </w:r>
      <w:r>
        <w:rPr>
          <w:i/>
        </w:rPr>
        <w:t>Высокие Цельности</w:t>
      </w:r>
      <w:r w:rsidRPr="00950226">
        <w:rPr>
          <w:i/>
        </w:rPr>
        <w:t>.</w:t>
      </w:r>
    </w:p>
    <w:p w:rsidR="000507E3" w:rsidRPr="00950226" w:rsidRDefault="000507E3" w:rsidP="000507E3">
      <w:pPr>
        <w:ind w:firstLine="454"/>
      </w:pPr>
      <w:r>
        <w:t xml:space="preserve">И </w:t>
      </w:r>
      <w:proofErr w:type="spellStart"/>
      <w:r>
        <w:t>чё</w:t>
      </w:r>
      <w:proofErr w:type="spellEnd"/>
      <w:r>
        <w:t>-ё</w:t>
      </w:r>
      <w:r w:rsidRPr="00950226">
        <w:t>? О</w:t>
      </w:r>
      <w:r>
        <w:t>-</w:t>
      </w:r>
      <w:r w:rsidRPr="00950226">
        <w:t>бал</w:t>
      </w:r>
      <w:r>
        <w:t>-</w:t>
      </w:r>
      <w:r w:rsidRPr="00950226">
        <w:t>деть. Я прокомментировал – о</w:t>
      </w:r>
      <w:r>
        <w:t>-</w:t>
      </w:r>
      <w:r w:rsidRPr="00950226">
        <w:t>бал</w:t>
      </w:r>
      <w:r>
        <w:t>-</w:t>
      </w:r>
      <w:r w:rsidRPr="00950226">
        <w:t>деть.</w:t>
      </w:r>
      <w:r>
        <w:t xml:space="preserve"> И?</w:t>
      </w:r>
      <w:r w:rsidRPr="00950226">
        <w:t xml:space="preserve"> Она высокая, она цельная.</w:t>
      </w:r>
    </w:p>
    <w:p w:rsidR="000507E3" w:rsidRPr="00950226" w:rsidRDefault="000507E3" w:rsidP="000507E3">
      <w:pPr>
        <w:ind w:firstLine="454"/>
        <w:rPr>
          <w:i/>
        </w:rPr>
      </w:pPr>
      <w:r>
        <w:rPr>
          <w:i/>
        </w:rPr>
        <w:t>Из зала: – Высокие Цельности</w:t>
      </w:r>
      <w:r w:rsidRPr="00950226">
        <w:rPr>
          <w:i/>
        </w:rPr>
        <w:t>.</w:t>
      </w:r>
    </w:p>
    <w:p w:rsidR="000507E3" w:rsidRPr="00950226" w:rsidRDefault="000507E3" w:rsidP="000507E3">
      <w:pPr>
        <w:ind w:firstLine="454"/>
      </w:pPr>
      <w:r w:rsidRPr="00950226">
        <w:t xml:space="preserve">Я согласен. </w:t>
      </w:r>
      <w:r>
        <w:t>И? И чег</w:t>
      </w:r>
      <w:r w:rsidRPr="00950226">
        <w:t>о? Стяжать Высокие Цельности? Они есть.</w:t>
      </w:r>
    </w:p>
    <w:p w:rsidR="000507E3" w:rsidRPr="00950226" w:rsidRDefault="000507E3" w:rsidP="000507E3">
      <w:pPr>
        <w:ind w:firstLine="454"/>
        <w:rPr>
          <w:i/>
        </w:rPr>
      </w:pPr>
      <w:r w:rsidRPr="00950226">
        <w:rPr>
          <w:i/>
        </w:rPr>
        <w:t xml:space="preserve">Из зала: </w:t>
      </w:r>
      <w:r w:rsidRPr="00950226">
        <w:t xml:space="preserve">– </w:t>
      </w:r>
      <w:r w:rsidRPr="00950226">
        <w:rPr>
          <w:i/>
        </w:rPr>
        <w:t>Части в Высоких Цельностях.</w:t>
      </w:r>
    </w:p>
    <w:p w:rsidR="000507E3" w:rsidRPr="00950226" w:rsidRDefault="000507E3" w:rsidP="000507E3">
      <w:pPr>
        <w:ind w:firstLine="454"/>
      </w:pPr>
      <w:r>
        <w:t>Эталонные Ч</w:t>
      </w:r>
      <w:r w:rsidRPr="00950226">
        <w:t xml:space="preserve">асти мы стяжали. Мы можем с вами тоже повторить. Мы сейчас стяжаем в Высоких Цельностях, если ты хочешь </w:t>
      </w:r>
      <w:r>
        <w:t xml:space="preserve">с </w:t>
      </w:r>
      <w:r w:rsidRPr="00950226">
        <w:t>В</w:t>
      </w:r>
      <w:r>
        <w:t>ысокими</w:t>
      </w:r>
      <w:r w:rsidRPr="00950226">
        <w:t xml:space="preserve"> Ц</w:t>
      </w:r>
      <w:r>
        <w:t>ельностями</w:t>
      </w:r>
      <w:r w:rsidRPr="00950226">
        <w:t>, ладно. Части Высоких Цельностей, согласен. Какие? С кем? Это важный вопрос. Какие? С кем? Думаем.</w:t>
      </w:r>
    </w:p>
    <w:p w:rsidR="000507E3" w:rsidRPr="00950226" w:rsidRDefault="000507E3" w:rsidP="000507E3">
      <w:pPr>
        <w:ind w:firstLine="454"/>
        <w:rPr>
          <w:i/>
        </w:rPr>
      </w:pPr>
      <w:r w:rsidRPr="00950226">
        <w:rPr>
          <w:i/>
        </w:rPr>
        <w:t xml:space="preserve">Из зала: </w:t>
      </w:r>
      <w:r w:rsidRPr="00950226">
        <w:t xml:space="preserve">– </w:t>
      </w:r>
      <w:r w:rsidRPr="00950226">
        <w:rPr>
          <w:i/>
        </w:rPr>
        <w:t>С Аватар-Ипостасью.</w:t>
      </w:r>
    </w:p>
    <w:p w:rsidR="000507E3" w:rsidRDefault="000507E3" w:rsidP="000507E3">
      <w:pPr>
        <w:ind w:firstLine="454"/>
      </w:pPr>
      <w:r w:rsidRPr="00950226">
        <w:t>Понятно</w:t>
      </w:r>
      <w:r w:rsidRPr="000507E3">
        <w:t>,</w:t>
      </w:r>
      <w:r w:rsidRPr="00950226">
        <w:t xml:space="preserve"> с </w:t>
      </w:r>
      <w:r>
        <w:t>Аватар-Ипостасью. Какой из 64-х? П</w:t>
      </w:r>
      <w:r w:rsidRPr="00950226">
        <w:t>очему?</w:t>
      </w:r>
    </w:p>
    <w:p w:rsidR="000507E3" w:rsidRPr="00950226" w:rsidRDefault="000507E3" w:rsidP="000507E3">
      <w:pPr>
        <w:ind w:firstLine="454"/>
      </w:pPr>
      <w:r>
        <w:t>Не-</w:t>
      </w:r>
      <w:r w:rsidRPr="00950226">
        <w:t>не, я правильно задаю вопрос. Я пытаюсь вас навести на то, что нам ночью поручали. С Аватар-Ипостасью, с какой из них?</w:t>
      </w:r>
    </w:p>
    <w:p w:rsidR="000507E3" w:rsidRPr="00950226" w:rsidRDefault="000507E3" w:rsidP="000507E3">
      <w:pPr>
        <w:ind w:firstLine="454"/>
        <w:rPr>
          <w:i/>
        </w:rPr>
      </w:pPr>
      <w:r w:rsidRPr="00950226">
        <w:rPr>
          <w:i/>
        </w:rPr>
        <w:t xml:space="preserve">Из зала: </w:t>
      </w:r>
      <w:r w:rsidRPr="00950226">
        <w:t xml:space="preserve">– </w:t>
      </w:r>
      <w:r w:rsidRPr="00950226">
        <w:rPr>
          <w:i/>
        </w:rPr>
        <w:t>С Аватаром.</w:t>
      </w:r>
    </w:p>
    <w:p w:rsidR="000507E3" w:rsidRDefault="000507E3" w:rsidP="000507E3">
      <w:pPr>
        <w:ind w:firstLine="454"/>
      </w:pPr>
      <w:r>
        <w:t>С Аватаром Иерархии. Н</w:t>
      </w:r>
      <w:r w:rsidRPr="00950226">
        <w:t>е, не пойдёт</w:t>
      </w:r>
      <w:r>
        <w:t>.</w:t>
      </w:r>
    </w:p>
    <w:p w:rsidR="000507E3" w:rsidRDefault="000507E3" w:rsidP="000507E3">
      <w:pPr>
        <w:ind w:firstLine="454"/>
      </w:pPr>
      <w:r>
        <w:t>Аватар Иерархии как раз</w:t>
      </w:r>
      <w:r w:rsidRPr="00950226">
        <w:t xml:space="preserve"> будет охватывать все </w:t>
      </w:r>
      <w:r>
        <w:t>Ч</w:t>
      </w:r>
      <w:r w:rsidRPr="00950226">
        <w:t xml:space="preserve">асти. И поэтому это надо фиксировать с вами, чтобы все </w:t>
      </w:r>
      <w:r>
        <w:t>Ч</w:t>
      </w:r>
      <w:r w:rsidRPr="00950226">
        <w:t xml:space="preserve">асти вошли к вам. </w:t>
      </w:r>
    </w:p>
    <w:p w:rsidR="000507E3" w:rsidRDefault="000507E3" w:rsidP="000507E3">
      <w:pPr>
        <w:ind w:firstLine="454"/>
      </w:pPr>
      <w:r w:rsidRPr="00D427CB">
        <w:rPr>
          <w:i/>
        </w:rPr>
        <w:t>(</w:t>
      </w:r>
      <w:r>
        <w:rPr>
          <w:i/>
        </w:rPr>
        <w:t>о</w:t>
      </w:r>
      <w:r w:rsidRPr="00D427CB">
        <w:rPr>
          <w:i/>
        </w:rPr>
        <w:t>бращается к даме). Вот место свободно, садитесь, было занято, стало свободно</w:t>
      </w:r>
      <w:r>
        <w:t xml:space="preserve">. </w:t>
      </w:r>
      <w:r w:rsidRPr="00950226">
        <w:t xml:space="preserve">Вспоминаем ночную подготовку. Вы не смущайтесь. Это не я вас мучаю. Мне сказали вас с утра напрячь. Потому что вам объясняли так, чтоб вы вспомнили. Знаете, такой фильм «Вспомнить всё». </w:t>
      </w:r>
    </w:p>
    <w:p w:rsidR="000507E3" w:rsidRDefault="000507E3" w:rsidP="000507E3">
      <w:pPr>
        <w:ind w:firstLine="454"/>
      </w:pPr>
      <w:r w:rsidRPr="00950226">
        <w:lastRenderedPageBreak/>
        <w:t>Вот вы с утра на Синтезе, когда он начался, вы должны были вспомнить всё. Но вы пока ещё забываете. Память у нас сейчас работает</w:t>
      </w:r>
      <w:r>
        <w:t xml:space="preserve"> хорошо вместе с нижестоящими Частями в виде ППП – три П – </w:t>
      </w:r>
      <w:r w:rsidRPr="00950226">
        <w:t>Прозрение, Провидение и Проницание. Вместе с эти</w:t>
      </w:r>
      <w:r>
        <w:t>ми тремя П и Память, как 4-я П, о</w:t>
      </w:r>
      <w:r w:rsidRPr="00950226">
        <w:t>на работает великолепно.</w:t>
      </w:r>
    </w:p>
    <w:p w:rsidR="000507E3" w:rsidRDefault="000507E3" w:rsidP="000507E3">
      <w:pPr>
        <w:ind w:firstLine="454"/>
      </w:pPr>
      <w:r w:rsidRPr="00950226">
        <w:t>А так как над Памятью стоит Интеллект, который считывает, читает и переводит. То Интеллект спокойно с Памяти считывает всё, что нам Иерархия заложила. Просто проверяли, и на мне в том числе. Поэтому сейчас ссылаться, что вот я ничего не помню, уже некорректно.</w:t>
      </w:r>
    </w:p>
    <w:p w:rsidR="000507E3" w:rsidRDefault="000507E3" w:rsidP="000507E3">
      <w:pPr>
        <w:ind w:firstLine="454"/>
      </w:pPr>
      <w:r w:rsidRPr="00950226">
        <w:t>По</w:t>
      </w:r>
      <w:r>
        <w:t>тому что, когда ты говоришь:</w:t>
      </w:r>
      <w:r w:rsidRPr="00950226">
        <w:t xml:space="preserve"> я ничего не помню, перевод на иерархический язык – ты не интеллектуален. Или твой Интеллект пассивен. Без обид сейчас. Потому что Интеллект должен с Памяти считать всё, что там записано. </w:t>
      </w:r>
    </w:p>
    <w:p w:rsidR="000507E3" w:rsidRDefault="000507E3" w:rsidP="000507E3">
      <w:pPr>
        <w:ind w:firstLine="454"/>
      </w:pPr>
      <w:r w:rsidRPr="00950226">
        <w:t xml:space="preserve">Не считывает – вопрос не в Памяти, а кто вспоминает? Я вспоминаю. А какая </w:t>
      </w:r>
      <w:r>
        <w:t>Ч</w:t>
      </w:r>
      <w:r w:rsidRPr="00950226">
        <w:t xml:space="preserve">асть в тебе вспоминает? И вот это </w:t>
      </w:r>
      <w:r w:rsidRPr="00950226">
        <w:rPr>
          <w:b/>
        </w:rPr>
        <w:t>запомните, что вспоминает у вас</w:t>
      </w:r>
      <w:r w:rsidRPr="00950226">
        <w:t xml:space="preserve"> </w:t>
      </w:r>
      <w:r w:rsidRPr="00950226">
        <w:rPr>
          <w:b/>
        </w:rPr>
        <w:t>Интеллект</w:t>
      </w:r>
      <w:r w:rsidRPr="00950226">
        <w:t xml:space="preserve">, чтобы вам было стыдно не вспоминать. </w:t>
      </w:r>
    </w:p>
    <w:p w:rsidR="000507E3" w:rsidRDefault="000507E3" w:rsidP="000507E3">
      <w:pPr>
        <w:ind w:firstLine="454"/>
      </w:pPr>
      <w:r w:rsidRPr="00950226">
        <w:t>Как говоришь, что Интеллект плохо работает, сразу ст</w:t>
      </w:r>
      <w:r>
        <w:t xml:space="preserve">ановится стыдно. Когда говоришь: </w:t>
      </w:r>
    </w:p>
    <w:p w:rsidR="000507E3" w:rsidRDefault="000507E3" w:rsidP="000507E3">
      <w:pPr>
        <w:ind w:firstLine="454"/>
      </w:pPr>
      <w:proofErr w:type="gramStart"/>
      <w:r>
        <w:t xml:space="preserve">–  </w:t>
      </w:r>
      <w:r w:rsidRPr="00950226">
        <w:t>Память</w:t>
      </w:r>
      <w:proofErr w:type="gramEnd"/>
      <w:r w:rsidRPr="00950226">
        <w:t xml:space="preserve"> плохо работает.</w:t>
      </w:r>
    </w:p>
    <w:p w:rsidR="000507E3" w:rsidRDefault="000507E3" w:rsidP="000507E3">
      <w:pPr>
        <w:ind w:firstLine="454"/>
      </w:pPr>
      <w:proofErr w:type="gramStart"/>
      <w:r>
        <w:t xml:space="preserve">–  </w:t>
      </w:r>
      <w:r w:rsidRPr="00950226">
        <w:t>А</w:t>
      </w:r>
      <w:proofErr w:type="gramEnd"/>
      <w:r>
        <w:t>,</w:t>
      </w:r>
      <w:r w:rsidRPr="00950226">
        <w:t xml:space="preserve"> это нормально, я больная.</w:t>
      </w:r>
    </w:p>
    <w:p w:rsidR="000507E3" w:rsidRPr="00950226" w:rsidRDefault="000507E3" w:rsidP="000507E3">
      <w:pPr>
        <w:ind w:firstLine="454"/>
      </w:pPr>
      <w:r w:rsidRPr="00950226">
        <w:t>Я просто перев</w:t>
      </w:r>
      <w:r>
        <w:t>ожу на русский язык то, что я со Служащей вчера</w:t>
      </w:r>
      <w:r w:rsidRPr="00950226">
        <w:t xml:space="preserve"> обсуждал. Поэтому будем бить на Интеллект, </w:t>
      </w:r>
      <w:r>
        <w:t>который должен с Памяти считать. Н</w:t>
      </w:r>
      <w:r w:rsidRPr="00950226">
        <w:t>у</w:t>
      </w:r>
      <w:r>
        <w:t>,</w:t>
      </w:r>
      <w:r w:rsidRPr="00950226">
        <w:t xml:space="preserve"> и так далее. Без обид. Будем развиваться.</w:t>
      </w:r>
    </w:p>
    <w:p w:rsidR="000507E3" w:rsidRDefault="000507E3" w:rsidP="000507E3">
      <w:pPr>
        <w:ind w:firstLine="454"/>
      </w:pPr>
      <w:r w:rsidRPr="00950226">
        <w:t xml:space="preserve">Значит, смысл в чём? </w:t>
      </w:r>
      <w:r>
        <w:t xml:space="preserve">Есть </w:t>
      </w:r>
      <w:r w:rsidRPr="001C483F">
        <w:rPr>
          <w:b/>
        </w:rPr>
        <w:t>Стандарт Синтеза, очень важный, что Образ Отца должен оставаться на физике, чтобы не рождались рогато-мохнато-копытные.</w:t>
      </w:r>
      <w:r w:rsidRPr="00950226">
        <w:t xml:space="preserve"> Понятно. </w:t>
      </w:r>
    </w:p>
    <w:p w:rsidR="000507E3" w:rsidRDefault="000507E3" w:rsidP="000507E3">
      <w:pPr>
        <w:ind w:firstLine="454"/>
      </w:pPr>
      <w:r w:rsidRPr="00950226">
        <w:t xml:space="preserve">Я тут сегодня завтракал. И вся гостиница в основном из наших китайских товарищей в целом. Иногда попадаются лица иных национальностей, но очень редко и тоже свои своеобразия. </w:t>
      </w:r>
    </w:p>
    <w:p w:rsidR="000507E3" w:rsidRDefault="000507E3" w:rsidP="000507E3">
      <w:pPr>
        <w:ind w:firstLine="454"/>
      </w:pPr>
      <w:r w:rsidRPr="00950226">
        <w:t>И вот если Образ Отца уйдёт с физики, то из людей, которые не имеют внутренне</w:t>
      </w:r>
      <w:r>
        <w:t>й</w:t>
      </w:r>
      <w:r w:rsidRPr="00950226">
        <w:t xml:space="preserve"> культуры, ещё только её развивают. Я не говорю, что Китай её не имеет, я не об этом. Я говорю о массовости,</w:t>
      </w:r>
      <w:r>
        <w:t xml:space="preserve"> (да?) о </w:t>
      </w:r>
      <w:proofErr w:type="spellStart"/>
      <w:r>
        <w:t>толпизме</w:t>
      </w:r>
      <w:proofErr w:type="spellEnd"/>
      <w:r>
        <w:t xml:space="preserve">. </w:t>
      </w:r>
    </w:p>
    <w:p w:rsidR="000507E3" w:rsidRDefault="000507E3" w:rsidP="000507E3">
      <w:pPr>
        <w:ind w:firstLine="454"/>
      </w:pPr>
      <w:r>
        <w:t>То</w:t>
      </w:r>
      <w:r w:rsidRPr="00950226">
        <w:t xml:space="preserve"> из</w:t>
      </w:r>
      <w:r>
        <w:t xml:space="preserve"> вот </w:t>
      </w:r>
      <w:r w:rsidRPr="00950226">
        <w:t xml:space="preserve">этого </w:t>
      </w:r>
      <w:proofErr w:type="spellStart"/>
      <w:r w:rsidRPr="00950226">
        <w:t>толпизма</w:t>
      </w:r>
      <w:proofErr w:type="spellEnd"/>
      <w:r w:rsidRPr="00950226">
        <w:t xml:space="preserve"> начнут взращивать нечеловеческие состояния. И такие специалисты есть, они остались. И поэтому мы категорически боролись все эти годы, чтобы Образ Отца не отрывался от физики, даже в ущерб себе. </w:t>
      </w:r>
    </w:p>
    <w:p w:rsidR="000507E3" w:rsidRDefault="000507E3" w:rsidP="000507E3">
      <w:pPr>
        <w:ind w:firstLine="454"/>
      </w:pPr>
      <w:r w:rsidRPr="00950226">
        <w:t>Но в последней 16384-рице, когда Отец всё утвердил, поставил наш с вами О</w:t>
      </w:r>
      <w:r>
        <w:t>браз Отца аж на 12289 выражение, в</w:t>
      </w:r>
      <w:r w:rsidRPr="00950226">
        <w:t xml:space="preserve">ысоко. </w:t>
      </w:r>
    </w:p>
    <w:p w:rsidR="000507E3" w:rsidRDefault="000507E3" w:rsidP="000507E3">
      <w:pPr>
        <w:ind w:firstLine="454"/>
      </w:pPr>
      <w:r w:rsidRPr="00950226">
        <w:t xml:space="preserve">Вопрос. Какой Образ Отца стоит на физике? Я подал тут же запрос Отцу, что физика осталась, мягко говоря, голой. Это не хорошо. Начали разрабатывать в Иерархии систему, как это сложить. И вот сегодня она была ночью Отцом утверждена. И мы сейчас с вами будем стяжать. </w:t>
      </w:r>
    </w:p>
    <w:p w:rsidR="000507E3" w:rsidRDefault="000507E3" w:rsidP="000507E3">
      <w:pPr>
        <w:ind w:firstLine="454"/>
      </w:pPr>
      <w:r w:rsidRPr="00950226">
        <w:t>Ладно, не помним. Ещё подска</w:t>
      </w:r>
      <w:r>
        <w:t>зал просто. Вот согласно этому С</w:t>
      </w:r>
      <w:r w:rsidRPr="00950226">
        <w:t xml:space="preserve">тандарту, утверждена такая система. Она большая, она только кажется сложной, на самом деле она простая. Вы сейчас в это вникаете, а потом мы движемся. </w:t>
      </w:r>
    </w:p>
    <w:p w:rsidR="000507E3" w:rsidRPr="00950226" w:rsidRDefault="000507E3" w:rsidP="000507E3">
      <w:pPr>
        <w:ind w:firstLine="454"/>
      </w:pPr>
      <w:r>
        <w:t>Мы идём сейчас просто по М</w:t>
      </w:r>
      <w:r w:rsidRPr="00950226">
        <w:t>ирам,</w:t>
      </w:r>
      <w:r>
        <w:t xml:space="preserve"> не потому что всё привязано к М</w:t>
      </w:r>
      <w:r w:rsidRPr="00950226">
        <w:t xml:space="preserve">ирам, а потому что вам так легче запомнить. Миры </w:t>
      </w:r>
      <w:r>
        <w:t>убираются, и всё становится по Р</w:t>
      </w:r>
      <w:r w:rsidRPr="00950226">
        <w:t>еальностям.</w:t>
      </w:r>
    </w:p>
    <w:p w:rsidR="000507E3" w:rsidRDefault="000507E3" w:rsidP="000507E3">
      <w:pPr>
        <w:ind w:firstLine="454"/>
      </w:pPr>
      <w:r w:rsidRPr="00950226">
        <w:t>Итак, у нас ид</w:t>
      </w:r>
      <w:r>
        <w:t>ёт Синтезный мир: 16384 – 12289.</w:t>
      </w:r>
      <w:r w:rsidRPr="00950226">
        <w:t xml:space="preserve"> </w:t>
      </w:r>
    </w:p>
    <w:p w:rsidR="000507E3" w:rsidRDefault="000507E3" w:rsidP="000507E3">
      <w:pPr>
        <w:ind w:firstLine="454"/>
      </w:pPr>
      <w:r>
        <w:t>У</w:t>
      </w:r>
      <w:r w:rsidRPr="00950226">
        <w:t xml:space="preserve"> нас идёт Метагала</w:t>
      </w:r>
      <w:r>
        <w:t>ктический м</w:t>
      </w:r>
      <w:r w:rsidRPr="00950226">
        <w:t>ир</w:t>
      </w:r>
      <w:r>
        <w:t>: и-и 8193 (12288 – 8193).</w:t>
      </w:r>
    </w:p>
    <w:p w:rsidR="000507E3" w:rsidRDefault="000507E3" w:rsidP="000507E3">
      <w:pPr>
        <w:ind w:firstLine="454"/>
      </w:pPr>
      <w:r>
        <w:t>У нас</w:t>
      </w:r>
      <w:r w:rsidRPr="00950226">
        <w:t xml:space="preserve"> идёт Тонкий </w:t>
      </w:r>
      <w:r>
        <w:t xml:space="preserve">мир: </w:t>
      </w:r>
      <w:r w:rsidRPr="00950226">
        <w:t>8192</w:t>
      </w:r>
      <w:r>
        <w:t xml:space="preserve"> и 4097 (8192 – 4097).</w:t>
      </w:r>
    </w:p>
    <w:p w:rsidR="000507E3" w:rsidRDefault="000507E3" w:rsidP="000507E3">
      <w:pPr>
        <w:ind w:firstLine="454"/>
      </w:pPr>
      <w:r>
        <w:t xml:space="preserve">И у нас идёт Физический мир: 4096 – </w:t>
      </w:r>
      <w:r w:rsidRPr="00950226">
        <w:t xml:space="preserve">1. </w:t>
      </w:r>
    </w:p>
    <w:p w:rsidR="000507E3" w:rsidRDefault="000507E3" w:rsidP="000507E3">
      <w:pPr>
        <w:ind w:firstLine="454"/>
        <w:rPr>
          <w:b/>
        </w:rPr>
      </w:pPr>
      <w:r w:rsidRPr="00950226">
        <w:t>Вопрос. Убираем 16384-</w:t>
      </w:r>
      <w:r>
        <w:t>рицу, начинаем думать только о Частях. Чьи Ч</w:t>
      </w:r>
      <w:r w:rsidRPr="00950226">
        <w:t>ас</w:t>
      </w:r>
      <w:r>
        <w:t xml:space="preserve">ти стоят в </w:t>
      </w:r>
      <w:proofErr w:type="spellStart"/>
      <w:r>
        <w:t>Синтезном</w:t>
      </w:r>
      <w:proofErr w:type="spellEnd"/>
      <w:r>
        <w:t xml:space="preserve"> мире? Чьи Части? Это важно. К</w:t>
      </w:r>
      <w:r w:rsidRPr="00950226">
        <w:t>акого Аватар</w:t>
      </w:r>
      <w:r>
        <w:t>-</w:t>
      </w:r>
      <w:r w:rsidRPr="00950226">
        <w:t>Ипостаси</w:t>
      </w:r>
      <w:r>
        <w:t xml:space="preserve"> из 64-х, по-другому спрашиваю?</w:t>
      </w:r>
    </w:p>
    <w:p w:rsidR="000507E3" w:rsidRDefault="000507E3" w:rsidP="000507E3">
      <w:pPr>
        <w:ind w:firstLine="454"/>
      </w:pPr>
      <w:r>
        <w:t>Е</w:t>
      </w:r>
      <w:r w:rsidRPr="00CB7486">
        <w:t>го Части в первую о</w:t>
      </w:r>
      <w:r>
        <w:t xml:space="preserve">чередь фиксируются в </w:t>
      </w:r>
      <w:proofErr w:type="spellStart"/>
      <w:r>
        <w:t>Синтезном</w:t>
      </w:r>
      <w:proofErr w:type="spellEnd"/>
      <w:r>
        <w:t xml:space="preserve"> м</w:t>
      </w:r>
      <w:r w:rsidRPr="00CB7486">
        <w:t>ире, чтоб мы там жили, я корректно скажу, нормально по-человечески. Вы скажете: зачем это?</w:t>
      </w:r>
    </w:p>
    <w:p w:rsidR="000507E3" w:rsidRDefault="000507E3" w:rsidP="000507E3">
      <w:pPr>
        <w:ind w:firstLine="454"/>
      </w:pPr>
      <w:r w:rsidRPr="00CB7486">
        <w:t xml:space="preserve">Напоминаю: </w:t>
      </w:r>
      <w:r w:rsidRPr="00772A1D">
        <w:rPr>
          <w:b/>
        </w:rPr>
        <w:t>по Стандарту Синтеза</w:t>
      </w:r>
      <w:r w:rsidRPr="00F67A54">
        <w:t>:</w:t>
      </w:r>
      <w:r w:rsidRPr="00772A1D">
        <w:rPr>
          <w:b/>
        </w:rPr>
        <w:t xml:space="preserve"> каждая Реальность творит одну Часть</w:t>
      </w:r>
      <w:r w:rsidRPr="00CB7486">
        <w:t>, потом</w:t>
      </w:r>
      <w:r w:rsidRPr="00772A1D">
        <w:rPr>
          <w:b/>
        </w:rPr>
        <w:t xml:space="preserve"> каждая</w:t>
      </w:r>
      <w:r w:rsidRPr="00CB7486">
        <w:t xml:space="preserve"> </w:t>
      </w:r>
      <w:r w:rsidRPr="00772A1D">
        <w:rPr>
          <w:b/>
        </w:rPr>
        <w:t>Реальность творит одну главную Систему, потом Аппарат, потом Частность</w:t>
      </w:r>
      <w:r w:rsidRPr="00CB7486">
        <w:t xml:space="preserve">. </w:t>
      </w:r>
    </w:p>
    <w:p w:rsidR="000507E3" w:rsidRDefault="000507E3" w:rsidP="000507E3">
      <w:pPr>
        <w:ind w:firstLine="454"/>
      </w:pPr>
      <w:r w:rsidRPr="00CB7486">
        <w:t>У нас пока разброс по всем шестнадцати тысячам. Но теперь поставили</w:t>
      </w:r>
      <w:r>
        <w:t xml:space="preserve"> разброс на каждую Реальность. </w:t>
      </w:r>
      <w:r w:rsidRPr="00CB7486">
        <w:t>Смысл ситуации в том, что н</w:t>
      </w:r>
      <w:r>
        <w:t>а каждую Реальность разбросали Т</w:t>
      </w:r>
      <w:r w:rsidRPr="00CB7486">
        <w:t>ворени</w:t>
      </w:r>
      <w:r>
        <w:t>е Частей, на каждое присутствие и каждый план, недвижимо</w:t>
      </w:r>
      <w:r w:rsidRPr="00CB7486">
        <w:t xml:space="preserve">. Недвижимость мысли называется. </w:t>
      </w:r>
    </w:p>
    <w:p w:rsidR="000507E3" w:rsidRPr="00CB7486" w:rsidRDefault="000507E3" w:rsidP="000507E3">
      <w:pPr>
        <w:ind w:firstLine="454"/>
      </w:pPr>
      <w:r w:rsidRPr="00CB7486">
        <w:t>Зна</w:t>
      </w:r>
      <w:r>
        <w:t xml:space="preserve">чит, чтобы мы жили в </w:t>
      </w:r>
      <w:proofErr w:type="spellStart"/>
      <w:r>
        <w:t>Синтезном</w:t>
      </w:r>
      <w:proofErr w:type="spellEnd"/>
      <w:r>
        <w:t xml:space="preserve"> м</w:t>
      </w:r>
      <w:r w:rsidRPr="00CB7486">
        <w:t xml:space="preserve">ире, туда ставятся Части самого высокого Человека. Это кто? </w:t>
      </w:r>
    </w:p>
    <w:p w:rsidR="000507E3" w:rsidRPr="00CB7486" w:rsidRDefault="000507E3" w:rsidP="000507E3">
      <w:pPr>
        <w:ind w:firstLine="454"/>
        <w:rPr>
          <w:i/>
        </w:rPr>
      </w:pPr>
      <w:r w:rsidRPr="00CB7486">
        <w:rPr>
          <w:i/>
        </w:rPr>
        <w:t xml:space="preserve">Из зала: – </w:t>
      </w:r>
      <w:r>
        <w:rPr>
          <w:i/>
        </w:rPr>
        <w:t>Человек Изначально Вышестоящего Отца.</w:t>
      </w:r>
      <w:r w:rsidRPr="00CB7486">
        <w:rPr>
          <w:i/>
        </w:rPr>
        <w:t xml:space="preserve"> </w:t>
      </w:r>
    </w:p>
    <w:p w:rsidR="000507E3" w:rsidRDefault="000507E3" w:rsidP="000507E3">
      <w:pPr>
        <w:ind w:firstLine="454"/>
      </w:pPr>
      <w:r w:rsidRPr="00CB7486">
        <w:lastRenderedPageBreak/>
        <w:t>Человек Изначально Вышестоящего Отца. Поэтому у нас с вами вот здесь стоят Части Человека Изначально Вышестоящего Отца. Поэтому</w:t>
      </w:r>
      <w:r>
        <w:t>,</w:t>
      </w:r>
      <w:r w:rsidRPr="00CB7486">
        <w:t xml:space="preserve"> вот в этой – Человек Изначально Вышестоящего Отца. Это Части. </w:t>
      </w:r>
    </w:p>
    <w:p w:rsidR="000507E3" w:rsidRDefault="000507E3" w:rsidP="000507E3">
      <w:pPr>
        <w:ind w:firstLine="454"/>
      </w:pPr>
      <w:r w:rsidRPr="00CB7486">
        <w:t>Здесь</w:t>
      </w:r>
      <w:r>
        <w:t>, отсюда в Метагалактическом м</w:t>
      </w:r>
      <w:r w:rsidRPr="00CB7486">
        <w:t xml:space="preserve">ире, какой Человек? – Человек Метагалактики ФА. И понятно, это Метагалактический мир. </w:t>
      </w:r>
    </w:p>
    <w:p w:rsidR="000507E3" w:rsidRDefault="000507E3" w:rsidP="000507E3">
      <w:pPr>
        <w:ind w:firstLine="454"/>
      </w:pPr>
      <w:r w:rsidRPr="00CB7486">
        <w:t>В Тонком мире</w:t>
      </w:r>
      <w:r>
        <w:t xml:space="preserve"> – </w:t>
      </w:r>
      <w:r w:rsidRPr="00CB7486">
        <w:t>Части Человека Планеты Земля. Внимание, это не всех людей Планеты Земля Части, а эт</w:t>
      </w:r>
      <w:r>
        <w:t>о Части Аватар-Ипостаси</w:t>
      </w:r>
      <w:r w:rsidRPr="00CB7486">
        <w:t xml:space="preserve"> Человека Планеты Земля, у которого есть 4096 Частей, которые разбросаны с 8192-й по 4097-ю Реальность, 4096. И вот эти Части фикси</w:t>
      </w:r>
      <w:r>
        <w:t xml:space="preserve">руются на Реальностях. </w:t>
      </w:r>
    </w:p>
    <w:p w:rsidR="000507E3" w:rsidRDefault="000507E3" w:rsidP="000507E3">
      <w:pPr>
        <w:ind w:firstLine="454"/>
      </w:pPr>
      <w:r>
        <w:t>И</w:t>
      </w:r>
      <w:r w:rsidRPr="00CB7486">
        <w:t xml:space="preserve"> все люди, которы</w:t>
      </w:r>
      <w:r>
        <w:t>е попадают в Тонкий мир</w:t>
      </w:r>
      <w:r w:rsidRPr="00CB7486">
        <w:t xml:space="preserve"> Высокой Цельной Реальност</w:t>
      </w:r>
      <w:r>
        <w:t>и,</w:t>
      </w:r>
      <w:r w:rsidRPr="00CB7486">
        <w:t xml:space="preserve"> развивают Части Аватар-Ипостаси</w:t>
      </w:r>
      <w:r>
        <w:t xml:space="preserve"> </w:t>
      </w:r>
      <w:r w:rsidRPr="00CB7486">
        <w:t>Человека Планет</w:t>
      </w:r>
      <w:r>
        <w:t xml:space="preserve">ы Земля. Он им развивает Части. </w:t>
      </w:r>
    </w:p>
    <w:p w:rsidR="000507E3" w:rsidRPr="00CB7486" w:rsidRDefault="000507E3" w:rsidP="000507E3">
      <w:pPr>
        <w:ind w:firstLine="454"/>
      </w:pPr>
      <w:r w:rsidRPr="00CB7486">
        <w:t xml:space="preserve">Соответственно, Физический мир – это Человек-Творец физический. </w:t>
      </w:r>
    </w:p>
    <w:p w:rsidR="000507E3" w:rsidRDefault="000507E3" w:rsidP="000507E3">
      <w:pPr>
        <w:ind w:firstLine="454"/>
      </w:pPr>
      <w:r w:rsidRPr="00F12B76">
        <w:t>Вот это четыре Человека.</w:t>
      </w:r>
      <w:r w:rsidRPr="00703752">
        <w:rPr>
          <w:b/>
        </w:rPr>
        <w:t xml:space="preserve"> Аватар-Ипостаси, это главные четыре фиксатора нашего с вами</w:t>
      </w:r>
      <w:r w:rsidRPr="00CB7486">
        <w:t xml:space="preserve"> </w:t>
      </w:r>
      <w:r w:rsidRPr="00703752">
        <w:rPr>
          <w:b/>
        </w:rPr>
        <w:t>развития в Высокой Цельной Реальности</w:t>
      </w:r>
      <w:r w:rsidRPr="00CB7486">
        <w:t xml:space="preserve">. </w:t>
      </w:r>
    </w:p>
    <w:p w:rsidR="000507E3" w:rsidRDefault="000507E3" w:rsidP="000507E3">
      <w:pPr>
        <w:ind w:firstLine="454"/>
      </w:pPr>
      <w:r w:rsidRPr="00CB7486">
        <w:t xml:space="preserve">Почему? Есть такая хитрая штука. Если вы стяжали Абсолют Изначально Вышестоящего Отца, ваши Части точно стоят вот здесь. Если вы не стяжали его, вы как Служащий Творения тоже туда ставите Части, но они могут соскользнуть вниз. Тогда вас подхватывает Аватар Метагалактики ФА. И говорит: «Абсолют ФА есть?» – нет. Тогда вас подхватывает Человек Планеты Земля и спрашивает: «Омега есть?» – нет. И тогда вас подхватывает Человек-Творец Физичности и говорит: «Мне всё равно, </w:t>
      </w:r>
      <w:r>
        <w:t xml:space="preserve">ты здесь стоишь». Понятно, да? </w:t>
      </w:r>
    </w:p>
    <w:p w:rsidR="000507E3" w:rsidRPr="00CB7486" w:rsidRDefault="000507E3" w:rsidP="000507E3">
      <w:pPr>
        <w:ind w:firstLine="454"/>
      </w:pPr>
      <w:r w:rsidRPr="00CB7486">
        <w:t xml:space="preserve">Но если здесь у вас стоят Части, а таких у нас Служащих достаточно, у Человека-Творца Физичности, где стоят Системы? – </w:t>
      </w:r>
      <w:r>
        <w:t>Высокие</w:t>
      </w:r>
      <w:r w:rsidRPr="00CB7486">
        <w:t xml:space="preserve"> Цельности. И тогда Системы с Частностями переходят на Изначально Вышестоящие Реальности. Это Высокие Цельные Реальности, и Изначально Вышестоящие Реальности. </w:t>
      </w:r>
    </w:p>
    <w:p w:rsidR="000507E3" w:rsidRDefault="000507E3" w:rsidP="000507E3">
      <w:pPr>
        <w:ind w:firstLine="454"/>
      </w:pPr>
      <w:r w:rsidRPr="00CB7486">
        <w:t>И тогда Системы Человека-Творца Физичности ст</w:t>
      </w:r>
      <w:r>
        <w:t xml:space="preserve">ановятся в </w:t>
      </w:r>
      <w:proofErr w:type="spellStart"/>
      <w:r>
        <w:t>Синтезном</w:t>
      </w:r>
      <w:proofErr w:type="spellEnd"/>
      <w:r>
        <w:t xml:space="preserve"> мире здесь.</w:t>
      </w:r>
      <w:r w:rsidRPr="00CB7486">
        <w:t xml:space="preserve"> </w:t>
      </w:r>
    </w:p>
    <w:p w:rsidR="000507E3" w:rsidRDefault="000507E3" w:rsidP="000507E3">
      <w:pPr>
        <w:ind w:firstLine="454"/>
      </w:pPr>
      <w:r w:rsidRPr="00CB7486">
        <w:t>Аппараты</w:t>
      </w:r>
      <w:r>
        <w:t xml:space="preserve"> в Метагалактическом мире здесь.</w:t>
      </w:r>
      <w:r w:rsidRPr="00CB7486">
        <w:t xml:space="preserve"> </w:t>
      </w:r>
    </w:p>
    <w:p w:rsidR="000507E3" w:rsidRDefault="000507E3" w:rsidP="000507E3">
      <w:pPr>
        <w:ind w:firstLine="454"/>
      </w:pPr>
      <w:r w:rsidRPr="00CB7486">
        <w:t xml:space="preserve">Частности – здесь. </w:t>
      </w:r>
    </w:p>
    <w:p w:rsidR="000507E3" w:rsidRPr="00CB7486" w:rsidRDefault="000507E3" w:rsidP="000507E3">
      <w:pPr>
        <w:ind w:firstLine="454"/>
      </w:pPr>
      <w:r w:rsidRPr="00CB7486">
        <w:t xml:space="preserve">Понятно, о чём я? </w:t>
      </w:r>
    </w:p>
    <w:p w:rsidR="000507E3" w:rsidRDefault="000507E3" w:rsidP="000507E3">
      <w:pPr>
        <w:ind w:firstLine="454"/>
      </w:pPr>
      <w:r w:rsidRPr="00CB7486">
        <w:t xml:space="preserve">Если здесь Человек Метагалактики ФА, здесь у него Системы, здесь Аппараты и в </w:t>
      </w:r>
      <w:proofErr w:type="spellStart"/>
      <w:r w:rsidRPr="00CB7486">
        <w:t>Синтезном</w:t>
      </w:r>
      <w:proofErr w:type="spellEnd"/>
      <w:r w:rsidRPr="00CB7486">
        <w:t xml:space="preserve"> мире – Частности. Ну, вниз идём. У нас же 16384-рица. То есть, если здесь Части Человека Метагалактики ФА, то здесь Системы его, то здесь Аппараты его, то в ИВР это его Частности</w:t>
      </w:r>
      <w:r>
        <w:t xml:space="preserve">. Логика понятна? </w:t>
      </w:r>
    </w:p>
    <w:p w:rsidR="000507E3" w:rsidRDefault="000507E3" w:rsidP="000507E3">
      <w:pPr>
        <w:ind w:firstLine="454"/>
      </w:pPr>
      <w:r w:rsidRPr="00CB7486">
        <w:t>То есть, пляшем от Частей: поставили Части, и вн</w:t>
      </w:r>
      <w:r>
        <w:t>из идут Системы, Аппараты везде. Дальше по с</w:t>
      </w:r>
      <w:r w:rsidRPr="00CB7486">
        <w:t xml:space="preserve">истеме. Сложили? Сложили. </w:t>
      </w:r>
      <w:r>
        <w:t>Двигаемся по с</w:t>
      </w:r>
      <w:r w:rsidRPr="00CB7486">
        <w:t>ис</w:t>
      </w:r>
      <w:r>
        <w:t xml:space="preserve">теме. </w:t>
      </w:r>
    </w:p>
    <w:p w:rsidR="000507E3" w:rsidRPr="00CB7486" w:rsidRDefault="000507E3" w:rsidP="000507E3">
      <w:pPr>
        <w:ind w:firstLine="454"/>
      </w:pPr>
      <w:r>
        <w:t>Человек-Творец Физичности – перев</w:t>
      </w:r>
      <w:r w:rsidRPr="00CB7486">
        <w:t>одим в Изначально Вышестоящие Реальности. Где у нас находятся Изначально Вышестоящие Реальности? Для нас с вами в двух местах, подсказываю. Пожалуйста, два места. Для нас с вами в двух местах: «</w:t>
      </w:r>
      <w:proofErr w:type="spellStart"/>
      <w:r w:rsidRPr="00CB7486">
        <w:t>мэ</w:t>
      </w:r>
      <w:proofErr w:type="spellEnd"/>
      <w:r w:rsidRPr="00CB7486">
        <w:t>» и «</w:t>
      </w:r>
      <w:proofErr w:type="spellStart"/>
      <w:r w:rsidRPr="00CB7486">
        <w:t>жо</w:t>
      </w:r>
      <w:proofErr w:type="spellEnd"/>
      <w:r w:rsidRPr="00CB7486">
        <w:t xml:space="preserve">» </w:t>
      </w:r>
      <w:r w:rsidRPr="00CB7486">
        <w:rPr>
          <w:i/>
        </w:rPr>
        <w:t>(смех)</w:t>
      </w:r>
      <w:r w:rsidRPr="00CB7486">
        <w:t xml:space="preserve">. Без обид. Шутка, </w:t>
      </w:r>
      <w:r w:rsidR="007C302A">
        <w:t>кавказская, которую в Питере не</w:t>
      </w:r>
      <w:r w:rsidRPr="00CB7486">
        <w:t xml:space="preserve">обязательно понимаем. </w:t>
      </w:r>
    </w:p>
    <w:p w:rsidR="000507E3" w:rsidRPr="00CB7486" w:rsidRDefault="000507E3" w:rsidP="000507E3">
      <w:pPr>
        <w:ind w:firstLine="454"/>
      </w:pPr>
      <w:r w:rsidRPr="00CB7486">
        <w:t>Да</w:t>
      </w:r>
      <w:r>
        <w:t>вайте так,</w:t>
      </w:r>
      <w:r w:rsidRPr="00CB7486">
        <w:t xml:space="preserve"> думать серьёзн</w:t>
      </w:r>
      <w:r>
        <w:t>о. В двух местах – э</w:t>
      </w:r>
      <w:r w:rsidRPr="00CB7486">
        <w:t xml:space="preserve">то </w:t>
      </w:r>
      <w:r w:rsidRPr="00465C95">
        <w:rPr>
          <w:b/>
        </w:rPr>
        <w:t>в</w:t>
      </w:r>
      <w:r w:rsidRPr="00CB7486">
        <w:t xml:space="preserve"> </w:t>
      </w:r>
      <w:r w:rsidRPr="00703752">
        <w:rPr>
          <w:b/>
        </w:rPr>
        <w:t>16384-й Высокой Цельной Реальности, это</w:t>
      </w:r>
      <w:r w:rsidRPr="00CB7486">
        <w:t xml:space="preserve"> </w:t>
      </w:r>
      <w:r w:rsidRPr="00703752">
        <w:rPr>
          <w:b/>
        </w:rPr>
        <w:t>наша Метагалактика ФА</w:t>
      </w:r>
      <w:r w:rsidRPr="00CB7486">
        <w:t xml:space="preserve">. Потому что </w:t>
      </w:r>
      <w:r w:rsidRPr="00703752">
        <w:rPr>
          <w:b/>
        </w:rPr>
        <w:t>по всем остальным Высоким Цельным Реальностям</w:t>
      </w:r>
      <w:r w:rsidRPr="00CB7486">
        <w:t xml:space="preserve"> </w:t>
      </w:r>
      <w:r w:rsidRPr="00703752">
        <w:rPr>
          <w:b/>
        </w:rPr>
        <w:t>другие Метагалактики</w:t>
      </w:r>
      <w:r w:rsidRPr="00CB7486">
        <w:t>. Но по Высоким Цельным Реальностям, мы их не замечаем, там стоят наши Части. Но как только мы переходим в Изначально Вышестоящие Реальности, есть всего два фа</w:t>
      </w:r>
      <w:r>
        <w:t>ктора их существования. Э</w:t>
      </w:r>
      <w:r w:rsidRPr="00CB7486">
        <w:t>то 16384-я Реальность и «же»</w:t>
      </w:r>
      <w:r>
        <w:t>, «</w:t>
      </w:r>
      <w:proofErr w:type="spellStart"/>
      <w:r>
        <w:t>жо</w:t>
      </w:r>
      <w:proofErr w:type="spellEnd"/>
      <w:r>
        <w:t>».</w:t>
      </w:r>
    </w:p>
    <w:p w:rsidR="000507E3" w:rsidRPr="00CB7486" w:rsidRDefault="000507E3" w:rsidP="000507E3">
      <w:pPr>
        <w:ind w:firstLine="454"/>
        <w:rPr>
          <w:i/>
        </w:rPr>
      </w:pPr>
      <w:r w:rsidRPr="00CB7486">
        <w:rPr>
          <w:i/>
        </w:rPr>
        <w:t xml:space="preserve">Из зала: – Планета </w:t>
      </w:r>
    </w:p>
    <w:p w:rsidR="000507E3" w:rsidRDefault="000507E3" w:rsidP="000507E3">
      <w:pPr>
        <w:ind w:firstLine="454"/>
      </w:pPr>
      <w:r>
        <w:t>И Планета Земля, к</w:t>
      </w:r>
      <w:r w:rsidRPr="00CB7486">
        <w:t xml:space="preserve">орректней сказать, 8192-я. </w:t>
      </w:r>
    </w:p>
    <w:p w:rsidR="000507E3" w:rsidRDefault="000507E3" w:rsidP="000507E3">
      <w:pPr>
        <w:ind w:firstLine="454"/>
      </w:pPr>
      <w:r w:rsidRPr="00CB7486">
        <w:t>Чтоб вы поняли кавказскую шутку: «</w:t>
      </w:r>
      <w:proofErr w:type="spellStart"/>
      <w:r w:rsidRPr="00CB7486">
        <w:t>мэ</w:t>
      </w:r>
      <w:proofErr w:type="spellEnd"/>
      <w:r w:rsidRPr="00CB7486">
        <w:t>» – это з</w:t>
      </w:r>
      <w:r>
        <w:t xml:space="preserve">а Отца, «же» – это за Мать. </w:t>
      </w:r>
      <w:r w:rsidRPr="00CB7486">
        <w:t>В Изна</w:t>
      </w:r>
      <w:r>
        <w:t>чально Вышестоящей Реальности «</w:t>
      </w:r>
      <w:proofErr w:type="spellStart"/>
      <w:r>
        <w:t>мэ</w:t>
      </w:r>
      <w:proofErr w:type="spellEnd"/>
      <w:r>
        <w:t>» – Отец,</w:t>
      </w:r>
      <w:r w:rsidRPr="00CB7486">
        <w:t xml:space="preserve"> это Метагалактика ФА.</w:t>
      </w:r>
    </w:p>
    <w:p w:rsidR="000507E3" w:rsidRDefault="000507E3" w:rsidP="000507E3">
      <w:pPr>
        <w:ind w:firstLine="454"/>
      </w:pPr>
      <w:r w:rsidRPr="00CB7486">
        <w:t xml:space="preserve">И вот берём 16384-ю Реальность и по горизонту – Изначально Вышестоящие </w:t>
      </w:r>
      <w:r>
        <w:t>Реальности. Берём Планету Земля</w:t>
      </w:r>
      <w:r w:rsidRPr="00CB7486">
        <w:t xml:space="preserve"> 8192, и по горизонту – Изначально Вышестоящие Реальности. </w:t>
      </w:r>
    </w:p>
    <w:p w:rsidR="000507E3" w:rsidRDefault="000507E3" w:rsidP="000507E3">
      <w:pPr>
        <w:ind w:firstLine="454"/>
      </w:pPr>
      <w:r w:rsidRPr="00CB7486">
        <w:t xml:space="preserve">Только в этих </w:t>
      </w:r>
      <w:r>
        <w:t>двух Высоких Цельных Реальностях</w:t>
      </w:r>
      <w:r w:rsidRPr="00CB7486">
        <w:t xml:space="preserve"> у нас есть Изначально Вышестоящие Реальности. Но есть третья, наша с вами, это первая. На физике существует всё. И здесь нет Метагалактик, где живут существа, а здесь синтез физики. Но третья обычно не учитывается, потому что физика для всех универсальна. А учитывается, какая концентрация идёт именно на цивилизацию соответствующей планеты. Вот эти две. Отсюда</w:t>
      </w:r>
      <w:r>
        <w:t>,</w:t>
      </w:r>
      <w:r w:rsidRPr="00CB7486">
        <w:t xml:space="preserve"> вот в этих двух универсально. </w:t>
      </w:r>
    </w:p>
    <w:p w:rsidR="000507E3" w:rsidRPr="00CB7486" w:rsidRDefault="000507E3" w:rsidP="000507E3">
      <w:pPr>
        <w:ind w:firstLine="454"/>
      </w:pPr>
      <w:r w:rsidRPr="00CB7486">
        <w:t xml:space="preserve">Если здесь Человек-Творец Физичности – Части Человека Иерархизации – Синтезный мир Изначально Вышестоящих Реальностей, </w:t>
      </w:r>
    </w:p>
    <w:p w:rsidR="000507E3" w:rsidRPr="00CB7486" w:rsidRDefault="000507E3" w:rsidP="000507E3">
      <w:pPr>
        <w:ind w:firstLine="454"/>
      </w:pPr>
      <w:r w:rsidRPr="00CB7486">
        <w:lastRenderedPageBreak/>
        <w:t xml:space="preserve">– Человека Высокой Цельной Реальности Полномочий Совершенств – Метагалактический мир, </w:t>
      </w:r>
    </w:p>
    <w:p w:rsidR="000507E3" w:rsidRPr="00CB7486" w:rsidRDefault="000507E3" w:rsidP="000507E3">
      <w:pPr>
        <w:ind w:firstLine="454"/>
      </w:pPr>
      <w:r w:rsidRPr="00CB7486">
        <w:t xml:space="preserve">– Человека Изначально Вышестоящие Реальности </w:t>
      </w:r>
      <w:proofErr w:type="spellStart"/>
      <w:r w:rsidRPr="00CB7486">
        <w:t>Синтезностей</w:t>
      </w:r>
      <w:proofErr w:type="spellEnd"/>
      <w:r w:rsidRPr="00CB7486">
        <w:t xml:space="preserve"> – Тонкий мир и </w:t>
      </w:r>
    </w:p>
    <w:p w:rsidR="000507E3" w:rsidRDefault="000507E3" w:rsidP="000507E3">
      <w:pPr>
        <w:ind w:firstLine="454"/>
      </w:pPr>
      <w:r w:rsidRPr="00CB7486">
        <w:t xml:space="preserve">– Человека Реальности Творящего Синтеза – Физический мир по Изначально Вышестоящим Реальностям. </w:t>
      </w:r>
    </w:p>
    <w:p w:rsidR="000507E3" w:rsidRDefault="000507E3" w:rsidP="000507E3">
      <w:pPr>
        <w:ind w:firstLine="454"/>
      </w:pPr>
      <w:r w:rsidRPr="00CB7486">
        <w:t>Вниз идёт.</w:t>
      </w:r>
      <w:r>
        <w:t xml:space="preserve"> </w:t>
      </w:r>
      <w:r w:rsidRPr="00CB7486">
        <w:t>Мы охватыва</w:t>
      </w:r>
      <w:r>
        <w:t xml:space="preserve">ем все виды материи. Услышали? </w:t>
      </w:r>
    </w:p>
    <w:p w:rsidR="000507E3" w:rsidRDefault="000507E3" w:rsidP="000507E3">
      <w:pPr>
        <w:ind w:firstLine="454"/>
      </w:pPr>
      <w:r w:rsidRPr="00CB7486">
        <w:t xml:space="preserve">Соответственно, за Изначально Вышестоящими Реальностями у нас Реальности, </w:t>
      </w:r>
      <w:r>
        <w:t>которые входят в вот эти только, д</w:t>
      </w:r>
      <w:r w:rsidRPr="00CB7486">
        <w:t>ля нашей цивилизации Изначально Вышестоящие Реальности. То есть</w:t>
      </w:r>
      <w:r>
        <w:t>,</w:t>
      </w:r>
      <w:r w:rsidRPr="00CB7486">
        <w:t xml:space="preserve"> Реальности, которые входят в Изначально Вышестоящие Реальности Метагалактики ФА и Планеты Земля. Логично? И физически, естественно.</w:t>
      </w:r>
    </w:p>
    <w:p w:rsidR="000507E3" w:rsidRDefault="000507E3" w:rsidP="000507E3">
      <w:pPr>
        <w:ind w:firstLine="454"/>
      </w:pPr>
      <w:r w:rsidRPr="00CB7486">
        <w:t xml:space="preserve">По всем остальным Реальности входят тоже, но там относятся к другим цивилизациям. Мы туда не лезем. Хотя мы их считаем, потому что они входят в Метагалактику ФА, но мы туда не лезем. Ситуацию услышали? </w:t>
      </w:r>
    </w:p>
    <w:p w:rsidR="000507E3" w:rsidRDefault="000507E3" w:rsidP="000507E3">
      <w:pPr>
        <w:ind w:firstLine="454"/>
      </w:pPr>
      <w:r w:rsidRPr="00CB7486">
        <w:t>То есть, когда мы говорим Реальности в Изначально Вышестоящих Реальностях, мы имеем в виду Метагалактику ФА 16384 или Планету Земля 8192. Два варианта.</w:t>
      </w:r>
      <w:r>
        <w:t xml:space="preserve"> </w:t>
      </w:r>
    </w:p>
    <w:p w:rsidR="000507E3" w:rsidRPr="00CB7486" w:rsidRDefault="000507E3" w:rsidP="000507E3">
      <w:pPr>
        <w:ind w:firstLine="454"/>
      </w:pPr>
      <w:r w:rsidRPr="00CB7486">
        <w:t>Мы можем иметь в виду физику, но она, подчёркиваю, универсальна для всех: и для нас, и для других цивилизаций. Там всё синтез всего во всём. То е</w:t>
      </w:r>
      <w:r>
        <w:t>сть, мы встречаемся, мы общаемся</w:t>
      </w:r>
      <w:r w:rsidRPr="00CB7486">
        <w:t xml:space="preserve"> физически, нам всё равно, где у нас Части. </w:t>
      </w:r>
    </w:p>
    <w:p w:rsidR="000507E3" w:rsidRDefault="000507E3" w:rsidP="000507E3">
      <w:pPr>
        <w:ind w:firstLine="454"/>
      </w:pPr>
      <w:r w:rsidRPr="00CB7486">
        <w:t xml:space="preserve">Итак, по Реальностям. Продолжаем. Соответственно, в </w:t>
      </w:r>
      <w:proofErr w:type="spellStart"/>
      <w:r w:rsidRPr="00CB7486">
        <w:t>Синтезном</w:t>
      </w:r>
      <w:proofErr w:type="spellEnd"/>
      <w:r w:rsidRPr="00CB7486">
        <w:t xml:space="preserve"> мире у нас Человек Присутствия Плана Творения </w:t>
      </w:r>
      <w:r>
        <w:t>– три «п», «п» в кубе. Дальше.</w:t>
      </w:r>
    </w:p>
    <w:p w:rsidR="000507E3" w:rsidRDefault="000507E3" w:rsidP="000507E3">
      <w:pPr>
        <w:ind w:firstLine="454"/>
      </w:pPr>
      <w:r w:rsidRPr="00CB7486">
        <w:t xml:space="preserve">А дальше – Аватар Метагалактики ФА, Аватар Планеты Земля. Видите, как интересно совпадает, да? Это чтоб вы поняли, что логика в этом есть. И Аватар-Творец Физичности. Увидели? </w:t>
      </w:r>
    </w:p>
    <w:p w:rsidR="000507E3" w:rsidRDefault="000507E3" w:rsidP="000507E3">
      <w:pPr>
        <w:ind w:firstLine="454"/>
      </w:pPr>
      <w:r>
        <w:rPr>
          <w:i/>
        </w:rPr>
        <w:t xml:space="preserve">(Обращаясь к кому-то) </w:t>
      </w:r>
      <w:proofErr w:type="gramStart"/>
      <w:r w:rsidRPr="005E0A50">
        <w:rPr>
          <w:i/>
        </w:rPr>
        <w:t>С</w:t>
      </w:r>
      <w:proofErr w:type="gramEnd"/>
      <w:r w:rsidRPr="007A0885">
        <w:t xml:space="preserve"> </w:t>
      </w:r>
      <w:r w:rsidRPr="005E0A50">
        <w:rPr>
          <w:i/>
        </w:rPr>
        <w:t>этой двери, вот место. Леди, вот тут место</w:t>
      </w:r>
      <w:r w:rsidRPr="007A0885">
        <w:t>.</w:t>
      </w:r>
    </w:p>
    <w:p w:rsidR="000507E3" w:rsidRDefault="000507E3" w:rsidP="000507E3">
      <w:pPr>
        <w:ind w:firstLine="454"/>
      </w:pPr>
      <w:r w:rsidRPr="00CB7486">
        <w:t xml:space="preserve">Ситуацию увидели? Есть. Это по Реальностям. </w:t>
      </w:r>
      <w:r w:rsidRPr="005E0A50">
        <w:t xml:space="preserve">За </w:t>
      </w:r>
      <w:proofErr w:type="spellStart"/>
      <w:r w:rsidRPr="005E0A50">
        <w:t>реальностные</w:t>
      </w:r>
      <w:proofErr w:type="spellEnd"/>
      <w:r w:rsidRPr="005E0A50">
        <w:t xml:space="preserve"> Части теперь отвечают именно вот эти специалисты.</w:t>
      </w:r>
      <w:r w:rsidRPr="007A0885">
        <w:rPr>
          <w:b/>
        </w:rPr>
        <w:t xml:space="preserve"> Если вам нужно развивать Части по Реальностям</w:t>
      </w:r>
      <w:r w:rsidRPr="00CB7486">
        <w:t xml:space="preserve"> </w:t>
      </w:r>
      <w:r w:rsidRPr="007A0885">
        <w:rPr>
          <w:b/>
        </w:rPr>
        <w:t>с вашими новыми Служащими, Посвящёнными, Ипостасями, вы обращаетесь к этим</w:t>
      </w:r>
      <w:r w:rsidRPr="00CB7486">
        <w:t xml:space="preserve"> </w:t>
      </w:r>
      <w:r w:rsidRPr="007A0885">
        <w:rPr>
          <w:b/>
        </w:rPr>
        <w:t>Аватар-Ипостасям</w:t>
      </w:r>
      <w:r w:rsidRPr="00CB7486">
        <w:t>. Логику понимаете? То есть, здесь вопрос не просто «разбросали», а теперь только к ним обращаться, если вы развиваете Части того или иного Человека. Приходит к вам Человек, вы теперь должны оттестирова</w:t>
      </w:r>
      <w:r>
        <w:t>ть, где его Части, и сообразить,</w:t>
      </w:r>
      <w:r w:rsidRPr="00CB7486">
        <w:t xml:space="preserve"> к кому обращаться. Это к кому </w:t>
      </w:r>
      <w:r>
        <w:t>обращаться.</w:t>
      </w:r>
    </w:p>
    <w:p w:rsidR="000507E3" w:rsidRDefault="000507E3" w:rsidP="000507E3">
      <w:pPr>
        <w:ind w:firstLine="454"/>
      </w:pPr>
      <w:r w:rsidRPr="00CB7486">
        <w:t xml:space="preserve">Завтра, когда я вернусь, сегодня ночью, завтра напечатаю, выйдет Распоряжение на эту тему. Указ Отца вышел сегодня утром. Сутки он </w:t>
      </w:r>
      <w:r>
        <w:t>отстаивается. И завтра</w:t>
      </w:r>
      <w:r w:rsidRPr="00CB7486">
        <w:t xml:space="preserve"> вот</w:t>
      </w:r>
      <w:r>
        <w:t xml:space="preserve"> это всё будет в Распоряжении. </w:t>
      </w:r>
    </w:p>
    <w:p w:rsidR="000507E3" w:rsidRPr="00CB7486" w:rsidRDefault="000507E3" w:rsidP="000507E3">
      <w:pPr>
        <w:ind w:firstLine="454"/>
      </w:pPr>
      <w:r w:rsidRPr="00CB7486">
        <w:t>Соответственно, дальше у нас идёт система присутствий. Надеюсь, понятно, что присутствия находятся только в этих Реальностях: 16 и 8 Высоких Цельных Реальностей. То есть, опять же два горизонта. Если здесь Аватар Творящ</w:t>
      </w:r>
      <w:r>
        <w:t>его Синтеза, вспоминаем вот это</w:t>
      </w:r>
      <w:r w:rsidRPr="00CB7486">
        <w:t xml:space="preserve">, то здесь Аватар </w:t>
      </w:r>
      <w:proofErr w:type="spellStart"/>
      <w:r w:rsidRPr="00CB7486">
        <w:t>Иерархизаций</w:t>
      </w:r>
      <w:proofErr w:type="spellEnd"/>
      <w:r w:rsidRPr="00CB7486">
        <w:t>, Аватар Высоких Полномочий</w:t>
      </w:r>
      <w:r>
        <w:t xml:space="preserve"> Совершенств, Аватар</w:t>
      </w:r>
      <w:r w:rsidRPr="00CB7486">
        <w:t xml:space="preserve"> </w:t>
      </w:r>
      <w:r>
        <w:t xml:space="preserve">Синтезности </w:t>
      </w:r>
      <w:r w:rsidRPr="00CB7486">
        <w:t xml:space="preserve">Изначально Вышестоящей Реальности и Аватар Реальности Творящего Синтеза. </w:t>
      </w:r>
    </w:p>
    <w:p w:rsidR="000507E3" w:rsidRPr="00CB7486" w:rsidRDefault="000507E3" w:rsidP="000507E3">
      <w:pPr>
        <w:ind w:firstLine="454"/>
      </w:pPr>
      <w:r w:rsidRPr="00CB7486">
        <w:t>У нас остаются планы. Планы только те, которые входят в присутствия, Реальности, Изначально Вышестоящие Реальности по этим двум горизонтам. Другие планы количественно Метагалактики ФА мы считаем, но их не трогаем, потому что это чужие цивилизации. Дружественные нам, потому что все входят в Метагалактику ФА, но</w:t>
      </w:r>
      <w:r>
        <w:t>…</w:t>
      </w:r>
      <w:r w:rsidRPr="00CB7486">
        <w:t xml:space="preserve"> Отец будет развивать эти цивилизации. При этом все они входят в Метагалактику ФА, а в Метагалактике ФА главная цивилизация – мы. Вот так сложилось. </w:t>
      </w:r>
    </w:p>
    <w:p w:rsidR="000507E3" w:rsidRPr="00CB7486" w:rsidRDefault="000507E3" w:rsidP="000507E3">
      <w:pPr>
        <w:ind w:firstLine="454"/>
      </w:pPr>
      <w:r w:rsidRPr="00CB7486">
        <w:t>Соответственно, здесь тоже разброс на четыре: Аватар, тогда здесь Аватар Присутствия Плана Творения в кубе, а здесь уже начинается Владыка Метагалактики ФА, Владыка Планеты Зе</w:t>
      </w:r>
      <w:r>
        <w:t xml:space="preserve">мля. И заканчивается Владыкой – </w:t>
      </w:r>
      <w:r w:rsidRPr="00CB7486">
        <w:t>Владыкой-Творцом Физичност</w:t>
      </w:r>
      <w:r>
        <w:t>и. И тогда Части у этих Аватар-</w:t>
      </w:r>
      <w:r w:rsidRPr="00CB7486">
        <w:t xml:space="preserve">Ипостасей разбросаны по всем видам Материи. </w:t>
      </w:r>
    </w:p>
    <w:p w:rsidR="000507E3" w:rsidRDefault="000507E3" w:rsidP="000507E3">
      <w:pPr>
        <w:ind w:firstLine="454"/>
      </w:pPr>
      <w:r w:rsidRPr="00CB7486">
        <w:t>Я подчёркиваю: их Системы идут вниз. Ниже. Вы скажете: а как вот здесь? А здесь внутрь. А здесь внутрь. А здесь внутрь те</w:t>
      </w:r>
      <w:r>
        <w:t xml:space="preserve">л людей физически. То есть, </w:t>
      </w:r>
      <w:r w:rsidRPr="00CB7486">
        <w:t>они разрабатывают это внутри физических людей. Люди ж плановы</w:t>
      </w:r>
      <w:r>
        <w:t>е пока ещё. Люди у нас плановые? Е</w:t>
      </w:r>
      <w:r w:rsidRPr="00CB7486">
        <w:t xml:space="preserve">щё плановые: пятая раса. </w:t>
      </w:r>
    </w:p>
    <w:p w:rsidR="000507E3" w:rsidRDefault="000507E3" w:rsidP="000507E3">
      <w:pPr>
        <w:ind w:firstLine="454"/>
      </w:pPr>
      <w:r w:rsidRPr="00CB7486">
        <w:t xml:space="preserve">А вот младенцы рождаются </w:t>
      </w:r>
      <w:proofErr w:type="spellStart"/>
      <w:r w:rsidRPr="00CB7486">
        <w:t>реальностные</w:t>
      </w:r>
      <w:proofErr w:type="spellEnd"/>
      <w:r w:rsidRPr="00CB7486">
        <w:t>. В будущем будут рождаться</w:t>
      </w:r>
      <w:r>
        <w:t xml:space="preserve"> Высокой Цельной Реальности. Ну, так, на всякий случай. </w:t>
      </w:r>
      <w:proofErr w:type="spellStart"/>
      <w:r w:rsidRPr="00CB7486">
        <w:t>Реальностные</w:t>
      </w:r>
      <w:proofErr w:type="spellEnd"/>
      <w:r w:rsidRPr="00CB7486">
        <w:t xml:space="preserve"> не потому, что нельзя родить в Высокой Цельной Реальности, а потому что Мамка выдержит через шаг. То есть, если Мамка плановая, следующий шаг – присутствия, значит, максимум для неё – реальность.</w:t>
      </w:r>
    </w:p>
    <w:p w:rsidR="000507E3" w:rsidRDefault="000507E3" w:rsidP="000507E3">
      <w:pPr>
        <w:ind w:firstLine="454"/>
      </w:pPr>
      <w:r w:rsidRPr="00CB7486">
        <w:t xml:space="preserve">Если Мамка </w:t>
      </w:r>
      <w:proofErr w:type="spellStart"/>
      <w:r w:rsidRPr="00CB7486">
        <w:t>реальностная</w:t>
      </w:r>
      <w:proofErr w:type="spellEnd"/>
      <w:r w:rsidRPr="00CB7486">
        <w:t>, шаг – Изначально Вышестоящая Реальность, максимум – Высокая Цельная Реальность. Если мамка сидит здесь</w:t>
      </w:r>
      <w:r>
        <w:t>,</w:t>
      </w:r>
      <w:r w:rsidRPr="00CB7486">
        <w:t xml:space="preserve"> как Высокая Цельная Реальность, она и младенца </w:t>
      </w:r>
      <w:r w:rsidRPr="00CB7486">
        <w:lastRenderedPageBreak/>
        <w:t>рождает Высокой Цельной Реальности. Вопрос личной подготовки Служащего. Люфт на два. Все это услышали? Это для Материнского корпуса</w:t>
      </w:r>
      <w:r>
        <w:t>. Э</w:t>
      </w:r>
      <w:r w:rsidRPr="00CB7486">
        <w:t>то важно</w:t>
      </w:r>
      <w:r>
        <w:t>.</w:t>
      </w:r>
    </w:p>
    <w:p w:rsidR="000507E3" w:rsidRPr="00CB7486" w:rsidRDefault="000507E3" w:rsidP="000507E3">
      <w:pPr>
        <w:ind w:firstLine="454"/>
      </w:pPr>
      <w:r w:rsidRPr="00CB7486">
        <w:t xml:space="preserve">Так как Глава Материнского корпуса фиксируется в вашем Подразделении, на всякий случай, Дом Иерархии, должны это знать, Фаинь так указала. Ну, как бы я и буду здесь объяснять некоторые материнские тенденции. </w:t>
      </w:r>
    </w:p>
    <w:p w:rsidR="000507E3" w:rsidRDefault="000507E3" w:rsidP="000507E3">
      <w:pPr>
        <w:ind w:firstLine="454"/>
        <w:rPr>
          <w:i/>
        </w:rPr>
      </w:pPr>
      <w:r>
        <w:rPr>
          <w:i/>
        </w:rPr>
        <w:t>Из зала: – Почему в Доме Иерархии, когда в Ладоге.</w:t>
      </w:r>
    </w:p>
    <w:p w:rsidR="000507E3" w:rsidRDefault="000507E3" w:rsidP="000507E3">
      <w:pPr>
        <w:ind w:firstLine="454"/>
      </w:pPr>
      <w:r>
        <w:t xml:space="preserve">В Ладоге? </w:t>
      </w:r>
    </w:p>
    <w:p w:rsidR="000507E3" w:rsidRPr="004650F1" w:rsidRDefault="000507E3" w:rsidP="000507E3">
      <w:pPr>
        <w:ind w:firstLine="454"/>
        <w:rPr>
          <w:i/>
        </w:rPr>
      </w:pPr>
      <w:r>
        <w:rPr>
          <w:i/>
        </w:rPr>
        <w:t>Из зала: – В Ладоге.</w:t>
      </w:r>
    </w:p>
    <w:p w:rsidR="000507E3" w:rsidRPr="00CB7486" w:rsidRDefault="000507E3" w:rsidP="000507E3">
      <w:pPr>
        <w:ind w:firstLine="454"/>
      </w:pPr>
      <w:r>
        <w:t xml:space="preserve">А, ну в Ладоге, я почему-то думал </w:t>
      </w:r>
      <w:r w:rsidRPr="00CB7486">
        <w:t>здесь</w:t>
      </w:r>
      <w:r>
        <w:t>.</w:t>
      </w:r>
      <w:r w:rsidRPr="00CB7486">
        <w:t xml:space="preserve"> </w:t>
      </w:r>
      <w:r>
        <w:t>В Ладоге</w:t>
      </w:r>
      <w:r w:rsidRPr="00CB7486">
        <w:t xml:space="preserve"> сидит… </w:t>
      </w:r>
    </w:p>
    <w:p w:rsidR="000507E3" w:rsidRPr="00CB7486" w:rsidRDefault="000507E3" w:rsidP="000507E3">
      <w:pPr>
        <w:ind w:firstLine="454"/>
        <w:rPr>
          <w:i/>
        </w:rPr>
      </w:pPr>
      <w:r>
        <w:rPr>
          <w:i/>
        </w:rPr>
        <w:t xml:space="preserve">Из зала: </w:t>
      </w:r>
      <w:r w:rsidRPr="00CB7486">
        <w:t>–</w:t>
      </w:r>
      <w:r>
        <w:rPr>
          <w:i/>
        </w:rPr>
        <w:t xml:space="preserve"> </w:t>
      </w:r>
      <w:r w:rsidRPr="00CB7486">
        <w:rPr>
          <w:i/>
        </w:rPr>
        <w:t xml:space="preserve">Наша. </w:t>
      </w:r>
    </w:p>
    <w:p w:rsidR="000507E3" w:rsidRPr="00CB7486" w:rsidRDefault="000507E3" w:rsidP="000507E3">
      <w:pPr>
        <w:ind w:firstLine="454"/>
      </w:pPr>
      <w:r w:rsidRPr="00CB7486">
        <w:t>Ваша. Всё. Фиксируется в Ладоге, извините, перепутал. Прошу прощения. Ладно</w:t>
      </w:r>
      <w:r>
        <w:t xml:space="preserve">, увидели. Даже не знал. </w:t>
      </w:r>
      <w:r w:rsidRPr="00CB7486">
        <w:t>Я помню, что она была Главой Иерархии Подразделения. Оказывается, в Лад</w:t>
      </w:r>
      <w:r>
        <w:t>огу сбежала! По полям бегаем в</w:t>
      </w:r>
      <w:r w:rsidRPr="00CB7486">
        <w:t xml:space="preserve"> Ленинградской области! </w:t>
      </w:r>
    </w:p>
    <w:p w:rsidR="000507E3" w:rsidRDefault="000507E3" w:rsidP="000507E3">
      <w:pPr>
        <w:ind w:firstLine="454"/>
      </w:pPr>
      <w:r w:rsidRPr="00CB7486">
        <w:t xml:space="preserve">Двигаемся. Теперь разброс по Системам. По Частям есть. По Системам. Вы скажете: зачем это? Я вот это рассказал, как вы думаете, что сейчас с вами происходит? Четыре, четыре, пять на четыре – сколько? Двадцать видов </w:t>
      </w:r>
      <w:proofErr w:type="spellStart"/>
      <w:r w:rsidRPr="00CB7486">
        <w:t>частнообразования</w:t>
      </w:r>
      <w:proofErr w:type="spellEnd"/>
      <w:r w:rsidRPr="00CB7486">
        <w:t xml:space="preserve"> – образования Частей, </w:t>
      </w:r>
      <w:r>
        <w:t xml:space="preserve">фиксируется на каждого из вас. </w:t>
      </w:r>
    </w:p>
    <w:p w:rsidR="000507E3" w:rsidRDefault="000507E3" w:rsidP="000507E3">
      <w:pPr>
        <w:ind w:firstLine="454"/>
      </w:pPr>
      <w:r w:rsidRPr="00CB7486">
        <w:t>Вопрос: а где теперь ваши Части? Идеально – вот здесь, как у настоящих Служа</w:t>
      </w:r>
      <w:r>
        <w:t xml:space="preserve">щих. А если вы служите </w:t>
      </w:r>
      <w:r w:rsidR="008C19AE">
        <w:t>понарошку</w:t>
      </w:r>
      <w:r w:rsidRPr="00CB7486">
        <w:t xml:space="preserve">. То есть, вас назначили, и вам пофиг, что вы здесь делаете. Я по-простецки, по-мужски. Вы, питерцы, извините, что я вот таким словом. </w:t>
      </w:r>
    </w:p>
    <w:p w:rsidR="000507E3" w:rsidRDefault="000507E3" w:rsidP="000507E3">
      <w:pPr>
        <w:ind w:firstLine="454"/>
      </w:pPr>
      <w:r w:rsidRPr="00CB7486">
        <w:t>Ну, есть у нас люди, которые, смотришь в глазики, а там полный творческий привет на все служения, корректно выражусь. И если вам «</w:t>
      </w:r>
      <w:proofErr w:type="spellStart"/>
      <w:r w:rsidRPr="00CB7486">
        <w:t>усё</w:t>
      </w:r>
      <w:proofErr w:type="spellEnd"/>
      <w:r w:rsidRPr="00CB7486">
        <w:t xml:space="preserve"> равно», то вы здесь не задержитесь. И вы начинаете скользить. </w:t>
      </w:r>
    </w:p>
    <w:p w:rsidR="000507E3" w:rsidRDefault="000507E3" w:rsidP="000507E3">
      <w:pPr>
        <w:ind w:firstLine="454"/>
      </w:pPr>
      <w:r w:rsidRPr="00CB7486">
        <w:t xml:space="preserve">Ладно, ещё по подготовке скользим, а потом скользим по внутреннему </w:t>
      </w:r>
      <w:proofErr w:type="spellStart"/>
      <w:r w:rsidRPr="00CB7486">
        <w:t>пофигизму</w:t>
      </w:r>
      <w:proofErr w:type="spellEnd"/>
      <w:r w:rsidRPr="00CB7486">
        <w:t>, если вам не нравится сокращённое слово, есть вполне литературное, не сокращённое: «</w:t>
      </w:r>
      <w:proofErr w:type="spellStart"/>
      <w:r w:rsidRPr="00CB7486">
        <w:t>пофигизм</w:t>
      </w:r>
      <w:proofErr w:type="spellEnd"/>
      <w:r w:rsidRPr="00CB7486">
        <w:t xml:space="preserve">». Вы служите, потому что надо, потому что у вас тут какие-нибудь приоритеты есть: общение с Папой, общение с Аватарами. А на самом деле полный </w:t>
      </w:r>
      <w:proofErr w:type="spellStart"/>
      <w:r w:rsidRPr="00CB7486">
        <w:t>пофигизм</w:t>
      </w:r>
      <w:proofErr w:type="spellEnd"/>
      <w:r w:rsidRPr="00CB7486">
        <w:t xml:space="preserve">. Вы </w:t>
      </w:r>
      <w:proofErr w:type="spellStart"/>
      <w:r w:rsidRPr="00CB7486">
        <w:t>показушничаете</w:t>
      </w:r>
      <w:proofErr w:type="spellEnd"/>
      <w:r w:rsidRPr="00CB7486">
        <w:t xml:space="preserve"> или ради близких, или ради самого себя, ничего не делая. </w:t>
      </w:r>
    </w:p>
    <w:p w:rsidR="000507E3" w:rsidRDefault="000507E3" w:rsidP="000507E3">
      <w:pPr>
        <w:ind w:firstLine="454"/>
      </w:pPr>
      <w:r w:rsidRPr="00CB7486">
        <w:t xml:space="preserve">Здесь вопрос не в том, что внешне показушность, вы ничего не пытаетесь </w:t>
      </w:r>
      <w:r>
        <w:t>с</w:t>
      </w:r>
      <w:r w:rsidRPr="00CB7486">
        <w:t>делать. Даже</w:t>
      </w:r>
      <w:r>
        <w:t>,</w:t>
      </w:r>
      <w:r w:rsidRPr="00CB7486">
        <w:t xml:space="preserve"> если вы искренне верите в Аватаров, вы ничего не пытаетесь делать. Вера – это хорошо, это к религии. Так, на всякий случай, вера, когда ты ничего не делаешь, относилась к товарищу Люциферу. Ты веришь, ничего не делаешь. Приходишь, стоишь – и священник ведёт практику, а ты просто стоишь, иногда руку поднимаешь и говоришь:</w:t>
      </w:r>
      <w:r>
        <w:t xml:space="preserve"> </w:t>
      </w:r>
      <w:r w:rsidRPr="00CB7486">
        <w:t xml:space="preserve">«Аминь». </w:t>
      </w:r>
    </w:p>
    <w:p w:rsidR="000507E3" w:rsidRPr="00CB7486" w:rsidRDefault="000507E3" w:rsidP="000507E3">
      <w:pPr>
        <w:ind w:firstLine="454"/>
      </w:pPr>
      <w:r w:rsidRPr="00CB7486">
        <w:t xml:space="preserve">Ну, примерно на некоторых практиках у нас такое состояние: прихожу, никуда не хожу, верю в того, кто ведёт практику, и ничего не делаю – </w:t>
      </w:r>
      <w:proofErr w:type="spellStart"/>
      <w:r w:rsidRPr="00CB7486">
        <w:t>люциферовщина</w:t>
      </w:r>
      <w:proofErr w:type="spellEnd"/>
      <w:r w:rsidRPr="00CB7486">
        <w:t>. Ну, я должен когда-нибудь был это сказать, потому что я, честно, года три уже это ношу в сердце, а теперь пора его освобождать. Сердце</w:t>
      </w:r>
      <w:r>
        <w:t>,</w:t>
      </w:r>
      <w:r w:rsidRPr="00CB7486">
        <w:t xml:space="preserve"> в смысле. Потому что </w:t>
      </w:r>
      <w:proofErr w:type="spellStart"/>
      <w:r w:rsidRPr="00CB7486">
        <w:t>люциферовщина</w:t>
      </w:r>
      <w:proofErr w:type="spellEnd"/>
      <w:r w:rsidRPr="00CB7486">
        <w:t xml:space="preserve"> – это когда ты веришь и ни…В общем, </w:t>
      </w:r>
      <w:r>
        <w:t>и</w:t>
      </w:r>
      <w:r w:rsidRPr="00CB7486">
        <w:t xml:space="preserve"> занимаешься </w:t>
      </w:r>
      <w:proofErr w:type="spellStart"/>
      <w:r w:rsidRPr="00CB7486">
        <w:t>пофигизмом</w:t>
      </w:r>
      <w:proofErr w:type="spellEnd"/>
      <w:r w:rsidRPr="00CB7486">
        <w:t xml:space="preserve">. Внешнее... Вот здесь есть хорошая ситуация, чтоб вы запомнили и начали меняться. </w:t>
      </w:r>
    </w:p>
    <w:p w:rsidR="000507E3" w:rsidRDefault="000507E3" w:rsidP="000507E3">
      <w:pPr>
        <w:ind w:firstLine="454"/>
      </w:pPr>
      <w:r w:rsidRPr="00CB7486">
        <w:t>Мне о</w:t>
      </w:r>
      <w:r>
        <w:t xml:space="preserve">дна бабушка в деревне сказала: </w:t>
      </w:r>
      <w:r w:rsidRPr="007A2905">
        <w:rPr>
          <w:i/>
        </w:rPr>
        <w:t>ссыт в глаза и говорит, что божья роса</w:t>
      </w:r>
      <w:r w:rsidRPr="00CB7486">
        <w:t>. Эт</w:t>
      </w:r>
      <w:r>
        <w:t xml:space="preserve">о она оценила одного человека: </w:t>
      </w:r>
    </w:p>
    <w:p w:rsidR="000507E3" w:rsidRPr="00CB7486" w:rsidRDefault="000507E3" w:rsidP="000507E3">
      <w:pPr>
        <w:ind w:firstLine="454"/>
      </w:pPr>
      <w:proofErr w:type="gramStart"/>
      <w:r>
        <w:t>–  Виталик</w:t>
      </w:r>
      <w:proofErr w:type="gramEnd"/>
      <w:r>
        <w:t>, ты к нему не ходи</w:t>
      </w:r>
      <w:r w:rsidRPr="00CB7486">
        <w:t>.</w:t>
      </w:r>
    </w:p>
    <w:p w:rsidR="000507E3" w:rsidRPr="00CB7486" w:rsidRDefault="000507E3" w:rsidP="000507E3">
      <w:pPr>
        <w:ind w:firstLine="454"/>
      </w:pPr>
      <w:r w:rsidRPr="00CB7486">
        <w:t xml:space="preserve">Я говорю: </w:t>
      </w:r>
      <w:r>
        <w:t>а почему?</w:t>
      </w:r>
    </w:p>
    <w:p w:rsidR="000507E3" w:rsidRPr="00CB7486" w:rsidRDefault="000507E3" w:rsidP="000507E3">
      <w:pPr>
        <w:ind w:firstLine="454"/>
      </w:pPr>
      <w:r w:rsidRPr="00CB7486">
        <w:t>– А он, такой – плохой человек.</w:t>
      </w:r>
    </w:p>
    <w:p w:rsidR="000507E3" w:rsidRPr="00CB7486" w:rsidRDefault="000507E3" w:rsidP="000507E3">
      <w:pPr>
        <w:ind w:firstLine="454"/>
      </w:pPr>
      <w:r w:rsidRPr="00CB7486">
        <w:t>– Почему?</w:t>
      </w:r>
    </w:p>
    <w:p w:rsidR="000507E3" w:rsidRPr="00CB7486" w:rsidRDefault="000507E3" w:rsidP="000507E3">
      <w:pPr>
        <w:ind w:firstLine="454"/>
      </w:pPr>
      <w:r w:rsidRPr="00CB7486">
        <w:t xml:space="preserve">– Ссыт в глаза и говорит, что божья роса. </w:t>
      </w:r>
    </w:p>
    <w:p w:rsidR="000507E3" w:rsidRDefault="000507E3" w:rsidP="000507E3">
      <w:pPr>
        <w:ind w:firstLine="454"/>
      </w:pPr>
      <w:r w:rsidRPr="00CB7486">
        <w:t>Я завис сразу. Я смеялся так, что</w:t>
      </w:r>
      <w:r>
        <w:t xml:space="preserve"> я</w:t>
      </w:r>
      <w:r w:rsidRPr="00CB7486">
        <w:t xml:space="preserve"> никуд</w:t>
      </w:r>
      <w:r>
        <w:t xml:space="preserve">а не пошёл. Народная мудрость! </w:t>
      </w:r>
    </w:p>
    <w:p w:rsidR="000507E3" w:rsidRPr="00CB7486" w:rsidRDefault="000507E3" w:rsidP="000507E3">
      <w:pPr>
        <w:ind w:firstLine="454"/>
      </w:pPr>
      <w:r w:rsidRPr="00CB7486">
        <w:t xml:space="preserve">И когда вы понимаете, что у вас полный внутренний </w:t>
      </w:r>
      <w:proofErr w:type="spellStart"/>
      <w:r w:rsidRPr="00CB7486">
        <w:t>пофигизм</w:t>
      </w:r>
      <w:proofErr w:type="spellEnd"/>
      <w:r w:rsidRPr="00CB7486">
        <w:t xml:space="preserve"> на работу с Аватарами Синтеза и Отцом, вы ж понимаете, что они это внутри видят. Ну, мы перед Отцом наизнанку, мягко говоря, внутреннее видит всё. И вот тогда возникает вот эта хорошая одной древней бабушки мудрость. </w:t>
      </w:r>
    </w:p>
    <w:p w:rsidR="000507E3" w:rsidRDefault="000507E3" w:rsidP="000507E3">
      <w:pPr>
        <w:ind w:firstLine="454"/>
      </w:pPr>
      <w:r w:rsidRPr="00CB7486">
        <w:t xml:space="preserve">Чем вы занимаетесь с Отцом и Аватарами Синтеза? Аж вздрогнуть можно! Но по-честному. Вы скажете: а что делать внутренне? Ну, хотя бы ходить и становиться куда-нибудь на практике. А вы: </w:t>
      </w:r>
    </w:p>
    <w:p w:rsidR="000507E3" w:rsidRDefault="000507E3" w:rsidP="000507E3">
      <w:pPr>
        <w:ind w:firstLine="454"/>
      </w:pPr>
      <w:r>
        <w:t>– Меня дотянут!</w:t>
      </w:r>
      <w:r w:rsidRPr="00CB7486">
        <w:t xml:space="preserve"> </w:t>
      </w:r>
    </w:p>
    <w:p w:rsidR="000507E3" w:rsidRDefault="000507E3" w:rsidP="000507E3">
      <w:pPr>
        <w:ind w:firstLine="454"/>
      </w:pPr>
      <w:r w:rsidRPr="00CB7486">
        <w:t>И когда не вы сами х</w:t>
      </w:r>
      <w:r w:rsidRPr="00121868">
        <w:rPr>
          <w:b/>
          <w:i/>
        </w:rPr>
        <w:t>о</w:t>
      </w:r>
      <w:r w:rsidRPr="00CB7486">
        <w:t>дите, а вас тягают, э</w:t>
      </w:r>
      <w:r>
        <w:t xml:space="preserve">то как раз </w:t>
      </w:r>
      <w:proofErr w:type="spellStart"/>
      <w:r>
        <w:t>пофигизм</w:t>
      </w:r>
      <w:proofErr w:type="spellEnd"/>
      <w:r>
        <w:t xml:space="preserve">. </w:t>
      </w:r>
      <w:r w:rsidRPr="00CB7486">
        <w:t xml:space="preserve">Не понравилось. </w:t>
      </w:r>
    </w:p>
    <w:p w:rsidR="000507E3" w:rsidRDefault="000507E3" w:rsidP="000507E3">
      <w:pPr>
        <w:ind w:firstLine="454"/>
      </w:pPr>
      <w:r w:rsidRPr="00CB7486">
        <w:lastRenderedPageBreak/>
        <w:t>И в этом вн</w:t>
      </w:r>
      <w:r>
        <w:t xml:space="preserve">утреннем </w:t>
      </w:r>
      <w:proofErr w:type="spellStart"/>
      <w:r>
        <w:t>пофигизме</w:t>
      </w:r>
      <w:proofErr w:type="spellEnd"/>
      <w:r>
        <w:t xml:space="preserve"> вы скользите… ну </w:t>
      </w:r>
      <w:proofErr w:type="spellStart"/>
      <w:r>
        <w:t>пофигизм</w:t>
      </w:r>
      <w:proofErr w:type="spellEnd"/>
      <w:r w:rsidRPr="00CB7486">
        <w:t>, до того момент</w:t>
      </w:r>
      <w:r>
        <w:t>а, где он остановится. Вот здесь вот – Владыка</w:t>
      </w:r>
      <w:r w:rsidRPr="00CB7486">
        <w:t xml:space="preserve"> Планеты Земля. </w:t>
      </w:r>
    </w:p>
    <w:p w:rsidR="000507E3" w:rsidRDefault="000507E3" w:rsidP="000507E3">
      <w:pPr>
        <w:ind w:firstLine="454"/>
      </w:pPr>
      <w:r w:rsidRPr="00CB7486">
        <w:t xml:space="preserve">Системы здесь, Аппараты внутри вас, если разовьются: </w:t>
      </w:r>
      <w:proofErr w:type="spellStart"/>
      <w:r w:rsidRPr="00CB7486">
        <w:t>пофигизм</w:t>
      </w:r>
      <w:proofErr w:type="spellEnd"/>
      <w:r w:rsidRPr="00CB7486">
        <w:t>. Если вам пофиг, то Аватарам Синтеза в отражении вас, а помните, Аватары отражают вас</w:t>
      </w:r>
      <w:r>
        <w:t xml:space="preserve">? – </w:t>
      </w:r>
      <w:r w:rsidRPr="00CB7486">
        <w:t>тем более на…</w:t>
      </w:r>
      <w:r>
        <w:t xml:space="preserve"> с</w:t>
      </w:r>
      <w:r w:rsidRPr="00CB7486">
        <w:t xml:space="preserve">тавь любое слово, на ваше развитие. </w:t>
      </w:r>
    </w:p>
    <w:p w:rsidR="000507E3" w:rsidRDefault="000507E3" w:rsidP="000507E3">
      <w:pPr>
        <w:ind w:firstLine="454"/>
      </w:pPr>
      <w:r w:rsidRPr="00CB7486">
        <w:t>Помните</w:t>
      </w:r>
      <w:r>
        <w:t>,</w:t>
      </w:r>
      <w:r w:rsidRPr="00CB7486">
        <w:t xml:space="preserve"> такой </w:t>
      </w:r>
      <w:r w:rsidRPr="006C0A8A">
        <w:rPr>
          <w:b/>
        </w:rPr>
        <w:t>закон Иерархии</w:t>
      </w:r>
      <w:r w:rsidRPr="00CB7486">
        <w:t xml:space="preserve">, что </w:t>
      </w:r>
      <w:r w:rsidRPr="006C0A8A">
        <w:rPr>
          <w:b/>
        </w:rPr>
        <w:t>Аватары Иерархии чётко отражают вас</w:t>
      </w:r>
      <w:r w:rsidRPr="00CB7486">
        <w:t xml:space="preserve">? Помните, да, зеркало? А Отец </w:t>
      </w:r>
      <w:proofErr w:type="spellStart"/>
      <w:r w:rsidRPr="00CB7486">
        <w:t>зеркалит</w:t>
      </w:r>
      <w:proofErr w:type="spellEnd"/>
      <w:r w:rsidRPr="00CB7486">
        <w:t xml:space="preserve"> вас идеально: вы выходите с </w:t>
      </w:r>
      <w:proofErr w:type="spellStart"/>
      <w:r w:rsidRPr="00CB7486">
        <w:t>пофигизмом</w:t>
      </w:r>
      <w:proofErr w:type="spellEnd"/>
      <w:r w:rsidRPr="00CB7486">
        <w:t xml:space="preserve"> внутренним, Аватары вас </w:t>
      </w:r>
      <w:proofErr w:type="spellStart"/>
      <w:r w:rsidRPr="00CB7486">
        <w:t>зеркалят</w:t>
      </w:r>
      <w:proofErr w:type="spellEnd"/>
      <w:r w:rsidRPr="00CB7486">
        <w:t xml:space="preserve"> и к вам относятся с не меньшим, только уже </w:t>
      </w:r>
      <w:proofErr w:type="spellStart"/>
      <w:r w:rsidRPr="00CB7486">
        <w:t>аватарским</w:t>
      </w:r>
      <w:proofErr w:type="spellEnd"/>
      <w:r w:rsidRPr="00CB7486">
        <w:t xml:space="preserve"> </w:t>
      </w:r>
      <w:proofErr w:type="spellStart"/>
      <w:r w:rsidRPr="00CB7486">
        <w:t>пофигизмом</w:t>
      </w:r>
      <w:proofErr w:type="spellEnd"/>
      <w:r w:rsidRPr="00CB7486">
        <w:t>. Я не к</w:t>
      </w:r>
      <w:r>
        <w:t xml:space="preserve"> тому, что они хотят это делать. Я </w:t>
      </w:r>
      <w:r w:rsidRPr="00CB7486">
        <w:t>к тому, что э</w:t>
      </w:r>
      <w:r>
        <w:t>то происходит автоматически по з</w:t>
      </w:r>
      <w:r w:rsidRPr="00CB7486">
        <w:t>аконам Иерархии и Изначально Вышестоящего Отца. В милосердии своём они сокращают</w:t>
      </w:r>
      <w:r>
        <w:t xml:space="preserve"> свой </w:t>
      </w:r>
      <w:proofErr w:type="spellStart"/>
      <w:r>
        <w:t>пофигизм</w:t>
      </w:r>
      <w:proofErr w:type="spellEnd"/>
      <w:r>
        <w:t xml:space="preserve"> до уровня вашего, но ниже вашего они сократить не могут.</w:t>
      </w:r>
    </w:p>
    <w:p w:rsidR="000507E3" w:rsidRDefault="000507E3" w:rsidP="000507E3">
      <w:pPr>
        <w:ind w:firstLine="454"/>
      </w:pPr>
      <w:r w:rsidRPr="00CB7486">
        <w:t xml:space="preserve">Но </w:t>
      </w:r>
      <w:proofErr w:type="spellStart"/>
      <w:r w:rsidRPr="00CB7486">
        <w:t>пофигизм</w:t>
      </w:r>
      <w:proofErr w:type="spellEnd"/>
      <w:r w:rsidRPr="00CB7486">
        <w:t xml:space="preserve"> Аватара даже на уровне вашего, это намного выше, чем </w:t>
      </w:r>
      <w:proofErr w:type="spellStart"/>
      <w:r w:rsidRPr="00CB7486">
        <w:t>пофигизм</w:t>
      </w:r>
      <w:proofErr w:type="spellEnd"/>
      <w:r w:rsidRPr="00CB7486">
        <w:t xml:space="preserve"> чисто ваш. И когда он</w:t>
      </w:r>
      <w:r>
        <w:t xml:space="preserve"> л</w:t>
      </w:r>
      <w:r w:rsidRPr="00121868">
        <w:rPr>
          <w:b/>
          <w:i/>
        </w:rPr>
        <w:t>о</w:t>
      </w:r>
      <w:r>
        <w:t xml:space="preserve">жится </w:t>
      </w:r>
      <w:r w:rsidRPr="00CB7486">
        <w:t xml:space="preserve">на </w:t>
      </w:r>
      <w:r>
        <w:t>вас…</w:t>
      </w:r>
      <w:r w:rsidRPr="00CB7486">
        <w:t xml:space="preserve"> если кладётся, то вы стол, поэтому </w:t>
      </w:r>
      <w:r>
        <w:t>л</w:t>
      </w:r>
      <w:r w:rsidRPr="00BE3CD6">
        <w:rPr>
          <w:b/>
          <w:i/>
        </w:rPr>
        <w:t>о</w:t>
      </w:r>
      <w:r w:rsidRPr="00CB7486">
        <w:t xml:space="preserve">жится, то с </w:t>
      </w:r>
      <w:r>
        <w:t xml:space="preserve">усилением </w:t>
      </w:r>
      <w:proofErr w:type="spellStart"/>
      <w:r>
        <w:t>аватарского</w:t>
      </w:r>
      <w:proofErr w:type="spellEnd"/>
      <w:r>
        <w:t xml:space="preserve"> </w:t>
      </w:r>
      <w:proofErr w:type="spellStart"/>
      <w:r>
        <w:t>пофигизма</w:t>
      </w:r>
      <w:proofErr w:type="spellEnd"/>
      <w:r w:rsidRPr="00CB7486">
        <w:t xml:space="preserve"> вы скользите, куда сможете. </w:t>
      </w:r>
    </w:p>
    <w:p w:rsidR="000507E3" w:rsidRDefault="000507E3" w:rsidP="000507E3">
      <w:pPr>
        <w:ind w:firstLine="454"/>
      </w:pPr>
      <w:r w:rsidRPr="00CB7486">
        <w:t>Я это рассказываю</w:t>
      </w:r>
      <w:r>
        <w:t xml:space="preserve"> не только для вас, а для всех С</w:t>
      </w:r>
      <w:r w:rsidRPr="00CB7486">
        <w:t xml:space="preserve">лужащих, которым это надо объяснить. Наши как-то не понимают, что </w:t>
      </w:r>
      <w:r w:rsidRPr="00F20890">
        <w:rPr>
          <w:b/>
        </w:rPr>
        <w:t>в Иерархии есть автоматическое зеркало</w:t>
      </w:r>
      <w:r w:rsidRPr="00CB7486">
        <w:t xml:space="preserve">. И выходя туда, Аватары автоматически вас </w:t>
      </w:r>
      <w:proofErr w:type="spellStart"/>
      <w:r w:rsidRPr="00CB7486">
        <w:t>зеркалят</w:t>
      </w:r>
      <w:proofErr w:type="spellEnd"/>
      <w:r w:rsidRPr="00CB7486">
        <w:t xml:space="preserve">. Почему? Потому что у нас Свобода Воли. И чтоб не нарушить растущую Свободу Воли… </w:t>
      </w:r>
    </w:p>
    <w:p w:rsidR="000507E3" w:rsidRDefault="000507E3" w:rsidP="000507E3">
      <w:pPr>
        <w:ind w:firstLine="454"/>
      </w:pPr>
      <w:r w:rsidRPr="00CB7486">
        <w:t xml:space="preserve">Внимание! Только </w:t>
      </w:r>
      <w:r>
        <w:t>просящему даётся, если попросил. Т</w:t>
      </w:r>
      <w:r w:rsidRPr="00CB7486">
        <w:t xml:space="preserve">олько устремлённому складывается, если он устремлён. И только тот, кто внутри дееспособен, с ним </w:t>
      </w:r>
      <w:proofErr w:type="spellStart"/>
      <w:r w:rsidRPr="00CB7486">
        <w:t>дееспособят</w:t>
      </w:r>
      <w:proofErr w:type="spellEnd"/>
      <w:r w:rsidRPr="00CB7486">
        <w:t>. Со всеми остальными полный</w:t>
      </w:r>
      <w:r>
        <w:t xml:space="preserve"> …</w:t>
      </w:r>
      <w:r w:rsidRPr="00CB7486">
        <w:t xml:space="preserve"> </w:t>
      </w:r>
      <w:proofErr w:type="spellStart"/>
      <w:r w:rsidRPr="00CB7486">
        <w:t>пофигизм</w:t>
      </w:r>
      <w:proofErr w:type="spellEnd"/>
      <w:r w:rsidRPr="00CB7486">
        <w:t xml:space="preserve">. </w:t>
      </w:r>
    </w:p>
    <w:p w:rsidR="000507E3" w:rsidRPr="00CB7486" w:rsidRDefault="000507E3" w:rsidP="000507E3">
      <w:pPr>
        <w:ind w:firstLine="454"/>
      </w:pPr>
      <w:r w:rsidRPr="00CB7486">
        <w:t xml:space="preserve">Я вижу, что это слово не нравится, поэтому я повторяю его всё чаще. Оно вас ещё сильнее заводит, я повторяю его ещё чаще – зеркало. Вам не нравится, да? Я могу придумать другое слово, но оно ещё мрачнее будет. </w:t>
      </w:r>
      <w:proofErr w:type="spellStart"/>
      <w:r w:rsidRPr="00CB7486">
        <w:t>Фух</w:t>
      </w:r>
      <w:proofErr w:type="spellEnd"/>
      <w:r w:rsidRPr="00CB7486">
        <w:t>! Смотрите, как я вас вдохновил. А чего делать? Работать. Хотя бы ходить и телом пытаться стать в зал, а то и стать. Обалде</w:t>
      </w:r>
      <w:r>
        <w:t xml:space="preserve">ть! По Огню Служения-то можете </w:t>
      </w:r>
      <w:r w:rsidRPr="00CB7486">
        <w:t>стать?!</w:t>
      </w:r>
    </w:p>
    <w:p w:rsidR="000507E3" w:rsidRDefault="000507E3" w:rsidP="000507E3">
      <w:pPr>
        <w:ind w:firstLine="454"/>
      </w:pPr>
      <w:r w:rsidRPr="00CB7486">
        <w:t xml:space="preserve">Я к тому, что у нас начинаются года Иерархии, и лавочка, когда ИВДИВО вас брал за шиворот и ставил куда угодно, постепенно закрывается. Начинают включаться законы Иерархии, где вы должны исполнить знаменитый закон – сделай сам. </w:t>
      </w:r>
    </w:p>
    <w:p w:rsidR="000507E3" w:rsidRDefault="000507E3" w:rsidP="000507E3">
      <w:pPr>
        <w:ind w:firstLine="454"/>
      </w:pPr>
      <w:r w:rsidRPr="00CB7486">
        <w:t xml:space="preserve">А если ты не сделал сам, и тебе внутри с </w:t>
      </w:r>
      <w:proofErr w:type="spellStart"/>
      <w:r w:rsidRPr="00CB7486">
        <w:t>пофигизмом</w:t>
      </w:r>
      <w:proofErr w:type="spellEnd"/>
      <w:r w:rsidRPr="00CB7486">
        <w:t xml:space="preserve">, то и с тобой ничего не делают, потому что ты не сделал закон «сделай сам». Чтоб не нарушать законов Иерархии, к тебе относятся с этим же самым. </w:t>
      </w:r>
    </w:p>
    <w:p w:rsidR="000507E3" w:rsidRDefault="000507E3" w:rsidP="000507E3">
      <w:pPr>
        <w:ind w:firstLine="454"/>
      </w:pPr>
      <w:r w:rsidRPr="00CB7486">
        <w:t>И ИВДИВО ещё де</w:t>
      </w:r>
      <w:r>
        <w:t>ржит ситуацию, то есть, вы как С</w:t>
      </w:r>
      <w:r w:rsidRPr="00CB7486">
        <w:t>лужащие всё равно тянетесь, но уже ниточка растягивается. Вопрос, куда вы дотянетесь с таким состоянием. Я не к вам, я вообще в целом по Иерархии, к сожалению. Вот так</w:t>
      </w:r>
      <w:r>
        <w:t>ая интересная штука начинается.</w:t>
      </w:r>
    </w:p>
    <w:p w:rsidR="000507E3" w:rsidRDefault="000507E3" w:rsidP="000507E3">
      <w:pPr>
        <w:ind w:firstLine="454"/>
      </w:pPr>
      <w:r w:rsidRPr="00CB7486">
        <w:t xml:space="preserve">Сегодня ночью мы, когда вот эти Части фиксировали на вас, удивлялись. Поэтому я стараюсь все Части сейчас зафиксировать на всех вас, все 20 вариантов в пяти видах материи, чтоб вы везде были с Частями. Потому что, если вы останетесь без Частей, начнёт расти мохнатость и другая рудиментарность животных отношений. </w:t>
      </w:r>
    </w:p>
    <w:p w:rsidR="000507E3" w:rsidRDefault="000507E3" w:rsidP="000507E3">
      <w:pPr>
        <w:ind w:firstLine="454"/>
      </w:pPr>
      <w:r w:rsidRPr="00CB7486">
        <w:t>И не потому что я плохо отношусь к животным, потому что, это не человеческое состояние. Не нравится мохнатость?</w:t>
      </w:r>
      <w:r>
        <w:t xml:space="preserve"> – </w:t>
      </w:r>
      <w:proofErr w:type="spellStart"/>
      <w:r>
        <w:t>п</w:t>
      </w:r>
      <w:r w:rsidRPr="00CB7486">
        <w:t>ерьевитость</w:t>
      </w:r>
      <w:proofErr w:type="spellEnd"/>
      <w:r w:rsidRPr="00CB7486">
        <w:t xml:space="preserve">. У некоторых видел </w:t>
      </w:r>
      <w:proofErr w:type="spellStart"/>
      <w:r w:rsidRPr="00491099">
        <w:t>чешуитость</w:t>
      </w:r>
      <w:proofErr w:type="spellEnd"/>
      <w:r w:rsidRPr="00491099">
        <w:t>.</w:t>
      </w:r>
      <w:r w:rsidRPr="001D0D10">
        <w:t xml:space="preserve"> Чешуя</w:t>
      </w:r>
      <w:r w:rsidRPr="00CB7486">
        <w:t xml:space="preserve">, бывает рыбья, бывает пластинчатая. Это вообще мы сейчас редко видим, но это остатки </w:t>
      </w:r>
      <w:proofErr w:type="spellStart"/>
      <w:r w:rsidRPr="00CB7486">
        <w:t>драконоподобности</w:t>
      </w:r>
      <w:proofErr w:type="spellEnd"/>
      <w:r w:rsidRPr="00CB7486">
        <w:t xml:space="preserve">. </w:t>
      </w:r>
    </w:p>
    <w:p w:rsidR="000507E3" w:rsidRDefault="000507E3" w:rsidP="000507E3">
      <w:pPr>
        <w:ind w:firstLine="454"/>
      </w:pPr>
      <w:r w:rsidRPr="00CB7486">
        <w:t xml:space="preserve">Так что выбирайте: мохнатость, </w:t>
      </w:r>
      <w:proofErr w:type="spellStart"/>
      <w:r w:rsidRPr="00491099">
        <w:t>перьевитость</w:t>
      </w:r>
      <w:proofErr w:type="spellEnd"/>
      <w:r w:rsidRPr="00491099">
        <w:t xml:space="preserve">, </w:t>
      </w:r>
      <w:proofErr w:type="spellStart"/>
      <w:r w:rsidRPr="00491099">
        <w:t>чешуитость</w:t>
      </w:r>
      <w:proofErr w:type="spellEnd"/>
      <w:r w:rsidRPr="00CB7486">
        <w:t>, как у рыбы, только так лезет, и пластин</w:t>
      </w:r>
      <w:r>
        <w:t xml:space="preserve">чатость. Это типа вот такие </w:t>
      </w:r>
      <w:r w:rsidRPr="00CB7486">
        <w:t>с когтями, в общем. Не нравится? Мне тоже. Поэтому, вот на всех видах Реальностей будут стоять Части. Это защита от этого.</w:t>
      </w:r>
    </w:p>
    <w:p w:rsidR="000507E3" w:rsidRDefault="000507E3" w:rsidP="000507E3">
      <w:pPr>
        <w:ind w:firstLine="454"/>
      </w:pPr>
      <w:r w:rsidRPr="00CB7486">
        <w:t xml:space="preserve">От </w:t>
      </w:r>
      <w:proofErr w:type="spellStart"/>
      <w:r w:rsidRPr="00CB7486">
        <w:t>пофигизма</w:t>
      </w:r>
      <w:proofErr w:type="spellEnd"/>
      <w:r w:rsidRPr="00CB7486">
        <w:t xml:space="preserve"> защитить не можем, это Свобода Воли, но хотя бы на каждом виде Реальности нашей цивилизации будут стоять Части.</w:t>
      </w:r>
      <w:r>
        <w:t xml:space="preserve"> </w:t>
      </w:r>
      <w:r w:rsidRPr="00CB7486">
        <w:t>После Частей должны стоять</w:t>
      </w:r>
      <w:r>
        <w:t>,</w:t>
      </w:r>
      <w:r w:rsidRPr="00CB7486">
        <w:t xml:space="preserve"> что? Мы сейчас это стяжать будем, вот прямо по этому списку, поэтому вам будет тяжело. Должны стоять Системы. </w:t>
      </w:r>
    </w:p>
    <w:p w:rsidR="000507E3" w:rsidRDefault="000507E3" w:rsidP="000507E3">
      <w:pPr>
        <w:ind w:firstLine="454"/>
      </w:pPr>
      <w:r w:rsidRPr="00CB7486">
        <w:t>Соответственно, если здесь заканчивается Владыкой-Творцом Физичности, то вот здесь</w:t>
      </w:r>
      <w:r>
        <w:t>, анекдот, начинаются</w:t>
      </w:r>
      <w:r w:rsidRPr="00CB7486">
        <w:t xml:space="preserve"> </w:t>
      </w:r>
      <w:r w:rsidRPr="00CB7486">
        <w:rPr>
          <w:b/>
        </w:rPr>
        <w:t>Системы</w:t>
      </w:r>
      <w:r>
        <w:t xml:space="preserve"> Владыкой Иерархизации. </w:t>
      </w:r>
    </w:p>
    <w:p w:rsidR="000507E3" w:rsidRDefault="000507E3" w:rsidP="000507E3">
      <w:pPr>
        <w:ind w:firstLine="454"/>
      </w:pPr>
      <w:r>
        <w:t>В</w:t>
      </w:r>
      <w:r w:rsidRPr="00CB7486">
        <w:t xml:space="preserve">от здесь Владыкой Полномочий Совершенств. </w:t>
      </w:r>
    </w:p>
    <w:p w:rsidR="000507E3" w:rsidRDefault="000507E3" w:rsidP="000507E3">
      <w:pPr>
        <w:ind w:firstLine="454"/>
      </w:pPr>
      <w:r w:rsidRPr="00CB7486">
        <w:t xml:space="preserve">Вот здесь Владыкой Синтезности. </w:t>
      </w:r>
    </w:p>
    <w:p w:rsidR="000507E3" w:rsidRDefault="000507E3" w:rsidP="000507E3">
      <w:pPr>
        <w:ind w:firstLine="454"/>
      </w:pPr>
      <w:r w:rsidRPr="00CB7486">
        <w:t>И вот здесь Владыкой</w:t>
      </w:r>
      <w:r>
        <w:t xml:space="preserve"> …</w:t>
      </w:r>
      <w:r w:rsidRPr="00CB7486">
        <w:t xml:space="preserve"> </w:t>
      </w:r>
      <w:r>
        <w:t>Чего-то пропустил.</w:t>
      </w:r>
      <w:r w:rsidRPr="00CB7486">
        <w:t xml:space="preserve"> </w:t>
      </w:r>
      <w:r>
        <w:t>А,</w:t>
      </w:r>
      <w:r w:rsidRPr="00CB7486">
        <w:t xml:space="preserve"> правильно, Реальности Творяще</w:t>
      </w:r>
      <w:r>
        <w:t xml:space="preserve">го Синтеза, ничего не пропустил – </w:t>
      </w:r>
      <w:r w:rsidRPr="00CB7486">
        <w:t xml:space="preserve">голова зависла. Почему? Потому что вот здесь точно стоит Владыка Плана Творения в кубе. </w:t>
      </w:r>
    </w:p>
    <w:p w:rsidR="000507E3" w:rsidRDefault="000507E3" w:rsidP="000507E3">
      <w:pPr>
        <w:ind w:firstLine="454"/>
      </w:pPr>
      <w:r w:rsidRPr="00CB7486">
        <w:lastRenderedPageBreak/>
        <w:t>Дальше идут Учитель Метагалактики, Учитель Планеты Земля, это по Системам, Учитель-Творец Физичности. Дальше идёт Учитель Иерархизации, Учитель Полномочий Совершенств, Учитель Синтезности, Учитель Реальности Творящего Синтеза. Учитель Плана Творения.</w:t>
      </w:r>
    </w:p>
    <w:p w:rsidR="000507E3" w:rsidRDefault="000507E3" w:rsidP="000507E3">
      <w:pPr>
        <w:ind w:firstLine="454"/>
      </w:pPr>
      <w:r w:rsidRPr="00CB7486">
        <w:t xml:space="preserve">Дальше идёт Ипостась Метагалактики, Ипостась Планеты Земля, Ипостась-Творец Физичности. Дальше идёт Ипостась Иерархизации, Ипостась Полномочий Совершенств, Ипостась Синтезности и Ипостась Реальности Творящего Синтеза. </w:t>
      </w:r>
    </w:p>
    <w:p w:rsidR="000507E3" w:rsidRDefault="000507E3" w:rsidP="000507E3">
      <w:pPr>
        <w:ind w:firstLine="454"/>
      </w:pPr>
      <w:r w:rsidRPr="00CB7486">
        <w:t xml:space="preserve">Это </w:t>
      </w:r>
      <w:r w:rsidRPr="009E08A0">
        <w:t>я иду по Аватар-Ипостасям. Внимание! По названиям ваших Посвящений</w:t>
      </w:r>
      <w:r w:rsidRPr="00CB7486">
        <w:t xml:space="preserve">. Если сюда становится Аватар-Ипостась, она будет этим заниматься, то ваши Посвящения начинают от этого слегка зависеть. Поэтому, это система не только, где </w:t>
      </w:r>
      <w:r>
        <w:t xml:space="preserve">кто </w:t>
      </w:r>
      <w:r w:rsidRPr="00CB7486">
        <w:t>стал, а это, что будут эти Аватар-Ипостаси от вас добиваться, чтоб у вас появились Стату</w:t>
      </w:r>
      <w:r>
        <w:t>сы, Посвящения, Творящий Синтез</w:t>
      </w:r>
      <w:r w:rsidRPr="00CB7486">
        <w:t xml:space="preserve"> и по списку. Полный кайф. Так что это надо стяжать.</w:t>
      </w:r>
      <w:r>
        <w:t xml:space="preserve"> </w:t>
      </w:r>
    </w:p>
    <w:p w:rsidR="000507E3" w:rsidRDefault="000507E3" w:rsidP="000507E3">
      <w:pPr>
        <w:ind w:firstLine="454"/>
      </w:pPr>
      <w:r w:rsidRPr="00CB7486">
        <w:t>Дальше идут, что у нас?</w:t>
      </w:r>
      <w:r w:rsidRPr="00CB7486">
        <w:rPr>
          <w:b/>
        </w:rPr>
        <w:t xml:space="preserve"> Аппараты</w:t>
      </w:r>
      <w:r w:rsidRPr="00CB7486">
        <w:t xml:space="preserve">. Значит, Аппараты. Если здесь Ипостась Реальности, то Ипостась Присутствия Плана Творения, Ипостась в кубе здесь, это по Аппаратам. </w:t>
      </w:r>
    </w:p>
    <w:p w:rsidR="000507E3" w:rsidRDefault="000507E3" w:rsidP="000507E3">
      <w:pPr>
        <w:ind w:firstLine="454"/>
      </w:pPr>
      <w:r w:rsidRPr="00CB7486">
        <w:t>Дальше идёт у нас?</w:t>
      </w:r>
      <w:r>
        <w:t xml:space="preserve"> – </w:t>
      </w:r>
      <w:r w:rsidRPr="00CB7486">
        <w:t xml:space="preserve">Служащий. Служащий Метагалактики здесь, Служащий Планеты Земля здесь. Служащий-Творец Физичности здесь. Служащий Иерархизации здесь. Служащий Полномочий Совершенств здесь. Служащий Синтезности здесь. Служащий Реальности Творящего Синтеза здесь. Видите, вот они как-то пересекаются очень интересно здесь. По названиям всё пересекается так, чтоб легче было. Соответственно, Служащий Присутствия Плана Творения здесь. </w:t>
      </w:r>
    </w:p>
    <w:p w:rsidR="000507E3" w:rsidRDefault="000507E3" w:rsidP="000507E3">
      <w:pPr>
        <w:ind w:firstLine="454"/>
      </w:pPr>
      <w:r w:rsidRPr="00CB7486">
        <w:t>Посвящённый Метагалактики здесь, Посвящённый Планеты здесь, Посвящённый-Творец Физичности здесь, Посвящённый Иерархизации здесь, Посвящённый Полномочий Совершенств здесь, Посвящённый Синтезности здесь, Посвящённый Реальности Творящего Синтеза здесь. И Посвящённый Присутствия Плана Творения в кубе здесь.</w:t>
      </w:r>
    </w:p>
    <w:p w:rsidR="000507E3" w:rsidRDefault="000507E3" w:rsidP="000507E3">
      <w:pPr>
        <w:ind w:firstLine="454"/>
      </w:pPr>
      <w:r w:rsidRPr="00CB7486">
        <w:t xml:space="preserve">Человек ИВДИВО здесь. </w:t>
      </w:r>
    </w:p>
    <w:p w:rsidR="000507E3" w:rsidRPr="00CB7486" w:rsidRDefault="000507E3" w:rsidP="000507E3">
      <w:pPr>
        <w:ind w:firstLine="454"/>
      </w:pPr>
      <w:r w:rsidRPr="00CB7486">
        <w:t>У нас осталось два свободных места для Аппаратов. Кто? Теперь вы опять вспоминайте ночную подготовку. Человек ИВДИВО здесь, правильно? Не ошибся? Всех написал? Это все 64-ре. (</w:t>
      </w:r>
      <w:r>
        <w:rPr>
          <w:i/>
        </w:rPr>
        <w:t>в</w:t>
      </w:r>
      <w:r w:rsidRPr="00CB7486">
        <w:rPr>
          <w:i/>
        </w:rPr>
        <w:t xml:space="preserve"> зале чихнули</w:t>
      </w:r>
      <w:r w:rsidRPr="00CB7486">
        <w:t>) Спасибо, точно. (</w:t>
      </w:r>
      <w:r>
        <w:rPr>
          <w:i/>
        </w:rPr>
        <w:t>ч</w:t>
      </w:r>
      <w:r w:rsidRPr="00CB7486">
        <w:rPr>
          <w:i/>
        </w:rPr>
        <w:t>ихнули</w:t>
      </w:r>
      <w:r w:rsidRPr="00CB7486">
        <w:t>) Спасибо, точно.</w:t>
      </w:r>
    </w:p>
    <w:p w:rsidR="000507E3" w:rsidRPr="00CB7486" w:rsidRDefault="000507E3" w:rsidP="000507E3">
      <w:pPr>
        <w:ind w:firstLine="454"/>
      </w:pPr>
      <w:r w:rsidRPr="00CB7486">
        <w:rPr>
          <w:i/>
        </w:rPr>
        <w:t>Из зала: – Вопрос можно?</w:t>
      </w:r>
      <w:r w:rsidRPr="00CB7486">
        <w:t xml:space="preserve"> </w:t>
      </w:r>
    </w:p>
    <w:p w:rsidR="000507E3" w:rsidRPr="00CB7486" w:rsidRDefault="000507E3" w:rsidP="000507E3">
      <w:pPr>
        <w:ind w:firstLine="454"/>
      </w:pPr>
      <w:r w:rsidRPr="00CB7486">
        <w:t>Да.</w:t>
      </w:r>
    </w:p>
    <w:p w:rsidR="000507E3" w:rsidRPr="00CB7486" w:rsidRDefault="000507E3" w:rsidP="000507E3">
      <w:pPr>
        <w:ind w:firstLine="454"/>
      </w:pPr>
      <w:r w:rsidRPr="00CB7486">
        <w:rPr>
          <w:i/>
        </w:rPr>
        <w:t>Из зала: – А в Высокой Цельно</w:t>
      </w:r>
      <w:r>
        <w:rPr>
          <w:i/>
        </w:rPr>
        <w:t xml:space="preserve">й Реальности в </w:t>
      </w:r>
      <w:proofErr w:type="spellStart"/>
      <w:r>
        <w:rPr>
          <w:i/>
        </w:rPr>
        <w:t>Синтезном</w:t>
      </w:r>
      <w:proofErr w:type="spellEnd"/>
      <w:r>
        <w:rPr>
          <w:i/>
        </w:rPr>
        <w:t xml:space="preserve"> мире, С</w:t>
      </w:r>
      <w:r w:rsidRPr="00CB7486">
        <w:rPr>
          <w:i/>
        </w:rPr>
        <w:t>истемы</w:t>
      </w:r>
      <w:r>
        <w:rPr>
          <w:i/>
        </w:rPr>
        <w:t>,</w:t>
      </w:r>
      <w:r w:rsidRPr="00CB7486">
        <w:rPr>
          <w:i/>
        </w:rPr>
        <w:t xml:space="preserve"> чьи с</w:t>
      </w:r>
      <w:r>
        <w:rPr>
          <w:i/>
        </w:rPr>
        <w:t>тоят? Если мы говорим, что все Ч</w:t>
      </w:r>
      <w:r w:rsidRPr="00CB7486">
        <w:rPr>
          <w:i/>
        </w:rPr>
        <w:t>асти стоят в Высокой Цельной Реальности</w:t>
      </w:r>
    </w:p>
    <w:p w:rsidR="000507E3" w:rsidRPr="00CB7486" w:rsidRDefault="000507E3" w:rsidP="000507E3">
      <w:pPr>
        <w:ind w:firstLine="454"/>
      </w:pPr>
      <w:r w:rsidRPr="00CB7486">
        <w:t xml:space="preserve">Системы Владыки, в </w:t>
      </w:r>
      <w:proofErr w:type="spellStart"/>
      <w:r w:rsidRPr="00CB7486">
        <w:t>Синтезном</w:t>
      </w:r>
      <w:proofErr w:type="spellEnd"/>
      <w:r w:rsidRPr="00CB7486">
        <w:t xml:space="preserve"> мире?</w:t>
      </w:r>
    </w:p>
    <w:p w:rsidR="000507E3" w:rsidRPr="00CB7486" w:rsidRDefault="000507E3" w:rsidP="000507E3">
      <w:pPr>
        <w:ind w:firstLine="454"/>
        <w:rPr>
          <w:i/>
        </w:rPr>
      </w:pPr>
      <w:r w:rsidRPr="00CB7486">
        <w:rPr>
          <w:i/>
        </w:rPr>
        <w:t xml:space="preserve">Из зала: – Да. Если у нас Части в </w:t>
      </w:r>
      <w:proofErr w:type="spellStart"/>
      <w:r w:rsidRPr="00CB7486">
        <w:rPr>
          <w:i/>
        </w:rPr>
        <w:t>Синтезном</w:t>
      </w:r>
      <w:proofErr w:type="spellEnd"/>
      <w:r w:rsidRPr="00CB7486">
        <w:rPr>
          <w:i/>
        </w:rPr>
        <w:t xml:space="preserve"> мире, то у нас Системы должны быть ниже.</w:t>
      </w:r>
    </w:p>
    <w:p w:rsidR="000507E3" w:rsidRDefault="000507E3" w:rsidP="000507E3">
      <w:pPr>
        <w:ind w:firstLine="454"/>
      </w:pPr>
      <w:r w:rsidRPr="00CB7486">
        <w:t>Ещё раз. Есть Служащие Творения – мы с тобой. И тогда у нас 16384</w:t>
      </w:r>
      <w:r w:rsidRPr="00CB7486">
        <w:noBreakHyphen/>
        <w:t>рица. Если мы стяжали Абсолют Изначально Вышестоящего Отца, у нас Части здесь, Системы здесь, Аппараты здесь, здесь. Но раз Части здесь, то за Части отвечает Человек Изначально Вышестоящего Отца.</w:t>
      </w:r>
    </w:p>
    <w:p w:rsidR="000507E3" w:rsidRPr="00E004B1" w:rsidRDefault="000507E3" w:rsidP="000507E3">
      <w:pPr>
        <w:ind w:firstLine="454"/>
        <w:rPr>
          <w:i/>
        </w:rPr>
      </w:pPr>
      <w:r w:rsidRPr="00CB7486">
        <w:t>Где находятся Системы Человека Изначально Вышестоящего Отца?</w:t>
      </w:r>
      <w:r>
        <w:t xml:space="preserve"> – з</w:t>
      </w:r>
      <w:r w:rsidRPr="00CB7486">
        <w:t>десь. Аппараты Человека Изначально Вышестоящего Отца?</w:t>
      </w:r>
      <w:r>
        <w:t xml:space="preserve"> – з</w:t>
      </w:r>
      <w:r w:rsidRPr="00CB7486">
        <w:t>десь. И Частности здесь. То есть</w:t>
      </w:r>
      <w:r>
        <w:t>,</w:t>
      </w:r>
      <w:r w:rsidRPr="00CB7486">
        <w:t xml:space="preserve"> здесь Человек Изначально Вышестоящего Отца. Увидела?</w:t>
      </w:r>
      <w:r>
        <w:t xml:space="preserve"> </w:t>
      </w:r>
      <w:r w:rsidRPr="00E004B1">
        <w:rPr>
          <w:i/>
        </w:rPr>
        <w:t>(показывает всё это на схеме)</w:t>
      </w:r>
    </w:p>
    <w:p w:rsidR="000507E3" w:rsidRPr="00E004B1" w:rsidRDefault="000507E3" w:rsidP="000507E3">
      <w:pPr>
        <w:ind w:firstLine="454"/>
        <w:rPr>
          <w:i/>
        </w:rPr>
      </w:pPr>
      <w:r w:rsidRPr="00E004B1">
        <w:rPr>
          <w:i/>
        </w:rPr>
        <w:t>Из зала: – Да.</w:t>
      </w:r>
    </w:p>
    <w:p w:rsidR="000507E3" w:rsidRDefault="000507E3" w:rsidP="000507E3">
      <w:pPr>
        <w:ind w:firstLine="454"/>
      </w:pPr>
      <w:r w:rsidRPr="00CB7486">
        <w:t xml:space="preserve">Всё. Но если мы говорим о тех, кому всё </w:t>
      </w:r>
      <w:r>
        <w:t xml:space="preserve">… </w:t>
      </w:r>
      <w:r w:rsidRPr="00CB7486">
        <w:t xml:space="preserve">внутренне, то даже, если, как Человек Изначально Вышестоящего Отца ты здесь, то Системы ему отрабатывает Владыка Иерархизации. Или вот на этих Реальностях Системы отрабатывает Владыка Иерархизации. </w:t>
      </w:r>
    </w:p>
    <w:p w:rsidR="000507E3" w:rsidRDefault="000507E3" w:rsidP="000507E3">
      <w:pPr>
        <w:ind w:firstLine="454"/>
      </w:pPr>
      <w:r w:rsidRPr="00CB7486">
        <w:t>А</w:t>
      </w:r>
      <w:r>
        <w:t xml:space="preserve"> Аппараты отрабатывает Ипостась… в кубе – </w:t>
      </w:r>
      <w:r w:rsidRPr="00CB7486">
        <w:t xml:space="preserve">Присутствия Плана Творения, вот на этих Реальностях. Эти три Аватар-Ипостаси на этих Реальностях отрабатывают эту возможность. </w:t>
      </w:r>
    </w:p>
    <w:p w:rsidR="000507E3" w:rsidRPr="00CB7486" w:rsidRDefault="000507E3" w:rsidP="000507E3">
      <w:pPr>
        <w:ind w:firstLine="454"/>
      </w:pPr>
      <w:r w:rsidRPr="00CB7486">
        <w:t>Внимание! Не только для нас, а дл</w:t>
      </w:r>
      <w:r>
        <w:t xml:space="preserve">я всех цивилизаций. Мы ж </w:t>
      </w:r>
      <w:r w:rsidRPr="00CB7486">
        <w:t xml:space="preserve">должны думать не только о нас, правда? Это ж материя всех цивилизаций. Я ж говорю, что это </w:t>
      </w:r>
      <w:r w:rsidRPr="00E004B1">
        <w:t>новая система</w:t>
      </w:r>
      <w:r w:rsidRPr="00CB7486">
        <w:t>. Но, в принципе, тут всё логично.</w:t>
      </w:r>
    </w:p>
    <w:p w:rsidR="000507E3" w:rsidRDefault="000507E3" w:rsidP="000507E3">
      <w:pPr>
        <w:ind w:firstLine="454"/>
      </w:pPr>
      <w:r w:rsidRPr="00CB7486">
        <w:t>Вот здесь продолжаем. Кто разрабатыв</w:t>
      </w:r>
      <w:r>
        <w:t xml:space="preserve">ает здесь Аппараты </w:t>
      </w:r>
      <w:proofErr w:type="gramStart"/>
      <w:r>
        <w:t>и</w:t>
      </w:r>
      <w:proofErr w:type="gramEnd"/>
      <w:r>
        <w:t xml:space="preserve"> кто здесь?</w:t>
      </w:r>
    </w:p>
    <w:p w:rsidR="000507E3" w:rsidRPr="00CB7486" w:rsidRDefault="000507E3" w:rsidP="000507E3">
      <w:pPr>
        <w:ind w:firstLine="454"/>
      </w:pPr>
      <w:r w:rsidRPr="005179C5">
        <w:rPr>
          <w:i/>
          <w:color w:val="000000" w:themeColor="text1"/>
        </w:rPr>
        <w:t xml:space="preserve">Из зала: </w:t>
      </w:r>
      <w:r w:rsidRPr="005179C5">
        <w:rPr>
          <w:i/>
          <w:color w:val="000000" w:themeColor="text1"/>
        </w:rPr>
        <w:softHyphen/>
        <w:t>– Вы там всё-таки наврали, потому что нету Посвящённого Присутствия</w:t>
      </w:r>
      <w:r w:rsidRPr="00CB7486">
        <w:rPr>
          <w:i/>
          <w:color w:val="A6A6A6" w:themeColor="background1" w:themeShade="A6"/>
        </w:rPr>
        <w:t xml:space="preserve"> </w:t>
      </w:r>
      <w:r w:rsidRPr="00CB7486">
        <w:rPr>
          <w:i/>
        </w:rPr>
        <w:t>Плана Творения. На первой позиции стоит Человек ИВДИВО. Человек ИВДИВО стоит выше на одну клетку.</w:t>
      </w:r>
    </w:p>
    <w:p w:rsidR="000507E3" w:rsidRPr="00CB7486" w:rsidRDefault="000507E3" w:rsidP="000507E3">
      <w:pPr>
        <w:ind w:firstLine="454"/>
      </w:pPr>
      <w:r w:rsidRPr="00CB7486">
        <w:t>Посвящённый Присутствия Плана Творения.</w:t>
      </w:r>
    </w:p>
    <w:p w:rsidR="000507E3" w:rsidRDefault="000507E3" w:rsidP="000507E3">
      <w:pPr>
        <w:ind w:firstLine="454"/>
        <w:rPr>
          <w:i/>
        </w:rPr>
      </w:pPr>
      <w:r>
        <w:rPr>
          <w:i/>
        </w:rPr>
        <w:t>Из зала: – Такой нет Ипостаси.</w:t>
      </w:r>
    </w:p>
    <w:p w:rsidR="000507E3" w:rsidRDefault="000507E3" w:rsidP="000507E3">
      <w:pPr>
        <w:ind w:firstLine="454"/>
        <w:rPr>
          <w:i/>
        </w:rPr>
      </w:pPr>
      <w:r>
        <w:t>А-а. О</w:t>
      </w:r>
      <w:r w:rsidRPr="00CB7486">
        <w:t>, точно</w:t>
      </w:r>
      <w:r>
        <w:t>. Спасибо.</w:t>
      </w:r>
    </w:p>
    <w:p w:rsidR="000507E3" w:rsidRPr="00CB7486" w:rsidRDefault="000507E3" w:rsidP="000507E3">
      <w:pPr>
        <w:ind w:firstLine="454"/>
        <w:rPr>
          <w:i/>
        </w:rPr>
      </w:pPr>
      <w:r>
        <w:rPr>
          <w:i/>
        </w:rPr>
        <w:t xml:space="preserve">Из зала: – </w:t>
      </w:r>
      <w:r w:rsidRPr="00CB7486">
        <w:rPr>
          <w:i/>
        </w:rPr>
        <w:t xml:space="preserve">Человек ИВДИВО на первом </w:t>
      </w:r>
      <w:r>
        <w:rPr>
          <w:i/>
        </w:rPr>
        <w:t>выра</w:t>
      </w:r>
      <w:r w:rsidRPr="00CB7486">
        <w:rPr>
          <w:i/>
        </w:rPr>
        <w:t>жении.</w:t>
      </w:r>
    </w:p>
    <w:p w:rsidR="000507E3" w:rsidRPr="00CB7486" w:rsidRDefault="000507E3" w:rsidP="000507E3">
      <w:pPr>
        <w:ind w:firstLine="454"/>
      </w:pPr>
      <w:r w:rsidRPr="00CB7486">
        <w:lastRenderedPageBreak/>
        <w:t xml:space="preserve">. Всё. Человек ИВДИВО. Точно, спасибо. </w:t>
      </w:r>
      <w:proofErr w:type="spellStart"/>
      <w:r w:rsidRPr="00CB7486">
        <w:t>Фух</w:t>
      </w:r>
      <w:proofErr w:type="spellEnd"/>
      <w:r w:rsidRPr="00CB7486">
        <w:t>, ошибку нашли. Но это не отменяет, теперь трое нужно. Кто?</w:t>
      </w:r>
    </w:p>
    <w:p w:rsidR="000507E3" w:rsidRPr="00CB7486" w:rsidRDefault="000507E3" w:rsidP="000507E3">
      <w:pPr>
        <w:ind w:firstLine="454"/>
      </w:pPr>
      <w:r w:rsidRPr="00CB7486">
        <w:rPr>
          <w:i/>
        </w:rPr>
        <w:t xml:space="preserve">Из зала: </w:t>
      </w:r>
      <w:r w:rsidRPr="00CB7486">
        <w:rPr>
          <w:i/>
        </w:rPr>
        <w:softHyphen/>
        <w:t>–</w:t>
      </w:r>
      <w:r>
        <w:rPr>
          <w:i/>
        </w:rPr>
        <w:t xml:space="preserve"> Аватары Синтеза Кут Хуми Фаинь</w:t>
      </w:r>
      <w:r w:rsidRPr="00CB7486">
        <w:rPr>
          <w:i/>
        </w:rPr>
        <w:t>.</w:t>
      </w:r>
    </w:p>
    <w:p w:rsidR="000507E3" w:rsidRDefault="000507E3" w:rsidP="000507E3">
      <w:pPr>
        <w:ind w:firstLine="454"/>
      </w:pPr>
      <w:r w:rsidRPr="00CB7486">
        <w:t>Правильно. Молодец! О-о! Ночная подготовка в голову вошла, хоть одному. Спасибо, что подсказала. Видите, у вас всего двое активных. Один подсказ</w:t>
      </w:r>
      <w:r>
        <w:t>ал, сообразил, другой вспомнил.</w:t>
      </w:r>
    </w:p>
    <w:p w:rsidR="000507E3" w:rsidRDefault="000507E3" w:rsidP="000507E3">
      <w:pPr>
        <w:ind w:firstLine="454"/>
      </w:pPr>
      <w:r>
        <w:t>И вот здесь начинается:</w:t>
      </w:r>
      <w:r w:rsidRPr="00CB7486">
        <w:t xml:space="preserve"> </w:t>
      </w:r>
      <w:r w:rsidRPr="00491099">
        <w:t xml:space="preserve">Аватары Синтеза Кут Хуми Фаинь </w:t>
      </w:r>
      <w:r w:rsidRPr="00491099">
        <w:rPr>
          <w:i/>
        </w:rPr>
        <w:t>–</w:t>
      </w:r>
      <w:r w:rsidRPr="00491099">
        <w:t xml:space="preserve"> отвечают за Аппараты</w:t>
      </w:r>
      <w:r w:rsidRPr="00CB7486">
        <w:t>.</w:t>
      </w:r>
    </w:p>
    <w:p w:rsidR="000507E3" w:rsidRDefault="000507E3" w:rsidP="000507E3">
      <w:pPr>
        <w:ind w:firstLine="454"/>
        <w:rPr>
          <w:b/>
        </w:rPr>
      </w:pPr>
      <w:r w:rsidRPr="00CB7486">
        <w:t xml:space="preserve">А дальше ваше любимое всё. </w:t>
      </w:r>
      <w:r w:rsidRPr="004667EB">
        <w:rPr>
          <w:b/>
        </w:rPr>
        <w:t>Аватары Синтеза Иосиф и Славия отве</w:t>
      </w:r>
      <w:r>
        <w:rPr>
          <w:b/>
        </w:rPr>
        <w:t>чают за А</w:t>
      </w:r>
      <w:r w:rsidRPr="004667EB">
        <w:rPr>
          <w:b/>
        </w:rPr>
        <w:t>ппараты Владыки Планеты</w:t>
      </w:r>
      <w:r>
        <w:t xml:space="preserve"> </w:t>
      </w:r>
      <w:r w:rsidRPr="004667EB">
        <w:rPr>
          <w:b/>
        </w:rPr>
        <w:t>Земля на уровне планов</w:t>
      </w:r>
      <w:r w:rsidRPr="00CB7486">
        <w:t>. Это на самом де</w:t>
      </w:r>
      <w:r>
        <w:t>ле высоко отвечать за Аппараты</w:t>
      </w:r>
      <w:r w:rsidRPr="00CB7486">
        <w:t xml:space="preserve"> на уровне планов.</w:t>
      </w:r>
      <w:r>
        <w:t xml:space="preserve"> </w:t>
      </w:r>
      <w:r w:rsidRPr="004667EB">
        <w:rPr>
          <w:b/>
        </w:rPr>
        <w:t xml:space="preserve">И Аватары Мория Свет отвечают за </w:t>
      </w:r>
      <w:r>
        <w:rPr>
          <w:b/>
        </w:rPr>
        <w:t>Аппараты Физического мира</w:t>
      </w:r>
      <w:r w:rsidRPr="004667EB">
        <w:rPr>
          <w:b/>
        </w:rPr>
        <w:t xml:space="preserve">. </w:t>
      </w:r>
    </w:p>
    <w:p w:rsidR="000507E3" w:rsidRDefault="000507E3" w:rsidP="000507E3">
      <w:pPr>
        <w:ind w:firstLine="454"/>
      </w:pPr>
      <w:r w:rsidRPr="000751CA">
        <w:t>Не-не-не, на этом всё не заканчивается</w:t>
      </w:r>
      <w:r w:rsidRPr="00CB7486">
        <w:t>.</w:t>
      </w:r>
      <w:r>
        <w:t xml:space="preserve"> </w:t>
      </w:r>
      <w:r w:rsidRPr="00CB7486">
        <w:t xml:space="preserve">А дальше начинается, что? </w:t>
      </w:r>
    </w:p>
    <w:p w:rsidR="000507E3" w:rsidRDefault="000507E3" w:rsidP="000507E3">
      <w:pPr>
        <w:ind w:firstLine="454"/>
      </w:pPr>
      <w:r w:rsidRPr="004667EB">
        <w:rPr>
          <w:b/>
        </w:rPr>
        <w:t>Частности</w:t>
      </w:r>
      <w:r w:rsidRPr="00CB7486">
        <w:t xml:space="preserve">. И здесь Аватары Синтеза Филипп Марина. Здесь Византий Альбина. Здесь? </w:t>
      </w:r>
    </w:p>
    <w:p w:rsidR="000507E3" w:rsidRDefault="000507E3" w:rsidP="000507E3">
      <w:pPr>
        <w:ind w:firstLine="454"/>
      </w:pPr>
      <w:r>
        <w:rPr>
          <w:i/>
        </w:rPr>
        <w:t xml:space="preserve">Из зала: – </w:t>
      </w:r>
      <w:r w:rsidRPr="004667EB">
        <w:rPr>
          <w:i/>
        </w:rPr>
        <w:t>Янов Вероника</w:t>
      </w:r>
      <w:r w:rsidRPr="00CB7486">
        <w:t xml:space="preserve">. </w:t>
      </w:r>
    </w:p>
    <w:p w:rsidR="000507E3" w:rsidRDefault="000507E3" w:rsidP="000507E3">
      <w:pPr>
        <w:ind w:firstLine="454"/>
      </w:pPr>
      <w:r>
        <w:t>Ась?</w:t>
      </w:r>
    </w:p>
    <w:p w:rsidR="000507E3" w:rsidRPr="004667EB" w:rsidRDefault="000507E3" w:rsidP="000507E3">
      <w:pPr>
        <w:ind w:firstLine="454"/>
        <w:rPr>
          <w:i/>
        </w:rPr>
      </w:pPr>
      <w:r>
        <w:rPr>
          <w:i/>
        </w:rPr>
        <w:t xml:space="preserve">Из зала: – </w:t>
      </w:r>
      <w:r w:rsidRPr="004667EB">
        <w:rPr>
          <w:i/>
        </w:rPr>
        <w:t>Янов Вероника</w:t>
      </w:r>
    </w:p>
    <w:p w:rsidR="000507E3" w:rsidRDefault="000507E3" w:rsidP="000507E3">
      <w:pPr>
        <w:ind w:firstLine="454"/>
      </w:pPr>
      <w:r>
        <w:t xml:space="preserve">Янов Вероника. </w:t>
      </w:r>
      <w:r w:rsidRPr="00CB7486">
        <w:t xml:space="preserve">Здесь? Не </w:t>
      </w:r>
      <w:r>
        <w:t xml:space="preserve">понял, громче. </w:t>
      </w:r>
    </w:p>
    <w:p w:rsidR="000507E3" w:rsidRDefault="000507E3" w:rsidP="000507E3">
      <w:pPr>
        <w:ind w:firstLine="454"/>
      </w:pPr>
      <w:r>
        <w:rPr>
          <w:i/>
        </w:rPr>
        <w:t xml:space="preserve">Из зала: – </w:t>
      </w:r>
      <w:r w:rsidRPr="004667EB">
        <w:rPr>
          <w:i/>
        </w:rPr>
        <w:t xml:space="preserve">Юлий </w:t>
      </w:r>
      <w:proofErr w:type="spellStart"/>
      <w:r w:rsidRPr="004667EB">
        <w:rPr>
          <w:i/>
        </w:rPr>
        <w:t>Сиана</w:t>
      </w:r>
      <w:proofErr w:type="spellEnd"/>
      <w:r>
        <w:t xml:space="preserve">. </w:t>
      </w:r>
    </w:p>
    <w:p w:rsidR="000507E3" w:rsidRDefault="000507E3" w:rsidP="000507E3">
      <w:pPr>
        <w:ind w:firstLine="454"/>
      </w:pPr>
      <w:r>
        <w:t xml:space="preserve">Вот. </w:t>
      </w:r>
      <w:r w:rsidRPr="00CB7486">
        <w:t xml:space="preserve">Мне запретил Владыка вспоминать и имена помнить, я не помню. Юсеф Она. </w:t>
      </w:r>
      <w:proofErr w:type="spellStart"/>
      <w:r w:rsidRPr="00CB7486">
        <w:t>Владомир</w:t>
      </w:r>
      <w:proofErr w:type="spellEnd"/>
      <w:r w:rsidRPr="00CB7486">
        <w:t xml:space="preserve"> Стефана. </w:t>
      </w:r>
    </w:p>
    <w:p w:rsidR="000507E3" w:rsidRDefault="000507E3" w:rsidP="000507E3">
      <w:pPr>
        <w:ind w:firstLine="454"/>
      </w:pPr>
      <w:r w:rsidRPr="00CB7486">
        <w:t>Знаете, что это значит? Нет? Это вас напрямую касается. Если кто-то у кого-то служит, вам теперь сюда, в том числе. Так что это не просто разброс теоретический. Это вполне себе практический. С вас эти Владыки теперь, Аватары Синтеза теперь спросят, как вы в этом участвуете.</w:t>
      </w:r>
      <w:r>
        <w:t xml:space="preserve"> </w:t>
      </w:r>
    </w:p>
    <w:p w:rsidR="000507E3" w:rsidRDefault="000507E3" w:rsidP="000507E3">
      <w:pPr>
        <w:ind w:firstLine="454"/>
      </w:pPr>
      <w:proofErr w:type="spellStart"/>
      <w:r w:rsidRPr="00CB7486">
        <w:t>Владомир</w:t>
      </w:r>
      <w:proofErr w:type="spellEnd"/>
      <w:r w:rsidRPr="00CB7486">
        <w:t xml:space="preserve"> Стефана. Савва Свята. Савелий Баяна. Юстас Сивилла. </w:t>
      </w:r>
      <w:r>
        <w:rPr>
          <w:i/>
        </w:rPr>
        <w:t>(Шум в зале</w:t>
      </w:r>
      <w:r w:rsidRPr="00CB7486">
        <w:rPr>
          <w:i/>
        </w:rPr>
        <w:t>)</w:t>
      </w:r>
      <w:r>
        <w:t>.</w:t>
      </w:r>
    </w:p>
    <w:p w:rsidR="000507E3" w:rsidRDefault="000507E3" w:rsidP="000507E3">
      <w:pPr>
        <w:ind w:firstLine="454"/>
      </w:pPr>
      <w:r>
        <w:rPr>
          <w:i/>
        </w:rPr>
        <w:t xml:space="preserve">Из зала: – </w:t>
      </w:r>
      <w:r w:rsidRPr="00AF7F4D">
        <w:rPr>
          <w:i/>
        </w:rPr>
        <w:t>Вильгельм Екатерина</w:t>
      </w:r>
      <w:r w:rsidRPr="00CB7486">
        <w:t xml:space="preserve">. </w:t>
      </w:r>
    </w:p>
    <w:p w:rsidR="000507E3" w:rsidRDefault="000507E3" w:rsidP="000507E3">
      <w:pPr>
        <w:ind w:firstLine="454"/>
      </w:pPr>
      <w:r>
        <w:t xml:space="preserve">Ась? </w:t>
      </w:r>
      <w:r w:rsidRPr="00CB7486">
        <w:t xml:space="preserve">Да, Вильгельм Екатерина. Юстас Сивилла. Ась? </w:t>
      </w:r>
    </w:p>
    <w:p w:rsidR="000507E3" w:rsidRDefault="000507E3" w:rsidP="000507E3">
      <w:pPr>
        <w:ind w:firstLine="454"/>
      </w:pPr>
      <w:r>
        <w:rPr>
          <w:i/>
        </w:rPr>
        <w:t xml:space="preserve">Из зала: – </w:t>
      </w:r>
      <w:r w:rsidRPr="00AF7F4D">
        <w:rPr>
          <w:i/>
        </w:rPr>
        <w:t>Александр Тамила</w:t>
      </w:r>
      <w:r>
        <w:t xml:space="preserve">. </w:t>
      </w:r>
    </w:p>
    <w:p w:rsidR="000507E3" w:rsidRDefault="000507E3" w:rsidP="000507E3">
      <w:pPr>
        <w:ind w:firstLine="454"/>
      </w:pPr>
      <w:r>
        <w:t xml:space="preserve">Ась? </w:t>
      </w:r>
      <w:r w:rsidRPr="00CB7486">
        <w:t>Я не играюсь с вами. На вас идёт их фиксация.</w:t>
      </w:r>
      <w:r>
        <w:t xml:space="preserve"> Вы произносите – </w:t>
      </w:r>
      <w:r w:rsidRPr="00CB7486">
        <w:t xml:space="preserve">на вас идёт фиксация. И такая… </w:t>
      </w:r>
      <w:r>
        <w:t>Я</w:t>
      </w:r>
      <w:r w:rsidRPr="00CB7486">
        <w:t xml:space="preserve"> бы назвал</w:t>
      </w:r>
      <w:r>
        <w:t xml:space="preserve"> это игрой, если бы </w:t>
      </w:r>
      <w:r w:rsidRPr="00CB7486">
        <w:t>не было</w:t>
      </w:r>
      <w:r>
        <w:t xml:space="preserve"> после этого последствий. И так</w:t>
      </w:r>
      <w:r w:rsidRPr="00CB7486">
        <w:t xml:space="preserve"> последствия будут. </w:t>
      </w:r>
    </w:p>
    <w:p w:rsidR="000507E3" w:rsidRPr="00CB7486" w:rsidRDefault="000507E3" w:rsidP="000507E3">
      <w:pPr>
        <w:ind w:firstLine="454"/>
      </w:pPr>
      <w:r w:rsidRPr="00CB7486">
        <w:t xml:space="preserve">Александр Тамила. Яромир Ника. Серапис </w:t>
      </w:r>
      <w:proofErr w:type="spellStart"/>
      <w:r>
        <w:t>Велетте</w:t>
      </w:r>
      <w:proofErr w:type="spellEnd"/>
      <w:r>
        <w:t xml:space="preserve">. </w:t>
      </w:r>
      <w:r w:rsidRPr="00CB7486">
        <w:t>Эдуард Эмили</w:t>
      </w:r>
      <w:r>
        <w:t>я</w:t>
      </w:r>
      <w:r w:rsidRPr="00CB7486">
        <w:t xml:space="preserve">. Фадей Елена. Себастьян Виктория. </w:t>
      </w:r>
    </w:p>
    <w:p w:rsidR="000507E3" w:rsidRPr="00CB7486" w:rsidRDefault="000507E3" w:rsidP="000507E3">
      <w:pPr>
        <w:ind w:firstLine="454"/>
        <w:rPr>
          <w:i/>
        </w:rPr>
      </w:pPr>
      <w:r w:rsidRPr="00CB7486">
        <w:rPr>
          <w:i/>
        </w:rPr>
        <w:t>Из зала: – Серафим Валерия.</w:t>
      </w:r>
    </w:p>
    <w:p w:rsidR="000507E3" w:rsidRDefault="000507E3" w:rsidP="000507E3">
      <w:pPr>
        <w:ind w:firstLine="454"/>
      </w:pPr>
      <w:r w:rsidRPr="00CB7486">
        <w:t xml:space="preserve">Серафим Валерия. СВ, Серафим Валерия. </w:t>
      </w:r>
    </w:p>
    <w:p w:rsidR="000507E3" w:rsidRDefault="000507E3" w:rsidP="000507E3">
      <w:pPr>
        <w:ind w:firstLine="454"/>
      </w:pPr>
      <w:r>
        <w:rPr>
          <w:i/>
        </w:rPr>
        <w:t>Из зала: – Святослав Олеся</w:t>
      </w:r>
      <w:r>
        <w:t>.</w:t>
      </w:r>
    </w:p>
    <w:p w:rsidR="000507E3" w:rsidRDefault="000507E3" w:rsidP="000507E3">
      <w:pPr>
        <w:ind w:firstLine="454"/>
      </w:pPr>
      <w:r w:rsidRPr="00CB7486">
        <w:t>Что? Святослав Олеся. Один п</w:t>
      </w:r>
      <w:r>
        <w:t>ерешёл отвечать, все остальные…</w:t>
      </w:r>
      <w:r w:rsidRPr="00CB7486">
        <w:t xml:space="preserve"> </w:t>
      </w:r>
    </w:p>
    <w:p w:rsidR="000507E3" w:rsidRDefault="000507E3" w:rsidP="000507E3">
      <w:pPr>
        <w:ind w:firstLine="454"/>
      </w:pPr>
      <w:r>
        <w:rPr>
          <w:i/>
        </w:rPr>
        <w:t xml:space="preserve">Из зала: – </w:t>
      </w:r>
      <w:r w:rsidRPr="00676E2C">
        <w:rPr>
          <w:i/>
        </w:rPr>
        <w:t>Эоан Антуанэтта</w:t>
      </w:r>
      <w:r w:rsidRPr="00CB7486">
        <w:t xml:space="preserve">. </w:t>
      </w:r>
    </w:p>
    <w:p w:rsidR="000507E3" w:rsidRDefault="000507E3" w:rsidP="000507E3">
      <w:pPr>
        <w:ind w:firstLine="454"/>
      </w:pPr>
      <w:r w:rsidRPr="00CB7486">
        <w:t xml:space="preserve">Мне интересно, до каких вы дойдёте Владык. Уже теряетесь, просто </w:t>
      </w:r>
      <w:r>
        <w:t xml:space="preserve">уже </w:t>
      </w:r>
      <w:r w:rsidRPr="00CB7486">
        <w:t>зависать начинаете. Эоан</w:t>
      </w:r>
      <w:r>
        <w:t xml:space="preserve"> Антуанэтта, осталось две пары. </w:t>
      </w:r>
      <w:r w:rsidRPr="00CB7486">
        <w:t xml:space="preserve">Ниже </w:t>
      </w:r>
      <w:proofErr w:type="spellStart"/>
      <w:r w:rsidRPr="00CB7486">
        <w:t>Эоана</w:t>
      </w:r>
      <w:proofErr w:type="spellEnd"/>
      <w:r w:rsidRPr="00CB7486">
        <w:t xml:space="preserve"> </w:t>
      </w:r>
      <w:proofErr w:type="spellStart"/>
      <w:r w:rsidRPr="00CB7486">
        <w:t>Антуанэтты</w:t>
      </w:r>
      <w:proofErr w:type="spellEnd"/>
      <w:r w:rsidRPr="00CB7486">
        <w:t xml:space="preserve">? Кто там служит у нас? Зависаем…. </w:t>
      </w:r>
    </w:p>
    <w:p w:rsidR="000507E3" w:rsidRDefault="000507E3" w:rsidP="000507E3">
      <w:pPr>
        <w:ind w:firstLine="454"/>
      </w:pPr>
      <w:r w:rsidRPr="00CB7486">
        <w:t xml:space="preserve">Заметьте, </w:t>
      </w:r>
      <w:proofErr w:type="spellStart"/>
      <w:r w:rsidRPr="00CB7486">
        <w:t>Сверхпассионарность</w:t>
      </w:r>
      <w:proofErr w:type="spellEnd"/>
      <w:r w:rsidRPr="00CB7486">
        <w:t xml:space="preserve"> взяли, Истину</w:t>
      </w:r>
      <w:r>
        <w:t xml:space="preserve"> взяли, </w:t>
      </w:r>
      <w:proofErr w:type="spellStart"/>
      <w:r>
        <w:t>Окскость</w:t>
      </w:r>
      <w:proofErr w:type="spellEnd"/>
      <w:r>
        <w:t xml:space="preserve"> взяли. Владыка</w:t>
      </w:r>
      <w:r w:rsidRPr="00CB7486">
        <w:t xml:space="preserve"> вам повезло. И Красоту взяли. На Константе зависли. Я вам честно сказал, мне запретили публиковать имена Владык, я только должен от вас слышать. И это Ипостасный Синтез. А представляете, что вниз ещё 180, </w:t>
      </w:r>
      <w:r>
        <w:t xml:space="preserve">ну </w:t>
      </w:r>
      <w:r w:rsidRPr="00CB7486">
        <w:t>170 пар, с учётом того, что мы дошли до 175-й, по-моему. Ну, треть. Всё. И тишина.</w:t>
      </w:r>
      <w:r>
        <w:t xml:space="preserve"> </w:t>
      </w:r>
      <w:r w:rsidRPr="00CB7486">
        <w:t xml:space="preserve">В общем, здесь ещё одна пара. </w:t>
      </w:r>
    </w:p>
    <w:p w:rsidR="000507E3" w:rsidRDefault="000507E3" w:rsidP="000507E3">
      <w:pPr>
        <w:ind w:firstLine="454"/>
      </w:pPr>
      <w:r>
        <w:rPr>
          <w:i/>
        </w:rPr>
        <w:t xml:space="preserve">Из зала: – </w:t>
      </w:r>
      <w:r w:rsidRPr="00676E2C">
        <w:rPr>
          <w:i/>
        </w:rPr>
        <w:t>Сергей Юлиана</w:t>
      </w:r>
      <w:r w:rsidRPr="00CB7486">
        <w:t xml:space="preserve">. </w:t>
      </w:r>
    </w:p>
    <w:p w:rsidR="000507E3" w:rsidRDefault="000507E3" w:rsidP="000507E3">
      <w:pPr>
        <w:ind w:firstLine="454"/>
      </w:pPr>
      <w:r>
        <w:t>Сергей Юлиана. Вспомнили и</w:t>
      </w:r>
      <w:r w:rsidRPr="00CB7486">
        <w:t xml:space="preserve">ли прочли, да? Да. И ещё кто? </w:t>
      </w:r>
    </w:p>
    <w:p w:rsidR="000507E3" w:rsidRDefault="000507E3" w:rsidP="000507E3">
      <w:pPr>
        <w:ind w:firstLine="454"/>
      </w:pPr>
      <w:r>
        <w:rPr>
          <w:i/>
        </w:rPr>
        <w:t xml:space="preserve">Из зала: – </w:t>
      </w:r>
      <w:r w:rsidRPr="00676E2C">
        <w:rPr>
          <w:i/>
        </w:rPr>
        <w:t xml:space="preserve">Сулейман </w:t>
      </w:r>
      <w:proofErr w:type="spellStart"/>
      <w:r w:rsidRPr="00676E2C">
        <w:rPr>
          <w:i/>
        </w:rPr>
        <w:t>Синтия</w:t>
      </w:r>
      <w:proofErr w:type="spellEnd"/>
      <w:r>
        <w:t xml:space="preserve">. </w:t>
      </w:r>
    </w:p>
    <w:p w:rsidR="000507E3" w:rsidRDefault="000507E3" w:rsidP="000507E3">
      <w:pPr>
        <w:ind w:firstLine="454"/>
      </w:pPr>
      <w:r>
        <w:t xml:space="preserve">Сулейман </w:t>
      </w:r>
      <w:proofErr w:type="spellStart"/>
      <w:r>
        <w:t>Синтия</w:t>
      </w:r>
      <w:proofErr w:type="spellEnd"/>
      <w:r>
        <w:t xml:space="preserve">, </w:t>
      </w:r>
      <w:proofErr w:type="spellStart"/>
      <w:r>
        <w:t>вау</w:t>
      </w:r>
      <w:proofErr w:type="spellEnd"/>
      <w:r>
        <w:t xml:space="preserve">! Просто без слов. </w:t>
      </w:r>
    </w:p>
    <w:p w:rsidR="000507E3" w:rsidRDefault="000507E3" w:rsidP="000507E3">
      <w:pPr>
        <w:ind w:firstLine="454"/>
      </w:pPr>
      <w:r w:rsidRPr="00CB7486">
        <w:t xml:space="preserve">И вот </w:t>
      </w:r>
      <w:r w:rsidRPr="00491099">
        <w:t>эти Аватары Синтеза будут отвечать за Частности, внимание, в том числе, ваши</w:t>
      </w:r>
      <w:r w:rsidRPr="00CB7486">
        <w:t xml:space="preserve">. Если вы их по планам не вспомните, то по планам у вас Частностей может не быть. А вся жизнь живёт Планами. То есть, </w:t>
      </w:r>
      <w:r w:rsidRPr="00676A08">
        <w:rPr>
          <w:b/>
        </w:rPr>
        <w:t xml:space="preserve">Сулейман </w:t>
      </w:r>
      <w:proofErr w:type="spellStart"/>
      <w:r w:rsidRPr="00676A08">
        <w:rPr>
          <w:b/>
        </w:rPr>
        <w:t>Синтия</w:t>
      </w:r>
      <w:proofErr w:type="spellEnd"/>
      <w:r w:rsidRPr="00676A08">
        <w:rPr>
          <w:b/>
        </w:rPr>
        <w:t xml:space="preserve"> здесь отвечают за </w:t>
      </w:r>
      <w:r>
        <w:rPr>
          <w:b/>
        </w:rPr>
        <w:t>м</w:t>
      </w:r>
      <w:r w:rsidRPr="00676A08">
        <w:rPr>
          <w:b/>
        </w:rPr>
        <w:t>ысли всех обычных людей, потому что семь Планов как раз входят в их зону ответственности</w:t>
      </w:r>
      <w:r w:rsidRPr="00CB7486">
        <w:t>.</w:t>
      </w:r>
    </w:p>
    <w:p w:rsidR="000507E3" w:rsidRPr="00CB7486" w:rsidRDefault="000507E3" w:rsidP="000507E3">
      <w:pPr>
        <w:ind w:firstLine="454"/>
      </w:pPr>
      <w:r w:rsidRPr="00CB7486">
        <w:t>Семь план</w:t>
      </w:r>
      <w:r>
        <w:t>ов как раз вот здесь первые</w:t>
      </w:r>
      <w:r w:rsidRPr="00CB7486">
        <w:t xml:space="preserve">, мелкие такие. Вот они, семь планов, чтобы было понятно. </w:t>
      </w:r>
      <w:r w:rsidRPr="00CB7486">
        <w:rPr>
          <w:i/>
        </w:rPr>
        <w:t>(Рис</w:t>
      </w:r>
      <w:r>
        <w:rPr>
          <w:i/>
        </w:rPr>
        <w:t xml:space="preserve">ует внизу </w:t>
      </w:r>
      <w:r w:rsidRPr="00CB7486">
        <w:rPr>
          <w:i/>
        </w:rPr>
        <w:t>таблицы)</w:t>
      </w:r>
      <w:r w:rsidRPr="00CB7486">
        <w:t xml:space="preserve"> Вот здесь живёт 5-я раса. </w:t>
      </w:r>
      <w:r>
        <w:t>Ну, чтобы масштаб был чуть</w:t>
      </w:r>
      <w:r w:rsidRPr="00CB7486">
        <w:t xml:space="preserve"> понятен. Это я ещё крупно нарисовал, потому что вот здесь надо нарисовать пять квинтиллионов. Наш карандаш столько не возьмёт, поэтому это очень крупный размер. Из пяти квинтиллионов семь первых. Это наша раса, пятая. </w:t>
      </w:r>
      <w:proofErr w:type="spellStart"/>
      <w:r w:rsidRPr="00CB7486">
        <w:t>Фух</w:t>
      </w:r>
      <w:proofErr w:type="spellEnd"/>
      <w:r w:rsidRPr="00CB7486">
        <w:t>! Взяли?</w:t>
      </w:r>
    </w:p>
    <w:p w:rsidR="000507E3" w:rsidRPr="00CB7486" w:rsidRDefault="000507E3" w:rsidP="000507E3">
      <w:pPr>
        <w:ind w:firstLine="454"/>
      </w:pPr>
    </w:p>
    <w:tbl>
      <w:tblPr>
        <w:tblStyle w:val="afe"/>
        <w:tblW w:w="8931" w:type="dxa"/>
        <w:jc w:val="center"/>
        <w:tblLook w:val="04A0" w:firstRow="1" w:lastRow="0" w:firstColumn="1" w:lastColumn="0" w:noHBand="0" w:noVBand="1"/>
      </w:tblPr>
      <w:tblGrid>
        <w:gridCol w:w="993"/>
        <w:gridCol w:w="989"/>
        <w:gridCol w:w="1414"/>
        <w:gridCol w:w="1559"/>
        <w:gridCol w:w="1279"/>
        <w:gridCol w:w="1418"/>
        <w:gridCol w:w="1279"/>
      </w:tblGrid>
      <w:tr w:rsidR="000507E3" w:rsidRPr="00CB7486" w:rsidTr="00324F61">
        <w:trPr>
          <w:jc w:val="center"/>
        </w:trPr>
        <w:tc>
          <w:tcPr>
            <w:tcW w:w="993" w:type="dxa"/>
            <w:tcBorders>
              <w:top w:val="nil"/>
              <w:left w:val="nil"/>
              <w:right w:val="nil"/>
            </w:tcBorders>
          </w:tcPr>
          <w:p w:rsidR="000507E3" w:rsidRPr="00CB7486" w:rsidRDefault="000507E3" w:rsidP="007C302A"/>
        </w:tc>
        <w:tc>
          <w:tcPr>
            <w:tcW w:w="989" w:type="dxa"/>
            <w:tcBorders>
              <w:top w:val="nil"/>
              <w:left w:val="nil"/>
            </w:tcBorders>
            <w:vAlign w:val="center"/>
          </w:tcPr>
          <w:p w:rsidR="000507E3" w:rsidRPr="00CB7486" w:rsidRDefault="000507E3" w:rsidP="007C302A"/>
        </w:tc>
        <w:tc>
          <w:tcPr>
            <w:tcW w:w="1414" w:type="dxa"/>
            <w:tcBorders>
              <w:top w:val="nil"/>
            </w:tcBorders>
          </w:tcPr>
          <w:p w:rsidR="000507E3" w:rsidRPr="00CB7486" w:rsidRDefault="000507E3" w:rsidP="007C302A">
            <w:pPr>
              <w:jc w:val="center"/>
            </w:pPr>
            <w:r w:rsidRPr="00CB7486">
              <w:t>ВЦР</w:t>
            </w:r>
          </w:p>
        </w:tc>
        <w:tc>
          <w:tcPr>
            <w:tcW w:w="1559" w:type="dxa"/>
            <w:tcBorders>
              <w:top w:val="nil"/>
            </w:tcBorders>
          </w:tcPr>
          <w:p w:rsidR="000507E3" w:rsidRPr="00CB7486" w:rsidRDefault="000507E3" w:rsidP="007C302A">
            <w:pPr>
              <w:jc w:val="center"/>
            </w:pPr>
            <w:r w:rsidRPr="00CB7486">
              <w:t>ИВР</w:t>
            </w:r>
          </w:p>
        </w:tc>
        <w:tc>
          <w:tcPr>
            <w:tcW w:w="1279" w:type="dxa"/>
            <w:tcBorders>
              <w:top w:val="nil"/>
            </w:tcBorders>
          </w:tcPr>
          <w:p w:rsidR="000507E3" w:rsidRPr="00CB7486" w:rsidRDefault="000507E3" w:rsidP="007C302A">
            <w:pPr>
              <w:jc w:val="center"/>
            </w:pPr>
            <w:r w:rsidRPr="00CB7486">
              <w:t>Р</w:t>
            </w:r>
          </w:p>
        </w:tc>
        <w:tc>
          <w:tcPr>
            <w:tcW w:w="1418" w:type="dxa"/>
            <w:tcBorders>
              <w:top w:val="nil"/>
            </w:tcBorders>
          </w:tcPr>
          <w:p w:rsidR="000507E3" w:rsidRPr="00CB7486" w:rsidRDefault="000507E3" w:rsidP="007C302A">
            <w:pPr>
              <w:jc w:val="center"/>
            </w:pPr>
            <w:proofErr w:type="spellStart"/>
            <w:r w:rsidRPr="00CB7486">
              <w:t>Пр</w:t>
            </w:r>
            <w:proofErr w:type="spellEnd"/>
          </w:p>
        </w:tc>
        <w:tc>
          <w:tcPr>
            <w:tcW w:w="1279" w:type="dxa"/>
            <w:tcBorders>
              <w:top w:val="nil"/>
            </w:tcBorders>
          </w:tcPr>
          <w:p w:rsidR="000507E3" w:rsidRPr="00CB7486" w:rsidRDefault="000507E3" w:rsidP="007C302A">
            <w:pPr>
              <w:jc w:val="center"/>
            </w:pPr>
            <w:proofErr w:type="spellStart"/>
            <w:r w:rsidRPr="00CB7486">
              <w:t>Пл</w:t>
            </w:r>
            <w:proofErr w:type="spellEnd"/>
          </w:p>
        </w:tc>
      </w:tr>
      <w:tr w:rsidR="000507E3" w:rsidRPr="00CB7486" w:rsidTr="00324F61">
        <w:trPr>
          <w:jc w:val="center"/>
        </w:trPr>
        <w:tc>
          <w:tcPr>
            <w:tcW w:w="993" w:type="dxa"/>
            <w:tcBorders>
              <w:left w:val="nil"/>
              <w:right w:val="nil"/>
            </w:tcBorders>
          </w:tcPr>
          <w:p w:rsidR="000507E3" w:rsidRPr="00CB7486" w:rsidRDefault="000507E3" w:rsidP="007C302A">
            <w:r w:rsidRPr="00CB7486">
              <w:t>16384</w:t>
            </w:r>
          </w:p>
          <w:p w:rsidR="000507E3" w:rsidRPr="00CB7486" w:rsidRDefault="000507E3" w:rsidP="007C302A">
            <w:r w:rsidRPr="00CB7486">
              <w:t xml:space="preserve">… </w:t>
            </w:r>
          </w:p>
          <w:p w:rsidR="000507E3" w:rsidRPr="00CB7486" w:rsidRDefault="000507E3" w:rsidP="007C302A">
            <w:r w:rsidRPr="00CB7486">
              <w:t xml:space="preserve">12289 </w:t>
            </w:r>
          </w:p>
        </w:tc>
        <w:tc>
          <w:tcPr>
            <w:tcW w:w="989" w:type="dxa"/>
            <w:tcBorders>
              <w:left w:val="nil"/>
            </w:tcBorders>
            <w:vAlign w:val="center"/>
          </w:tcPr>
          <w:p w:rsidR="000507E3" w:rsidRPr="00CB7486" w:rsidRDefault="000507E3" w:rsidP="007C302A">
            <w:r w:rsidRPr="00CB7486">
              <w:t>Си мир</w:t>
            </w:r>
          </w:p>
        </w:tc>
        <w:tc>
          <w:tcPr>
            <w:tcW w:w="1414" w:type="dxa"/>
          </w:tcPr>
          <w:p w:rsidR="000507E3" w:rsidRPr="00CB7486" w:rsidRDefault="000507E3" w:rsidP="007C302A">
            <w:r w:rsidRPr="00CB7486">
              <w:t xml:space="preserve">Части </w:t>
            </w:r>
            <w:proofErr w:type="spellStart"/>
            <w:r w:rsidRPr="00CB7486">
              <w:rPr>
                <w:i/>
                <w:color w:val="0070C0"/>
              </w:rPr>
              <w:t>Чк</w:t>
            </w:r>
            <w:proofErr w:type="spellEnd"/>
            <w:r w:rsidRPr="00CB7486">
              <w:rPr>
                <w:i/>
                <w:color w:val="0070C0"/>
              </w:rPr>
              <w:t xml:space="preserve"> ИВО</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559" w:type="dxa"/>
            <w:vAlign w:val="center"/>
          </w:tcPr>
          <w:p w:rsidR="000507E3" w:rsidRPr="00CB7486" w:rsidRDefault="000507E3" w:rsidP="007C302A">
            <w:pPr>
              <w:rPr>
                <w:i/>
              </w:rPr>
            </w:pPr>
            <w:r w:rsidRPr="00CB7486">
              <w:t xml:space="preserve">Части </w:t>
            </w:r>
            <w:proofErr w:type="spellStart"/>
            <w:r w:rsidRPr="00CB7486">
              <w:rPr>
                <w:i/>
                <w:color w:val="0070C0"/>
              </w:rPr>
              <w:t>Чк</w:t>
            </w:r>
            <w:proofErr w:type="spellEnd"/>
            <w:r w:rsidRPr="00CB7486">
              <w:rPr>
                <w:i/>
                <w:color w:val="0070C0"/>
              </w:rPr>
              <w:t xml:space="preserve"> </w:t>
            </w:r>
            <w:proofErr w:type="spellStart"/>
            <w:r w:rsidRPr="00CB7486">
              <w:rPr>
                <w:i/>
                <w:color w:val="0070C0"/>
              </w:rPr>
              <w:t>Иер</w:t>
            </w:r>
            <w:proofErr w:type="spellEnd"/>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pPr>
              <w:rPr>
                <w:i/>
              </w:rPr>
            </w:pPr>
            <w:r w:rsidRPr="00CB7486">
              <w:t xml:space="preserve">Части </w:t>
            </w:r>
            <w:proofErr w:type="spellStart"/>
            <w:r w:rsidRPr="00CB7486">
              <w:rPr>
                <w:i/>
                <w:color w:val="0070C0"/>
              </w:rPr>
              <w:t>Чк</w:t>
            </w:r>
            <w:proofErr w:type="spellEnd"/>
            <w:r w:rsidRPr="00CB7486">
              <w:rPr>
                <w:i/>
                <w:color w:val="0070C0"/>
              </w:rPr>
              <w:t xml:space="preserve"> ППТ</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418" w:type="dxa"/>
          </w:tcPr>
          <w:p w:rsidR="000507E3" w:rsidRPr="00CB7486" w:rsidRDefault="000507E3" w:rsidP="007C302A">
            <w:pPr>
              <w:rPr>
                <w:i/>
              </w:rPr>
            </w:pPr>
            <w:r w:rsidRPr="00CB7486">
              <w:t xml:space="preserve">Части </w:t>
            </w:r>
            <w:r w:rsidRPr="00CB7486">
              <w:rPr>
                <w:i/>
                <w:color w:val="0070C0"/>
              </w:rPr>
              <w:t xml:space="preserve">А </w:t>
            </w:r>
            <w:proofErr w:type="spellStart"/>
            <w:r w:rsidRPr="00CB7486">
              <w:rPr>
                <w:i/>
                <w:color w:val="0070C0"/>
              </w:rPr>
              <w:t>Иер</w:t>
            </w:r>
            <w:proofErr w:type="spellEnd"/>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r w:rsidRPr="00CB7486">
              <w:t xml:space="preserve">Части </w:t>
            </w:r>
            <w:r w:rsidRPr="00CB7486">
              <w:rPr>
                <w:i/>
                <w:color w:val="0070C0"/>
              </w:rPr>
              <w:t>А ППТ</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r>
      <w:tr w:rsidR="000507E3" w:rsidRPr="00CB7486" w:rsidTr="00324F61">
        <w:trPr>
          <w:jc w:val="center"/>
        </w:trPr>
        <w:tc>
          <w:tcPr>
            <w:tcW w:w="993" w:type="dxa"/>
            <w:tcBorders>
              <w:left w:val="nil"/>
              <w:right w:val="nil"/>
            </w:tcBorders>
          </w:tcPr>
          <w:p w:rsidR="000507E3" w:rsidRPr="00CB7486" w:rsidRDefault="000507E3" w:rsidP="007C302A">
            <w:r w:rsidRPr="00CB7486">
              <w:t xml:space="preserve">12288 </w:t>
            </w:r>
          </w:p>
          <w:p w:rsidR="000507E3" w:rsidRPr="00CB7486" w:rsidRDefault="000507E3" w:rsidP="007C302A">
            <w:r w:rsidRPr="00CB7486">
              <w:t>…</w:t>
            </w:r>
          </w:p>
          <w:p w:rsidR="000507E3" w:rsidRPr="00CB7486" w:rsidRDefault="000507E3" w:rsidP="007C302A">
            <w:r w:rsidRPr="00CB7486">
              <w:t xml:space="preserve">8193 </w:t>
            </w:r>
          </w:p>
        </w:tc>
        <w:tc>
          <w:tcPr>
            <w:tcW w:w="989" w:type="dxa"/>
            <w:tcBorders>
              <w:left w:val="nil"/>
            </w:tcBorders>
            <w:vAlign w:val="center"/>
          </w:tcPr>
          <w:p w:rsidR="000507E3" w:rsidRPr="00CB7486" w:rsidRDefault="000507E3" w:rsidP="007C302A">
            <w:r w:rsidRPr="00CB7486">
              <w:t>Мг мир</w:t>
            </w:r>
          </w:p>
        </w:tc>
        <w:tc>
          <w:tcPr>
            <w:tcW w:w="1414" w:type="dxa"/>
          </w:tcPr>
          <w:p w:rsidR="000507E3" w:rsidRPr="00CB7486" w:rsidRDefault="000507E3" w:rsidP="007C302A">
            <w:r w:rsidRPr="00CB7486">
              <w:t xml:space="preserve">Части </w:t>
            </w:r>
            <w:proofErr w:type="spellStart"/>
            <w:r w:rsidRPr="00CB7486">
              <w:rPr>
                <w:i/>
                <w:color w:val="0070C0"/>
              </w:rPr>
              <w:t>ЧкМгФа</w:t>
            </w:r>
            <w:proofErr w:type="spellEnd"/>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559" w:type="dxa"/>
          </w:tcPr>
          <w:p w:rsidR="000507E3" w:rsidRPr="00CB7486" w:rsidRDefault="000507E3" w:rsidP="007C302A">
            <w:pPr>
              <w:rPr>
                <w:i/>
              </w:rPr>
            </w:pPr>
            <w:r w:rsidRPr="00CB7486">
              <w:t xml:space="preserve">Части </w:t>
            </w:r>
            <w:proofErr w:type="spellStart"/>
            <w:r w:rsidRPr="00CB7486">
              <w:rPr>
                <w:i/>
                <w:color w:val="0070C0"/>
              </w:rPr>
              <w:t>Чк</w:t>
            </w:r>
            <w:proofErr w:type="spellEnd"/>
            <w:r w:rsidRPr="00CB7486">
              <w:rPr>
                <w:i/>
                <w:color w:val="0070C0"/>
              </w:rPr>
              <w:t xml:space="preserve"> ВЦРПС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r w:rsidRPr="00CB7486">
              <w:t xml:space="preserve">Части </w:t>
            </w:r>
            <w:r w:rsidRPr="00CB7486">
              <w:rPr>
                <w:i/>
                <w:color w:val="0070C0"/>
              </w:rPr>
              <w:t xml:space="preserve">А </w:t>
            </w:r>
            <w:proofErr w:type="spellStart"/>
            <w:r w:rsidRPr="00CB7486">
              <w:rPr>
                <w:i/>
                <w:color w:val="0070C0"/>
              </w:rPr>
              <w:t>МгФа</w:t>
            </w:r>
            <w:proofErr w:type="spellEnd"/>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418" w:type="dxa"/>
          </w:tcPr>
          <w:p w:rsidR="000507E3" w:rsidRPr="00CB7486" w:rsidRDefault="000507E3" w:rsidP="007C302A">
            <w:pPr>
              <w:rPr>
                <w:color w:val="0070C0"/>
              </w:rPr>
            </w:pPr>
            <w:r w:rsidRPr="00CB7486">
              <w:t xml:space="preserve">Части </w:t>
            </w:r>
            <w:r w:rsidRPr="00CB7486">
              <w:rPr>
                <w:i/>
                <w:color w:val="0070C0"/>
              </w:rPr>
              <w:t>А ВЦРПС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r w:rsidRPr="00CB7486">
              <w:t xml:space="preserve">Части </w:t>
            </w:r>
            <w:proofErr w:type="spellStart"/>
            <w:r w:rsidRPr="00CB7486">
              <w:rPr>
                <w:i/>
                <w:color w:val="0070C0"/>
              </w:rPr>
              <w:t>ВлМгФа</w:t>
            </w:r>
            <w:proofErr w:type="spellEnd"/>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r>
      <w:tr w:rsidR="000507E3" w:rsidRPr="00CB7486" w:rsidTr="00324F61">
        <w:trPr>
          <w:jc w:val="center"/>
        </w:trPr>
        <w:tc>
          <w:tcPr>
            <w:tcW w:w="993" w:type="dxa"/>
            <w:tcBorders>
              <w:left w:val="nil"/>
              <w:right w:val="nil"/>
            </w:tcBorders>
          </w:tcPr>
          <w:p w:rsidR="000507E3" w:rsidRPr="00CB7486" w:rsidRDefault="000507E3" w:rsidP="007C302A">
            <w:r w:rsidRPr="00CB7486">
              <w:t>8192</w:t>
            </w:r>
          </w:p>
          <w:p w:rsidR="000507E3" w:rsidRPr="00CB7486" w:rsidRDefault="000507E3" w:rsidP="007C302A">
            <w:r w:rsidRPr="00CB7486">
              <w:t xml:space="preserve">… </w:t>
            </w:r>
          </w:p>
          <w:p w:rsidR="000507E3" w:rsidRPr="00CB7486" w:rsidRDefault="000507E3" w:rsidP="007C302A">
            <w:r w:rsidRPr="00CB7486">
              <w:t xml:space="preserve">4097 </w:t>
            </w:r>
          </w:p>
        </w:tc>
        <w:tc>
          <w:tcPr>
            <w:tcW w:w="989" w:type="dxa"/>
            <w:tcBorders>
              <w:left w:val="nil"/>
            </w:tcBorders>
            <w:vAlign w:val="center"/>
          </w:tcPr>
          <w:p w:rsidR="000507E3" w:rsidRPr="00CB7486" w:rsidRDefault="000507E3" w:rsidP="007C302A">
            <w:r w:rsidRPr="00CB7486">
              <w:t>Т мир</w:t>
            </w:r>
          </w:p>
        </w:tc>
        <w:tc>
          <w:tcPr>
            <w:tcW w:w="1414" w:type="dxa"/>
          </w:tcPr>
          <w:p w:rsidR="000507E3" w:rsidRPr="00CB7486" w:rsidRDefault="000507E3" w:rsidP="007C302A">
            <w:pPr>
              <w:rPr>
                <w:color w:val="0070C0"/>
              </w:rPr>
            </w:pPr>
            <w:r w:rsidRPr="00CB7486">
              <w:t xml:space="preserve">Части </w:t>
            </w:r>
            <w:proofErr w:type="spellStart"/>
            <w:r w:rsidRPr="00CB7486">
              <w:rPr>
                <w:i/>
                <w:color w:val="0070C0"/>
              </w:rPr>
              <w:t>Чк</w:t>
            </w:r>
            <w:proofErr w:type="spellEnd"/>
            <w:r w:rsidRPr="00CB7486">
              <w:rPr>
                <w:i/>
                <w:color w:val="0070C0"/>
              </w:rPr>
              <w:t xml:space="preserve"> </w:t>
            </w:r>
            <w:proofErr w:type="spellStart"/>
            <w:r w:rsidRPr="00CB7486">
              <w:rPr>
                <w:i/>
                <w:color w:val="0070C0"/>
              </w:rPr>
              <w:t>Пл</w:t>
            </w:r>
            <w:proofErr w:type="spellEnd"/>
            <w:r w:rsidRPr="00CB7486">
              <w:rPr>
                <w:i/>
                <w:color w:val="0070C0"/>
              </w:rPr>
              <w:t xml:space="preserve"> З</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559" w:type="dxa"/>
          </w:tcPr>
          <w:p w:rsidR="000507E3" w:rsidRPr="00CB7486" w:rsidRDefault="000507E3" w:rsidP="007C302A">
            <w:r w:rsidRPr="00CB7486">
              <w:t xml:space="preserve">Части </w:t>
            </w:r>
            <w:proofErr w:type="spellStart"/>
            <w:r w:rsidRPr="00CB7486">
              <w:rPr>
                <w:i/>
                <w:color w:val="0070C0"/>
              </w:rPr>
              <w:t>Чк</w:t>
            </w:r>
            <w:proofErr w:type="spellEnd"/>
            <w:r w:rsidRPr="00CB7486">
              <w:rPr>
                <w:i/>
                <w:color w:val="0070C0"/>
              </w:rPr>
              <w:t xml:space="preserve"> ИРВС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pPr>
              <w:rPr>
                <w:color w:val="0070C0"/>
              </w:rPr>
            </w:pPr>
            <w:r w:rsidRPr="00CB7486">
              <w:t xml:space="preserve">Части </w:t>
            </w:r>
            <w:r w:rsidRPr="00CB7486">
              <w:rPr>
                <w:i/>
                <w:color w:val="0070C0"/>
              </w:rPr>
              <w:t xml:space="preserve">А </w:t>
            </w:r>
            <w:proofErr w:type="spellStart"/>
            <w:r w:rsidRPr="00CB7486">
              <w:rPr>
                <w:i/>
                <w:color w:val="0070C0"/>
              </w:rPr>
              <w:t>Пл</w:t>
            </w:r>
            <w:proofErr w:type="spellEnd"/>
            <w:r w:rsidRPr="00CB7486">
              <w:rPr>
                <w:i/>
                <w:color w:val="0070C0"/>
              </w:rPr>
              <w:t xml:space="preserve"> З</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418" w:type="dxa"/>
          </w:tcPr>
          <w:p w:rsidR="000507E3" w:rsidRPr="00CB7486" w:rsidRDefault="000507E3" w:rsidP="007C302A">
            <w:r w:rsidRPr="00CB7486">
              <w:t xml:space="preserve">Части </w:t>
            </w:r>
            <w:r w:rsidRPr="00CB7486">
              <w:rPr>
                <w:i/>
                <w:color w:val="0070C0"/>
              </w:rPr>
              <w:t>А ИРВС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pPr>
              <w:rPr>
                <w:i/>
              </w:rPr>
            </w:pPr>
            <w:r w:rsidRPr="00CB7486">
              <w:t xml:space="preserve">Части </w:t>
            </w:r>
            <w:proofErr w:type="spellStart"/>
            <w:r w:rsidRPr="00CB7486">
              <w:rPr>
                <w:i/>
                <w:color w:val="0070C0"/>
              </w:rPr>
              <w:t>Вл</w:t>
            </w:r>
            <w:proofErr w:type="spellEnd"/>
            <w:r w:rsidRPr="00CB7486">
              <w:rPr>
                <w:i/>
                <w:color w:val="0070C0"/>
              </w:rPr>
              <w:t xml:space="preserve"> </w:t>
            </w:r>
            <w:proofErr w:type="spellStart"/>
            <w:r w:rsidRPr="00CB7486">
              <w:rPr>
                <w:i/>
                <w:color w:val="0070C0"/>
              </w:rPr>
              <w:t>Пл</w:t>
            </w:r>
            <w:proofErr w:type="spellEnd"/>
            <w:r w:rsidRPr="00CB7486">
              <w:rPr>
                <w:i/>
                <w:color w:val="0070C0"/>
              </w:rPr>
              <w:t xml:space="preserve"> З</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r>
      <w:tr w:rsidR="000507E3" w:rsidRPr="00CB7486" w:rsidTr="00324F61">
        <w:trPr>
          <w:jc w:val="center"/>
        </w:trPr>
        <w:tc>
          <w:tcPr>
            <w:tcW w:w="993" w:type="dxa"/>
            <w:tcBorders>
              <w:left w:val="nil"/>
              <w:right w:val="nil"/>
            </w:tcBorders>
          </w:tcPr>
          <w:p w:rsidR="000507E3" w:rsidRPr="00CB7486" w:rsidRDefault="000507E3" w:rsidP="007C302A">
            <w:r w:rsidRPr="00CB7486">
              <w:t>4096</w:t>
            </w:r>
          </w:p>
          <w:p w:rsidR="000507E3" w:rsidRPr="00CB7486" w:rsidRDefault="000507E3" w:rsidP="007C302A">
            <w:r w:rsidRPr="00CB7486">
              <w:t>…</w:t>
            </w:r>
          </w:p>
          <w:p w:rsidR="000507E3" w:rsidRPr="00CB7486" w:rsidRDefault="000507E3" w:rsidP="007C302A">
            <w:r w:rsidRPr="00CB7486">
              <w:t xml:space="preserve">1 </w:t>
            </w:r>
          </w:p>
        </w:tc>
        <w:tc>
          <w:tcPr>
            <w:tcW w:w="989" w:type="dxa"/>
            <w:tcBorders>
              <w:left w:val="nil"/>
            </w:tcBorders>
            <w:vAlign w:val="center"/>
          </w:tcPr>
          <w:p w:rsidR="000507E3" w:rsidRPr="00CB7486" w:rsidRDefault="000507E3" w:rsidP="00D42F37">
            <w:r w:rsidRPr="00CB7486">
              <w:t>Ф мир</w:t>
            </w:r>
          </w:p>
        </w:tc>
        <w:tc>
          <w:tcPr>
            <w:tcW w:w="1414" w:type="dxa"/>
          </w:tcPr>
          <w:p w:rsidR="000507E3" w:rsidRPr="00CB7486" w:rsidRDefault="000507E3" w:rsidP="007C302A">
            <w:r w:rsidRPr="00CB7486">
              <w:t xml:space="preserve">Части </w:t>
            </w:r>
            <w:proofErr w:type="spellStart"/>
            <w:r w:rsidRPr="00CB7486">
              <w:rPr>
                <w:i/>
                <w:color w:val="0070C0"/>
              </w:rPr>
              <w:t>Чк-Тв</w:t>
            </w:r>
            <w:proofErr w:type="spellEnd"/>
            <w:r w:rsidRPr="00CB7486">
              <w:rPr>
                <w:i/>
                <w:color w:val="0070C0"/>
              </w:rPr>
              <w:t xml:space="preserve"> Ф</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559" w:type="dxa"/>
          </w:tcPr>
          <w:p w:rsidR="000507E3" w:rsidRPr="00CB7486" w:rsidRDefault="000507E3" w:rsidP="007C302A">
            <w:r w:rsidRPr="00CB7486">
              <w:t xml:space="preserve">Части </w:t>
            </w:r>
            <w:proofErr w:type="spellStart"/>
            <w:r w:rsidRPr="00CB7486">
              <w:rPr>
                <w:i/>
                <w:color w:val="0070C0"/>
              </w:rPr>
              <w:t>Чк</w:t>
            </w:r>
            <w:proofErr w:type="spellEnd"/>
            <w:r w:rsidRPr="00CB7486">
              <w:rPr>
                <w:i/>
                <w:color w:val="0070C0"/>
              </w:rPr>
              <w:t xml:space="preserve"> РТС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r w:rsidRPr="00CB7486">
              <w:t xml:space="preserve">Части </w:t>
            </w:r>
            <w:r w:rsidRPr="00CB7486">
              <w:rPr>
                <w:i/>
                <w:color w:val="0070C0"/>
              </w:rPr>
              <w:t>А-</w:t>
            </w:r>
            <w:proofErr w:type="spellStart"/>
            <w:r w:rsidRPr="00CB7486">
              <w:rPr>
                <w:i/>
                <w:color w:val="0070C0"/>
              </w:rPr>
              <w:t>Тв</w:t>
            </w:r>
            <w:proofErr w:type="spellEnd"/>
            <w:r w:rsidRPr="00CB7486">
              <w:rPr>
                <w:i/>
                <w:color w:val="0070C0"/>
              </w:rPr>
              <w:t xml:space="preserve"> Ф</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418" w:type="dxa"/>
          </w:tcPr>
          <w:p w:rsidR="000507E3" w:rsidRPr="00CB7486" w:rsidRDefault="000507E3" w:rsidP="007C302A">
            <w:r w:rsidRPr="00CB7486">
              <w:t xml:space="preserve">Части </w:t>
            </w:r>
            <w:r w:rsidRPr="00CB7486">
              <w:rPr>
                <w:i/>
                <w:color w:val="0070C0"/>
              </w:rPr>
              <w:t>А РТС</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c>
          <w:tcPr>
            <w:tcW w:w="1279" w:type="dxa"/>
          </w:tcPr>
          <w:p w:rsidR="000507E3" w:rsidRPr="00CB7486" w:rsidRDefault="000507E3" w:rsidP="007C302A">
            <w:r w:rsidRPr="00CB7486">
              <w:t xml:space="preserve">Части </w:t>
            </w:r>
            <w:proofErr w:type="spellStart"/>
            <w:r w:rsidRPr="00CB7486">
              <w:rPr>
                <w:i/>
                <w:color w:val="0070C0"/>
              </w:rPr>
              <w:t>Вл-Тв</w:t>
            </w:r>
            <w:proofErr w:type="spellEnd"/>
            <w:r w:rsidRPr="00CB7486">
              <w:rPr>
                <w:i/>
                <w:color w:val="0070C0"/>
              </w:rPr>
              <w:t xml:space="preserve"> Ф</w:t>
            </w:r>
          </w:p>
          <w:p w:rsidR="000507E3" w:rsidRPr="00CB7486" w:rsidRDefault="000507E3" w:rsidP="007C302A">
            <w:r w:rsidRPr="00CB7486">
              <w:t>Системы</w:t>
            </w:r>
          </w:p>
          <w:p w:rsidR="000507E3" w:rsidRPr="00CB7486" w:rsidRDefault="000507E3" w:rsidP="007C302A">
            <w:r w:rsidRPr="00CB7486">
              <w:t>Аппараты</w:t>
            </w:r>
          </w:p>
          <w:p w:rsidR="000507E3" w:rsidRPr="00CB7486" w:rsidRDefault="000507E3" w:rsidP="007C302A">
            <w:r w:rsidRPr="00CB7486">
              <w:t>Частности</w:t>
            </w:r>
          </w:p>
        </w:tc>
      </w:tr>
    </w:tbl>
    <w:p w:rsidR="000507E3" w:rsidRPr="00CB7486" w:rsidRDefault="000507E3" w:rsidP="000507E3">
      <w:pPr>
        <w:ind w:firstLine="454"/>
      </w:pPr>
    </w:p>
    <w:p w:rsidR="000507E3" w:rsidRDefault="000507E3" w:rsidP="000507E3">
      <w:pPr>
        <w:ind w:firstLine="454"/>
      </w:pPr>
      <w:r w:rsidRPr="00CB7486">
        <w:t>Вот эту систему вводят ночью. Вот такой разброс осуществлён по всем Реальностям, Присутствиям и Планам. По видам Реальностей, Присутств</w:t>
      </w:r>
      <w:r>
        <w:t>ий, Планам. И теперь эти Аватар</w:t>
      </w:r>
      <w:r w:rsidRPr="00FF3920">
        <w:t>-</w:t>
      </w:r>
      <w:r w:rsidRPr="00CB7486">
        <w:t>Ипостаси и Аватары С</w:t>
      </w:r>
      <w:r>
        <w:t xml:space="preserve">интеза входят в эти Полномочия. </w:t>
      </w:r>
    </w:p>
    <w:p w:rsidR="000507E3" w:rsidRPr="0027523B" w:rsidRDefault="000507E3" w:rsidP="000507E3">
      <w:pPr>
        <w:ind w:firstLine="454"/>
      </w:pPr>
      <w:r w:rsidRPr="00CB7486">
        <w:t>У нас осталась первая восьмёрка. Это к вопросу о Высоких Цельностях. Мы ж всех должны</w:t>
      </w:r>
      <w:r>
        <w:t xml:space="preserve"> зафиксировать? </w:t>
      </w:r>
      <w:r>
        <w:rPr>
          <w:b/>
        </w:rPr>
        <w:t>Это по М</w:t>
      </w:r>
      <w:r w:rsidRPr="0027523B">
        <w:rPr>
          <w:b/>
        </w:rPr>
        <w:t>атерии</w:t>
      </w:r>
      <w:r>
        <w:t>.</w:t>
      </w:r>
    </w:p>
    <w:p w:rsidR="000507E3" w:rsidRDefault="000507E3" w:rsidP="000507E3">
      <w:pPr>
        <w:ind w:firstLine="454"/>
      </w:pPr>
      <w:r w:rsidRPr="00CB7486">
        <w:t xml:space="preserve">Теперь </w:t>
      </w:r>
      <w:r w:rsidRPr="0027523B">
        <w:rPr>
          <w:b/>
        </w:rPr>
        <w:t>по Огню</w:t>
      </w:r>
      <w:r w:rsidRPr="00CB7486">
        <w:t>, который напрямую касается нас, потому что мы должны расти. Пока у нас 256 Высоких Цельностей, а должно быть 16 тысяч, как у Папы. Соответственно, чтобы мы росли, за первые 4096 Частей кто отвечает? Я специ</w:t>
      </w:r>
      <w:r>
        <w:t>ально перекрыл. Вы зависли.</w:t>
      </w:r>
      <w:r w:rsidRPr="00CB7486">
        <w:t xml:space="preserve"> </w:t>
      </w:r>
      <w:r>
        <w:t>Посвящённый. То есть,</w:t>
      </w:r>
      <w:r w:rsidRPr="00CB7486">
        <w:t xml:space="preserve"> </w:t>
      </w:r>
      <w:r w:rsidRPr="00491099">
        <w:t>Посвящённый отвечает за эти Высокие Цельности</w:t>
      </w:r>
      <w:r w:rsidRPr="00CB7486">
        <w:t xml:space="preserve">. </w:t>
      </w:r>
    </w:p>
    <w:p w:rsidR="000507E3" w:rsidRDefault="000507E3" w:rsidP="000507E3">
      <w:pPr>
        <w:ind w:firstLine="454"/>
        <w:rPr>
          <w:b/>
        </w:rPr>
      </w:pPr>
      <w:r w:rsidRPr="00CB7486">
        <w:t xml:space="preserve">Значит, </w:t>
      </w:r>
      <w:r w:rsidRPr="00CB0101">
        <w:rPr>
          <w:b/>
        </w:rPr>
        <w:t>чтобы ходить по первым Высоким Цельностям</w:t>
      </w:r>
      <w:r>
        <w:rPr>
          <w:b/>
        </w:rPr>
        <w:t>,</w:t>
      </w:r>
      <w:r w:rsidRPr="00CB0101">
        <w:rPr>
          <w:b/>
        </w:rPr>
        <w:t xml:space="preserve"> придётся заниматься Наукой. </w:t>
      </w:r>
    </w:p>
    <w:p w:rsidR="000507E3" w:rsidRDefault="000507E3" w:rsidP="000507E3">
      <w:pPr>
        <w:ind w:firstLine="454"/>
        <w:rPr>
          <w:b/>
        </w:rPr>
      </w:pPr>
      <w:r w:rsidRPr="00CB0101">
        <w:rPr>
          <w:b/>
        </w:rPr>
        <w:t xml:space="preserve">Чтобы доходить до Человека Изначально Вышестоящего Отца, придётся заниматься Высокой Цельностью. </w:t>
      </w:r>
      <w:r w:rsidRPr="009B3EF5">
        <w:t>А</w:t>
      </w:r>
      <w:r w:rsidRPr="00CB0101">
        <w:rPr>
          <w:b/>
        </w:rPr>
        <w:t xml:space="preserve"> чтобы ста</w:t>
      </w:r>
      <w:r>
        <w:rPr>
          <w:b/>
        </w:rPr>
        <w:t xml:space="preserve">ть Человеком Метагалактики – </w:t>
      </w:r>
      <w:r w:rsidRPr="00CB0101">
        <w:rPr>
          <w:b/>
        </w:rPr>
        <w:t xml:space="preserve">Партией придётся заниматься. </w:t>
      </w:r>
      <w:r w:rsidRPr="009B3EF5">
        <w:t>А</w:t>
      </w:r>
      <w:r w:rsidRPr="00CB0101">
        <w:rPr>
          <w:b/>
        </w:rPr>
        <w:t xml:space="preserve"> чтобы Человеком Планеты Земля –</w:t>
      </w:r>
      <w:r w:rsidRPr="00CB0101">
        <w:rPr>
          <w:b/>
        </w:rPr>
        <w:softHyphen/>
        <w:t xml:space="preserve"> Нацией придётся заниматься. </w:t>
      </w:r>
    </w:p>
    <w:p w:rsidR="000507E3" w:rsidRPr="00CB7486" w:rsidRDefault="000507E3" w:rsidP="000507E3">
      <w:pPr>
        <w:ind w:firstLine="454"/>
      </w:pPr>
      <w:r w:rsidRPr="00CB7486">
        <w:t>Тихий ужас, правда? Смотря, кто</w:t>
      </w:r>
      <w:r>
        <w:t>,</w:t>
      </w:r>
      <w:r w:rsidRPr="00CB7486">
        <w:t xml:space="preserve"> где находится.</w:t>
      </w:r>
    </w:p>
    <w:p w:rsidR="000507E3" w:rsidRPr="00491099" w:rsidRDefault="000507E3" w:rsidP="000507E3">
      <w:pPr>
        <w:ind w:firstLine="454"/>
      </w:pPr>
      <w:r w:rsidRPr="00CB7486">
        <w:t xml:space="preserve">Соответственно, </w:t>
      </w:r>
      <w:r>
        <w:rPr>
          <w:i/>
        </w:rPr>
        <w:t>(рисует</w:t>
      </w:r>
      <w:r w:rsidRPr="00CB7486">
        <w:rPr>
          <w:i/>
        </w:rPr>
        <w:t xml:space="preserve"> схему)</w:t>
      </w:r>
      <w:r w:rsidRPr="00CB7486">
        <w:t xml:space="preserve"> </w:t>
      </w:r>
      <w:r w:rsidRPr="00491099">
        <w:t>Служащий, Ипостась, Учитель.</w:t>
      </w:r>
    </w:p>
    <w:p w:rsidR="000507E3" w:rsidRPr="00491099" w:rsidRDefault="000507E3" w:rsidP="000507E3">
      <w:pPr>
        <w:ind w:firstLine="454"/>
      </w:pPr>
    </w:p>
    <w:tbl>
      <w:tblPr>
        <w:tblStyle w:val="afe"/>
        <w:tblW w:w="0" w:type="auto"/>
        <w:jc w:val="center"/>
        <w:tblLook w:val="04A0" w:firstRow="1" w:lastRow="0" w:firstColumn="1" w:lastColumn="0" w:noHBand="0" w:noVBand="1"/>
      </w:tblPr>
      <w:tblGrid>
        <w:gridCol w:w="1843"/>
        <w:gridCol w:w="1417"/>
        <w:gridCol w:w="2126"/>
      </w:tblGrid>
      <w:tr w:rsidR="000507E3" w:rsidRPr="00CB7486" w:rsidTr="007C302A">
        <w:trPr>
          <w:jc w:val="center"/>
        </w:trPr>
        <w:tc>
          <w:tcPr>
            <w:tcW w:w="1843" w:type="dxa"/>
            <w:tcBorders>
              <w:right w:val="nil"/>
            </w:tcBorders>
          </w:tcPr>
          <w:p w:rsidR="000507E3" w:rsidRPr="00CB7486" w:rsidRDefault="000507E3" w:rsidP="007C302A">
            <w:r w:rsidRPr="00CB7486">
              <w:t xml:space="preserve">16384 – 12289 </w:t>
            </w:r>
          </w:p>
        </w:tc>
        <w:tc>
          <w:tcPr>
            <w:tcW w:w="1417" w:type="dxa"/>
            <w:tcBorders>
              <w:left w:val="nil"/>
              <w:right w:val="nil"/>
            </w:tcBorders>
          </w:tcPr>
          <w:p w:rsidR="000507E3" w:rsidRPr="00CB7486" w:rsidRDefault="000507E3" w:rsidP="007C302A">
            <w:r w:rsidRPr="00CB7486">
              <w:t>ВЦ</w:t>
            </w:r>
          </w:p>
        </w:tc>
        <w:tc>
          <w:tcPr>
            <w:tcW w:w="2126" w:type="dxa"/>
            <w:tcBorders>
              <w:left w:val="nil"/>
            </w:tcBorders>
          </w:tcPr>
          <w:p w:rsidR="000507E3" w:rsidRPr="00CB7486" w:rsidRDefault="000507E3" w:rsidP="007C302A">
            <w:r w:rsidRPr="00CB7486">
              <w:t>Учитель</w:t>
            </w:r>
          </w:p>
        </w:tc>
      </w:tr>
      <w:tr w:rsidR="000507E3" w:rsidRPr="00CB7486" w:rsidTr="007C302A">
        <w:trPr>
          <w:jc w:val="center"/>
        </w:trPr>
        <w:tc>
          <w:tcPr>
            <w:tcW w:w="1843" w:type="dxa"/>
            <w:tcBorders>
              <w:right w:val="nil"/>
            </w:tcBorders>
          </w:tcPr>
          <w:p w:rsidR="000507E3" w:rsidRPr="00CB7486" w:rsidRDefault="000507E3" w:rsidP="007C302A">
            <w:r w:rsidRPr="00CB7486">
              <w:t xml:space="preserve">12288 – 8193 </w:t>
            </w:r>
          </w:p>
        </w:tc>
        <w:tc>
          <w:tcPr>
            <w:tcW w:w="1417" w:type="dxa"/>
            <w:tcBorders>
              <w:left w:val="nil"/>
              <w:right w:val="nil"/>
            </w:tcBorders>
          </w:tcPr>
          <w:p w:rsidR="000507E3" w:rsidRPr="00CB7486" w:rsidRDefault="000507E3" w:rsidP="007C302A">
            <w:r w:rsidRPr="00CB7486">
              <w:t>ВЦ</w:t>
            </w:r>
          </w:p>
        </w:tc>
        <w:tc>
          <w:tcPr>
            <w:tcW w:w="2126" w:type="dxa"/>
            <w:tcBorders>
              <w:left w:val="nil"/>
            </w:tcBorders>
          </w:tcPr>
          <w:p w:rsidR="000507E3" w:rsidRPr="00CB7486" w:rsidRDefault="000507E3" w:rsidP="007C302A">
            <w:r w:rsidRPr="00CB7486">
              <w:t>Ипостась</w:t>
            </w:r>
          </w:p>
        </w:tc>
      </w:tr>
      <w:tr w:rsidR="000507E3" w:rsidRPr="00CB7486" w:rsidTr="007C302A">
        <w:trPr>
          <w:jc w:val="center"/>
        </w:trPr>
        <w:tc>
          <w:tcPr>
            <w:tcW w:w="1843" w:type="dxa"/>
            <w:tcBorders>
              <w:right w:val="nil"/>
            </w:tcBorders>
          </w:tcPr>
          <w:p w:rsidR="000507E3" w:rsidRPr="00CB7486" w:rsidRDefault="000507E3" w:rsidP="007C302A">
            <w:r w:rsidRPr="00CB7486">
              <w:t xml:space="preserve">8192 – 4097 </w:t>
            </w:r>
          </w:p>
        </w:tc>
        <w:tc>
          <w:tcPr>
            <w:tcW w:w="1417" w:type="dxa"/>
            <w:tcBorders>
              <w:left w:val="nil"/>
              <w:right w:val="nil"/>
            </w:tcBorders>
          </w:tcPr>
          <w:p w:rsidR="000507E3" w:rsidRPr="00CB7486" w:rsidRDefault="000507E3" w:rsidP="007C302A">
            <w:r w:rsidRPr="00CB7486">
              <w:t>ВЦ</w:t>
            </w:r>
          </w:p>
        </w:tc>
        <w:tc>
          <w:tcPr>
            <w:tcW w:w="2126" w:type="dxa"/>
            <w:tcBorders>
              <w:left w:val="nil"/>
            </w:tcBorders>
          </w:tcPr>
          <w:p w:rsidR="000507E3" w:rsidRPr="00CB7486" w:rsidRDefault="000507E3" w:rsidP="007C302A">
            <w:r w:rsidRPr="00CB7486">
              <w:t>Служащий</w:t>
            </w:r>
          </w:p>
        </w:tc>
      </w:tr>
      <w:tr w:rsidR="000507E3" w:rsidRPr="00CB7486" w:rsidTr="007C302A">
        <w:trPr>
          <w:jc w:val="center"/>
        </w:trPr>
        <w:tc>
          <w:tcPr>
            <w:tcW w:w="1843" w:type="dxa"/>
            <w:tcBorders>
              <w:right w:val="nil"/>
            </w:tcBorders>
          </w:tcPr>
          <w:p w:rsidR="000507E3" w:rsidRPr="00CB7486" w:rsidRDefault="000507E3" w:rsidP="007C302A">
            <w:r w:rsidRPr="00CB7486">
              <w:t xml:space="preserve">4096 – 1 </w:t>
            </w:r>
          </w:p>
        </w:tc>
        <w:tc>
          <w:tcPr>
            <w:tcW w:w="1417" w:type="dxa"/>
            <w:tcBorders>
              <w:left w:val="nil"/>
              <w:right w:val="nil"/>
            </w:tcBorders>
          </w:tcPr>
          <w:p w:rsidR="000507E3" w:rsidRPr="00CB7486" w:rsidRDefault="000507E3" w:rsidP="007C302A">
            <w:r w:rsidRPr="00CB7486">
              <w:t>ВЦ</w:t>
            </w:r>
          </w:p>
        </w:tc>
        <w:tc>
          <w:tcPr>
            <w:tcW w:w="2126" w:type="dxa"/>
            <w:tcBorders>
              <w:left w:val="nil"/>
            </w:tcBorders>
          </w:tcPr>
          <w:p w:rsidR="000507E3" w:rsidRPr="00CB7486" w:rsidRDefault="000507E3" w:rsidP="007C302A">
            <w:r w:rsidRPr="00CB7486">
              <w:t>Посвящённый</w:t>
            </w:r>
          </w:p>
        </w:tc>
      </w:tr>
    </w:tbl>
    <w:p w:rsidR="000507E3" w:rsidRPr="00CB7486" w:rsidRDefault="000507E3" w:rsidP="000507E3">
      <w:pPr>
        <w:ind w:firstLine="454"/>
      </w:pPr>
    </w:p>
    <w:p w:rsidR="000507E3" w:rsidRPr="00491099" w:rsidRDefault="000507E3" w:rsidP="000507E3">
      <w:pPr>
        <w:ind w:firstLine="454"/>
      </w:pPr>
      <w:r w:rsidRPr="00CB7486">
        <w:t>Вопрос, почему Учитель здесь? Вопрос, почему на вершине Учитель? Не-не, на вершине Учитель, всё нормально, тут система работает. Это по Высоким Цельностям начинается разброс, и мы начинаем расти куда?</w:t>
      </w:r>
      <w:r>
        <w:t xml:space="preserve"> – в</w:t>
      </w:r>
      <w:r w:rsidRPr="00CB7486">
        <w:t xml:space="preserve">верх. </w:t>
      </w:r>
      <w:r w:rsidRPr="00491099">
        <w:t xml:space="preserve">Сегодня ночью нас допустили на рост по Высоким Цельностям. </w:t>
      </w:r>
    </w:p>
    <w:p w:rsidR="000507E3" w:rsidRPr="009B3EF5" w:rsidRDefault="000507E3" w:rsidP="000507E3">
      <w:pPr>
        <w:ind w:firstLine="454"/>
        <w:rPr>
          <w:i/>
        </w:rPr>
      </w:pPr>
      <w:r>
        <w:rPr>
          <w:i/>
        </w:rPr>
        <w:t>(о</w:t>
      </w:r>
      <w:r w:rsidRPr="009B3EF5">
        <w:rPr>
          <w:i/>
        </w:rPr>
        <w:t>бращение к залу).</w:t>
      </w:r>
      <w:r>
        <w:t xml:space="preserve"> </w:t>
      </w:r>
      <w:r w:rsidRPr="009B3EF5">
        <w:rPr>
          <w:i/>
        </w:rPr>
        <w:t>Там нет стульчиков? Поднимите руку, где рядом свободное мест</w:t>
      </w:r>
      <w:r>
        <w:rPr>
          <w:i/>
        </w:rPr>
        <w:t xml:space="preserve">о есть? Нет? </w:t>
      </w:r>
      <w:r w:rsidRPr="009B3EF5">
        <w:rPr>
          <w:i/>
        </w:rPr>
        <w:t xml:space="preserve">Есть? </w:t>
      </w:r>
    </w:p>
    <w:p w:rsidR="000507E3" w:rsidRPr="00CB7486" w:rsidRDefault="000507E3" w:rsidP="000507E3">
      <w:pPr>
        <w:ind w:firstLine="454"/>
      </w:pPr>
      <w:r w:rsidRPr="00CB7486">
        <w:t>Почему Учитель на вершине, вы должны на это ответить.</w:t>
      </w:r>
    </w:p>
    <w:p w:rsidR="000507E3" w:rsidRPr="00CB7486" w:rsidRDefault="000507E3" w:rsidP="000507E3">
      <w:pPr>
        <w:ind w:firstLine="454"/>
      </w:pPr>
      <w:r w:rsidRPr="00CB7486">
        <w:rPr>
          <w:i/>
        </w:rPr>
        <w:t>Из зала</w:t>
      </w:r>
      <w:r w:rsidRPr="00CB7486">
        <w:t xml:space="preserve">: – </w:t>
      </w:r>
      <w:r w:rsidRPr="00CB7486">
        <w:rPr>
          <w:i/>
        </w:rPr>
        <w:t>Синтезный мир, Учение Синтеза</w:t>
      </w:r>
      <w:r w:rsidRPr="00CB7486">
        <w:t>.</w:t>
      </w:r>
    </w:p>
    <w:p w:rsidR="000507E3" w:rsidRDefault="000507E3" w:rsidP="000507E3">
      <w:pPr>
        <w:ind w:firstLine="454"/>
      </w:pPr>
      <w:r w:rsidRPr="00CB7486">
        <w:t xml:space="preserve">Синтезный мир, </w:t>
      </w:r>
      <w:r>
        <w:t xml:space="preserve">Учение Синтеза, раз. Правильно. </w:t>
      </w:r>
      <w:r w:rsidRPr="00CB7486">
        <w:t>То есть это, Синтезный мир, но миров там</w:t>
      </w:r>
      <w:r>
        <w:t xml:space="preserve"> нет.</w:t>
      </w:r>
    </w:p>
    <w:p w:rsidR="00D42F37" w:rsidRDefault="00D42F37" w:rsidP="000507E3">
      <w:pPr>
        <w:ind w:firstLine="454"/>
      </w:pPr>
    </w:p>
    <w:p w:rsidR="00D42F37" w:rsidRPr="00CB7486" w:rsidRDefault="00D42F37" w:rsidP="000507E3">
      <w:pPr>
        <w:ind w:firstLine="454"/>
      </w:pPr>
    </w:p>
    <w:tbl>
      <w:tblPr>
        <w:tblStyle w:val="afe"/>
        <w:tblW w:w="6949" w:type="dxa"/>
        <w:jc w:val="center"/>
        <w:tblLook w:val="04A0" w:firstRow="1" w:lastRow="0" w:firstColumn="1" w:lastColumn="0" w:noHBand="0" w:noVBand="1"/>
      </w:tblPr>
      <w:tblGrid>
        <w:gridCol w:w="1673"/>
        <w:gridCol w:w="566"/>
        <w:gridCol w:w="1678"/>
        <w:gridCol w:w="1516"/>
        <w:gridCol w:w="1516"/>
      </w:tblGrid>
      <w:tr w:rsidR="000507E3" w:rsidRPr="00CB7486" w:rsidTr="007C302A">
        <w:trPr>
          <w:jc w:val="center"/>
        </w:trPr>
        <w:tc>
          <w:tcPr>
            <w:tcW w:w="1673" w:type="dxa"/>
            <w:tcBorders>
              <w:top w:val="nil"/>
              <w:left w:val="nil"/>
              <w:right w:val="nil"/>
            </w:tcBorders>
          </w:tcPr>
          <w:p w:rsidR="000507E3" w:rsidRPr="00CB7486" w:rsidRDefault="000507E3" w:rsidP="007C302A">
            <w:r w:rsidRPr="00CB7486">
              <w:lastRenderedPageBreak/>
              <w:t xml:space="preserve">16385 </w:t>
            </w:r>
          </w:p>
        </w:tc>
        <w:tc>
          <w:tcPr>
            <w:tcW w:w="566" w:type="dxa"/>
            <w:tcBorders>
              <w:top w:val="nil"/>
              <w:left w:val="nil"/>
              <w:right w:val="nil"/>
            </w:tcBorders>
          </w:tcPr>
          <w:p w:rsidR="000507E3" w:rsidRPr="00CB7486" w:rsidRDefault="000507E3" w:rsidP="007C302A">
            <w:r w:rsidRPr="00CB7486">
              <w:t>ВЦ</w:t>
            </w:r>
          </w:p>
        </w:tc>
        <w:tc>
          <w:tcPr>
            <w:tcW w:w="1678" w:type="dxa"/>
            <w:tcBorders>
              <w:top w:val="nil"/>
              <w:left w:val="nil"/>
              <w:right w:val="nil"/>
            </w:tcBorders>
          </w:tcPr>
          <w:p w:rsidR="000507E3" w:rsidRPr="00CB7486" w:rsidRDefault="000507E3" w:rsidP="007C302A">
            <w:r w:rsidRPr="00CB7486">
              <w:t>ИВО</w:t>
            </w:r>
          </w:p>
        </w:tc>
        <w:tc>
          <w:tcPr>
            <w:tcW w:w="1516" w:type="dxa"/>
            <w:tcBorders>
              <w:top w:val="nil"/>
              <w:left w:val="nil"/>
              <w:right w:val="nil"/>
            </w:tcBorders>
          </w:tcPr>
          <w:p w:rsidR="000507E3" w:rsidRPr="00CB7486" w:rsidRDefault="000507E3" w:rsidP="007C302A"/>
        </w:tc>
        <w:tc>
          <w:tcPr>
            <w:tcW w:w="1516" w:type="dxa"/>
            <w:tcBorders>
              <w:top w:val="nil"/>
              <w:left w:val="nil"/>
              <w:right w:val="nil"/>
            </w:tcBorders>
            <w:vAlign w:val="center"/>
          </w:tcPr>
          <w:p w:rsidR="000507E3" w:rsidRPr="00CB7486" w:rsidRDefault="000507E3" w:rsidP="007C302A">
            <w:pPr>
              <w:jc w:val="center"/>
            </w:pPr>
          </w:p>
        </w:tc>
      </w:tr>
      <w:tr w:rsidR="000507E3" w:rsidRPr="00CB7486" w:rsidTr="007C302A">
        <w:trPr>
          <w:jc w:val="center"/>
        </w:trPr>
        <w:tc>
          <w:tcPr>
            <w:tcW w:w="1673" w:type="dxa"/>
            <w:tcBorders>
              <w:right w:val="nil"/>
            </w:tcBorders>
            <w:vAlign w:val="center"/>
          </w:tcPr>
          <w:p w:rsidR="000507E3" w:rsidRPr="00CB7486" w:rsidRDefault="000507E3" w:rsidP="007C302A">
            <w:r w:rsidRPr="00CB7486">
              <w:t xml:space="preserve">16384 – 12289 </w:t>
            </w:r>
          </w:p>
        </w:tc>
        <w:tc>
          <w:tcPr>
            <w:tcW w:w="566" w:type="dxa"/>
            <w:tcBorders>
              <w:left w:val="nil"/>
              <w:right w:val="single" w:sz="4" w:space="0" w:color="auto"/>
            </w:tcBorders>
            <w:vAlign w:val="center"/>
          </w:tcPr>
          <w:p w:rsidR="000507E3" w:rsidRPr="00CB7486" w:rsidRDefault="000507E3" w:rsidP="007C302A">
            <w:r w:rsidRPr="00CB7486">
              <w:t>ВЦ</w:t>
            </w:r>
          </w:p>
        </w:tc>
        <w:tc>
          <w:tcPr>
            <w:tcW w:w="1678" w:type="dxa"/>
            <w:tcBorders>
              <w:left w:val="single" w:sz="4" w:space="0" w:color="auto"/>
              <w:right w:val="single" w:sz="4" w:space="0" w:color="auto"/>
            </w:tcBorders>
            <w:vAlign w:val="center"/>
          </w:tcPr>
          <w:p w:rsidR="000507E3" w:rsidRPr="00CB7486" w:rsidRDefault="000507E3" w:rsidP="007C302A">
            <w:r w:rsidRPr="00CB7486">
              <w:t>Учитель</w:t>
            </w:r>
          </w:p>
        </w:tc>
        <w:tc>
          <w:tcPr>
            <w:tcW w:w="1516" w:type="dxa"/>
            <w:tcBorders>
              <w:left w:val="single" w:sz="4" w:space="0" w:color="auto"/>
              <w:right w:val="single" w:sz="4" w:space="0" w:color="auto"/>
            </w:tcBorders>
          </w:tcPr>
          <w:p w:rsidR="000507E3" w:rsidRPr="00CB7486" w:rsidRDefault="000507E3" w:rsidP="007C302A">
            <w:r w:rsidRPr="00CB7486">
              <w:t>Части Владыки</w:t>
            </w:r>
          </w:p>
        </w:tc>
        <w:tc>
          <w:tcPr>
            <w:tcW w:w="1516" w:type="dxa"/>
            <w:vMerge w:val="restart"/>
            <w:tcBorders>
              <w:left w:val="single" w:sz="4" w:space="0" w:color="auto"/>
              <w:right w:val="single" w:sz="4" w:space="0" w:color="auto"/>
            </w:tcBorders>
            <w:vAlign w:val="center"/>
          </w:tcPr>
          <w:p w:rsidR="000507E3" w:rsidRPr="00CB7486" w:rsidRDefault="000507E3" w:rsidP="007C302A">
            <w:pPr>
              <w:jc w:val="center"/>
            </w:pPr>
            <w:r w:rsidRPr="00CB7486">
              <w:t>А</w:t>
            </w:r>
          </w:p>
          <w:p w:rsidR="000507E3" w:rsidRPr="00CB7486" w:rsidRDefault="000507E3" w:rsidP="007C302A">
            <w:pPr>
              <w:jc w:val="center"/>
            </w:pPr>
            <w:r w:rsidRPr="00CB7486">
              <w:t>Аватар</w:t>
            </w:r>
          </w:p>
        </w:tc>
      </w:tr>
      <w:tr w:rsidR="000507E3" w:rsidRPr="00CB7486" w:rsidTr="007C302A">
        <w:trPr>
          <w:jc w:val="center"/>
        </w:trPr>
        <w:tc>
          <w:tcPr>
            <w:tcW w:w="1673" w:type="dxa"/>
            <w:tcBorders>
              <w:right w:val="nil"/>
            </w:tcBorders>
            <w:vAlign w:val="center"/>
          </w:tcPr>
          <w:p w:rsidR="000507E3" w:rsidRPr="00CB7486" w:rsidRDefault="000507E3" w:rsidP="007C302A">
            <w:r w:rsidRPr="00CB7486">
              <w:t xml:space="preserve">12288 – 8193 </w:t>
            </w:r>
          </w:p>
        </w:tc>
        <w:tc>
          <w:tcPr>
            <w:tcW w:w="566" w:type="dxa"/>
            <w:tcBorders>
              <w:left w:val="nil"/>
              <w:right w:val="single" w:sz="4" w:space="0" w:color="auto"/>
            </w:tcBorders>
            <w:vAlign w:val="center"/>
          </w:tcPr>
          <w:p w:rsidR="000507E3" w:rsidRPr="00CB7486" w:rsidRDefault="000507E3" w:rsidP="007C302A">
            <w:r w:rsidRPr="00CB7486">
              <w:t>ВЦ</w:t>
            </w:r>
          </w:p>
        </w:tc>
        <w:tc>
          <w:tcPr>
            <w:tcW w:w="1678" w:type="dxa"/>
            <w:tcBorders>
              <w:left w:val="single" w:sz="4" w:space="0" w:color="auto"/>
              <w:right w:val="single" w:sz="4" w:space="0" w:color="auto"/>
            </w:tcBorders>
            <w:vAlign w:val="center"/>
          </w:tcPr>
          <w:p w:rsidR="000507E3" w:rsidRPr="00CB7486" w:rsidRDefault="000507E3" w:rsidP="007C302A">
            <w:r w:rsidRPr="00CB7486">
              <w:t>Ипостась</w:t>
            </w:r>
          </w:p>
        </w:tc>
        <w:tc>
          <w:tcPr>
            <w:tcW w:w="1516" w:type="dxa"/>
            <w:tcBorders>
              <w:left w:val="single" w:sz="4" w:space="0" w:color="auto"/>
              <w:right w:val="single" w:sz="4" w:space="0" w:color="auto"/>
            </w:tcBorders>
          </w:tcPr>
          <w:p w:rsidR="000507E3" w:rsidRPr="00CB7486" w:rsidRDefault="000507E3" w:rsidP="007C302A">
            <w:r w:rsidRPr="00CB7486">
              <w:t>Системы Владыки</w:t>
            </w:r>
          </w:p>
        </w:tc>
        <w:tc>
          <w:tcPr>
            <w:tcW w:w="1516" w:type="dxa"/>
            <w:vMerge/>
            <w:tcBorders>
              <w:left w:val="single" w:sz="4" w:space="0" w:color="auto"/>
              <w:right w:val="single" w:sz="4" w:space="0" w:color="auto"/>
            </w:tcBorders>
          </w:tcPr>
          <w:p w:rsidR="000507E3" w:rsidRPr="00CB7486" w:rsidRDefault="000507E3" w:rsidP="007C302A"/>
        </w:tc>
      </w:tr>
      <w:tr w:rsidR="000507E3" w:rsidRPr="00CB7486" w:rsidTr="007C302A">
        <w:trPr>
          <w:jc w:val="center"/>
        </w:trPr>
        <w:tc>
          <w:tcPr>
            <w:tcW w:w="1673" w:type="dxa"/>
            <w:tcBorders>
              <w:right w:val="nil"/>
            </w:tcBorders>
            <w:vAlign w:val="center"/>
          </w:tcPr>
          <w:p w:rsidR="000507E3" w:rsidRPr="00CB7486" w:rsidRDefault="000507E3" w:rsidP="007C302A">
            <w:r w:rsidRPr="00CB7486">
              <w:t xml:space="preserve">8192 – 4097 </w:t>
            </w:r>
          </w:p>
        </w:tc>
        <w:tc>
          <w:tcPr>
            <w:tcW w:w="566" w:type="dxa"/>
            <w:tcBorders>
              <w:left w:val="nil"/>
              <w:right w:val="single" w:sz="4" w:space="0" w:color="auto"/>
            </w:tcBorders>
            <w:vAlign w:val="center"/>
          </w:tcPr>
          <w:p w:rsidR="000507E3" w:rsidRPr="00CB7486" w:rsidRDefault="000507E3" w:rsidP="007C302A">
            <w:r w:rsidRPr="00CB7486">
              <w:t>ВЦ</w:t>
            </w:r>
          </w:p>
        </w:tc>
        <w:tc>
          <w:tcPr>
            <w:tcW w:w="1678" w:type="dxa"/>
            <w:tcBorders>
              <w:left w:val="single" w:sz="4" w:space="0" w:color="auto"/>
              <w:right w:val="single" w:sz="4" w:space="0" w:color="auto"/>
            </w:tcBorders>
            <w:vAlign w:val="center"/>
          </w:tcPr>
          <w:p w:rsidR="000507E3" w:rsidRPr="00CB7486" w:rsidRDefault="000507E3" w:rsidP="007C302A">
            <w:r w:rsidRPr="00CB7486">
              <w:t>Служащий</w:t>
            </w:r>
          </w:p>
        </w:tc>
        <w:tc>
          <w:tcPr>
            <w:tcW w:w="1516" w:type="dxa"/>
            <w:tcBorders>
              <w:left w:val="single" w:sz="4" w:space="0" w:color="auto"/>
              <w:right w:val="single" w:sz="4" w:space="0" w:color="auto"/>
            </w:tcBorders>
          </w:tcPr>
          <w:p w:rsidR="000507E3" w:rsidRPr="00CB7486" w:rsidRDefault="000507E3" w:rsidP="007C302A">
            <w:r w:rsidRPr="00CB7486">
              <w:t>Аппараты Владыки</w:t>
            </w:r>
          </w:p>
        </w:tc>
        <w:tc>
          <w:tcPr>
            <w:tcW w:w="1516" w:type="dxa"/>
            <w:vMerge/>
            <w:tcBorders>
              <w:left w:val="single" w:sz="4" w:space="0" w:color="auto"/>
              <w:right w:val="single" w:sz="4" w:space="0" w:color="auto"/>
            </w:tcBorders>
          </w:tcPr>
          <w:p w:rsidR="000507E3" w:rsidRPr="00CB7486" w:rsidRDefault="000507E3" w:rsidP="007C302A"/>
        </w:tc>
      </w:tr>
      <w:tr w:rsidR="000507E3" w:rsidRPr="00CB7486" w:rsidTr="007C302A">
        <w:trPr>
          <w:jc w:val="center"/>
        </w:trPr>
        <w:tc>
          <w:tcPr>
            <w:tcW w:w="1673" w:type="dxa"/>
            <w:tcBorders>
              <w:right w:val="nil"/>
            </w:tcBorders>
            <w:vAlign w:val="center"/>
          </w:tcPr>
          <w:p w:rsidR="000507E3" w:rsidRPr="00CB7486" w:rsidRDefault="000507E3" w:rsidP="007C302A">
            <w:r w:rsidRPr="00CB7486">
              <w:t xml:space="preserve">4096 – 1 </w:t>
            </w:r>
          </w:p>
        </w:tc>
        <w:tc>
          <w:tcPr>
            <w:tcW w:w="566" w:type="dxa"/>
            <w:tcBorders>
              <w:left w:val="nil"/>
              <w:right w:val="single" w:sz="4" w:space="0" w:color="auto"/>
            </w:tcBorders>
            <w:vAlign w:val="center"/>
          </w:tcPr>
          <w:p w:rsidR="000507E3" w:rsidRPr="00CB7486" w:rsidRDefault="000507E3" w:rsidP="007C302A">
            <w:r w:rsidRPr="00CB7486">
              <w:t>ВЦ</w:t>
            </w:r>
          </w:p>
        </w:tc>
        <w:tc>
          <w:tcPr>
            <w:tcW w:w="1678" w:type="dxa"/>
            <w:tcBorders>
              <w:left w:val="single" w:sz="4" w:space="0" w:color="auto"/>
              <w:right w:val="single" w:sz="4" w:space="0" w:color="auto"/>
            </w:tcBorders>
            <w:vAlign w:val="center"/>
          </w:tcPr>
          <w:p w:rsidR="000507E3" w:rsidRPr="00CB7486" w:rsidRDefault="000507E3" w:rsidP="007C302A">
            <w:r w:rsidRPr="00CB7486">
              <w:t>Посвящённый</w:t>
            </w:r>
          </w:p>
        </w:tc>
        <w:tc>
          <w:tcPr>
            <w:tcW w:w="1516" w:type="dxa"/>
            <w:tcBorders>
              <w:left w:val="single" w:sz="4" w:space="0" w:color="auto"/>
              <w:right w:val="single" w:sz="4" w:space="0" w:color="auto"/>
            </w:tcBorders>
          </w:tcPr>
          <w:p w:rsidR="000507E3" w:rsidRPr="00CB7486" w:rsidRDefault="000507E3" w:rsidP="007C302A">
            <w:r w:rsidRPr="00CB7486">
              <w:t>Частности Владыки</w:t>
            </w:r>
          </w:p>
        </w:tc>
        <w:tc>
          <w:tcPr>
            <w:tcW w:w="1516" w:type="dxa"/>
            <w:vMerge/>
            <w:tcBorders>
              <w:left w:val="single" w:sz="4" w:space="0" w:color="auto"/>
              <w:right w:val="single" w:sz="4" w:space="0" w:color="auto"/>
            </w:tcBorders>
          </w:tcPr>
          <w:p w:rsidR="000507E3" w:rsidRPr="00CB7486" w:rsidRDefault="000507E3" w:rsidP="007C302A"/>
        </w:tc>
      </w:tr>
    </w:tbl>
    <w:p w:rsidR="000507E3" w:rsidRPr="00CB7486" w:rsidRDefault="000507E3" w:rsidP="000507E3">
      <w:pPr>
        <w:ind w:firstLine="454"/>
      </w:pPr>
    </w:p>
    <w:p w:rsidR="000507E3" w:rsidRPr="00CB7486" w:rsidRDefault="000507E3" w:rsidP="000507E3">
      <w:pPr>
        <w:ind w:firstLine="454"/>
      </w:pPr>
      <w:r w:rsidRPr="00CB7486">
        <w:t>Это Высокая Цельность, поэтому здесь Учение Синтеза. З</w:t>
      </w:r>
      <w:r>
        <w:t xml:space="preserve">десь вопрос не в Учении Синтеза. А </w:t>
      </w:r>
      <w:r w:rsidRPr="00CB7486">
        <w:t xml:space="preserve">еще в чём? </w:t>
      </w:r>
    </w:p>
    <w:p w:rsidR="000507E3" w:rsidRPr="00CB7486" w:rsidRDefault="000507E3" w:rsidP="000507E3">
      <w:pPr>
        <w:ind w:firstLine="454"/>
      </w:pPr>
      <w:r>
        <w:rPr>
          <w:i/>
        </w:rPr>
        <w:t>И</w:t>
      </w:r>
      <w:r w:rsidRPr="00CB7486">
        <w:rPr>
          <w:i/>
        </w:rPr>
        <w:t>з зала: – В Любви</w:t>
      </w:r>
      <w:r>
        <w:rPr>
          <w:i/>
        </w:rPr>
        <w:t>.</w:t>
      </w:r>
    </w:p>
    <w:p w:rsidR="000507E3" w:rsidRPr="00CB7486" w:rsidRDefault="000507E3" w:rsidP="000507E3">
      <w:pPr>
        <w:ind w:firstLine="454"/>
      </w:pPr>
      <w:r w:rsidRPr="00CB7486">
        <w:t xml:space="preserve">В Любви, там Любовь. Там не Любовь, там Синтез. Не в Любви вопрос. </w:t>
      </w:r>
      <w:r>
        <w:t>Учитель – это Око Отца, господа. Э</w:t>
      </w:r>
      <w:r w:rsidRPr="00CB7486">
        <w:t>то</w:t>
      </w:r>
      <w:r>
        <w:t xml:space="preserve"> вот</w:t>
      </w:r>
      <w:r w:rsidRPr="00CB7486">
        <w:t xml:space="preserve"> такое одно большое Око, которое сверху вниз смотрит, где какая Часть и что с ней делать. Вот весь этот разброс: кто, где стоит, кто з</w:t>
      </w:r>
      <w:r>
        <w:t>а что отвечает,</w:t>
      </w:r>
      <w:r w:rsidRPr="00CB7486">
        <w:t xml:space="preserve"> Око Отца что делает?</w:t>
      </w:r>
      <w:r w:rsidR="00A32768">
        <w:t xml:space="preserve"> – </w:t>
      </w:r>
      <w:bookmarkStart w:id="27" w:name="_GoBack"/>
      <w:bookmarkEnd w:id="27"/>
      <w:r>
        <w:t>о</w:t>
      </w:r>
      <w:r w:rsidRPr="00CB7486">
        <w:t xml:space="preserve">тслеживает. </w:t>
      </w:r>
    </w:p>
    <w:p w:rsidR="000507E3" w:rsidRDefault="000507E3" w:rsidP="000507E3">
      <w:pPr>
        <w:ind w:firstLine="454"/>
      </w:pPr>
      <w:r w:rsidRPr="00CB7486">
        <w:t xml:space="preserve">Кстати, </w:t>
      </w:r>
      <w:r>
        <w:t>так, на всякий случай:</w:t>
      </w:r>
      <w:r w:rsidRPr="00CB7486">
        <w:t xml:space="preserve"> </w:t>
      </w:r>
      <w:r>
        <w:t>Ч</w:t>
      </w:r>
      <w:r w:rsidRPr="00CB7486">
        <w:t>астности у нас закончились так</w:t>
      </w:r>
      <w:r>
        <w:t>ой хитрой вещью по планам, как З</w:t>
      </w:r>
      <w:r w:rsidRPr="00CB7486">
        <w:t xml:space="preserve">нанием. </w:t>
      </w:r>
      <w:r w:rsidRPr="00645EBD">
        <w:rPr>
          <w:b/>
        </w:rPr>
        <w:t>Огонь Знаний – Частности</w:t>
      </w:r>
      <w:r>
        <w:t>, так подсказываю. У</w:t>
      </w:r>
      <w:r w:rsidRPr="00CB7486">
        <w:t xml:space="preserve"> Сулеймана </w:t>
      </w:r>
      <w:proofErr w:type="spellStart"/>
      <w:r w:rsidRPr="00CB7486">
        <w:t>Синтии</w:t>
      </w:r>
      <w:proofErr w:type="spellEnd"/>
      <w:r w:rsidRPr="00CB7486">
        <w:t xml:space="preserve">, по-моему, </w:t>
      </w:r>
      <w:r>
        <w:t>О</w:t>
      </w:r>
      <w:r w:rsidRPr="00CB7486">
        <w:t xml:space="preserve">гонь </w:t>
      </w:r>
      <w:r>
        <w:t>З</w:t>
      </w:r>
      <w:r w:rsidRPr="00CB7486">
        <w:t>наний, да? Точно. Ах, знани</w:t>
      </w:r>
      <w:r>
        <w:t>ем всё закончилось. В</w:t>
      </w:r>
      <w:r w:rsidRPr="00CB7486">
        <w:t xml:space="preserve">от нам досталось, ужас! Знать придётся. Куда делся Владыка? Думаем. </w:t>
      </w:r>
    </w:p>
    <w:p w:rsidR="000507E3" w:rsidRDefault="000507E3" w:rsidP="000507E3">
      <w:pPr>
        <w:ind w:firstLine="454"/>
      </w:pPr>
      <w:r>
        <w:t>Мы до Аватара должны добраться:</w:t>
      </w:r>
      <w:r w:rsidRPr="00CB7486">
        <w:t xml:space="preserve"> у нас же Глава Иерархии Аватар. Вы сейчас всех в зале увидите, поэтому не переживайте. </w:t>
      </w:r>
    </w:p>
    <w:p w:rsidR="000507E3" w:rsidRDefault="000507E3" w:rsidP="000507E3">
      <w:pPr>
        <w:ind w:firstLine="454"/>
      </w:pPr>
      <w:r w:rsidRPr="00CB7486">
        <w:t>Куда делся Владыка? Ребята, это ваша ночная подготовка. Я бы рад отменить</w:t>
      </w:r>
      <w:r>
        <w:t>, но на вас это всё фиксируется. М</w:t>
      </w:r>
      <w:r w:rsidRPr="00CB7486">
        <w:t xml:space="preserve">не надо это вытянуть наружу, ввести вас в практику, всё через нас физических зафиксировать в ИВДИВО физически. </w:t>
      </w:r>
    </w:p>
    <w:p w:rsidR="007A2905" w:rsidRPr="007A2905" w:rsidRDefault="007A2905" w:rsidP="000507E3">
      <w:pPr>
        <w:ind w:firstLine="454"/>
        <w:rPr>
          <w:i/>
        </w:rPr>
      </w:pPr>
      <w:r w:rsidRPr="007A2905">
        <w:rPr>
          <w:i/>
        </w:rPr>
        <w:t xml:space="preserve">Из зала: – </w:t>
      </w:r>
      <w:r w:rsidRPr="004665EB">
        <w:rPr>
          <w:i/>
        </w:rPr>
        <w:t>Неразборчиво.</w:t>
      </w:r>
    </w:p>
    <w:p w:rsidR="000507E3" w:rsidRDefault="000507E3" w:rsidP="000507E3">
      <w:pPr>
        <w:ind w:firstLine="454"/>
      </w:pPr>
      <w:r w:rsidRPr="00CB7486">
        <w:t xml:space="preserve">Это не ответ, это иллюзии. </w:t>
      </w:r>
    </w:p>
    <w:p w:rsidR="000507E3" w:rsidRDefault="000507E3" w:rsidP="000507E3">
      <w:pPr>
        <w:ind w:firstLine="454"/>
      </w:pPr>
      <w:r w:rsidRPr="00CB7486">
        <w:t>Куда делся Владыка? Выше только Отец. То есть</w:t>
      </w:r>
      <w:r>
        <w:t>,</w:t>
      </w:r>
      <w:r w:rsidRPr="00CB7486">
        <w:t xml:space="preserve"> опять шестнадцать тысяч триста восемьдесят пять – это Изначально Вышестоящий Отец. О, Господи, простой ответ. </w:t>
      </w:r>
    </w:p>
    <w:p w:rsidR="000507E3" w:rsidRPr="00CB7486" w:rsidRDefault="000507E3" w:rsidP="000507E3">
      <w:pPr>
        <w:ind w:firstLine="454"/>
      </w:pPr>
      <w:r w:rsidRPr="00CB7486">
        <w:t>А Влад</w:t>
      </w:r>
      <w:r>
        <w:t>ыка – это Части Владыки здесь, Системы Владыки здесь, Аппараты Владыки здесь и Ч</w:t>
      </w:r>
      <w:r w:rsidRPr="00CB7486">
        <w:t>астности Владыки здесь. То есть</w:t>
      </w:r>
      <w:r>
        <w:t>,</w:t>
      </w:r>
      <w:r w:rsidRPr="00CB7486">
        <w:t xml:space="preserve"> Владыка</w:t>
      </w:r>
      <w:r>
        <w:t xml:space="preserve"> держит 16384-ю</w:t>
      </w:r>
      <w:r w:rsidRPr="00CB7486">
        <w:t xml:space="preserve">. </w:t>
      </w:r>
    </w:p>
    <w:p w:rsidR="000507E3" w:rsidRDefault="000507E3" w:rsidP="000507E3">
      <w:pPr>
        <w:ind w:firstLine="454"/>
      </w:pPr>
      <w:r>
        <w:t xml:space="preserve">Вы скажете: </w:t>
      </w:r>
    </w:p>
    <w:p w:rsidR="000507E3" w:rsidRDefault="000507E3" w:rsidP="000507E3">
      <w:pPr>
        <w:ind w:firstLine="454"/>
      </w:pPr>
      <w:proofErr w:type="gramStart"/>
      <w:r>
        <w:t>–  А</w:t>
      </w:r>
      <w:proofErr w:type="gramEnd"/>
      <w:r w:rsidRPr="00CB7486">
        <w:t xml:space="preserve"> </w:t>
      </w:r>
      <w:r>
        <w:t>как же так? Здесь Части Учителя</w:t>
      </w:r>
      <w:r w:rsidRPr="00CB7486">
        <w:t xml:space="preserve">. </w:t>
      </w:r>
    </w:p>
    <w:p w:rsidR="000507E3" w:rsidRPr="00CB7486" w:rsidRDefault="000507E3" w:rsidP="000507E3">
      <w:pPr>
        <w:ind w:firstLine="454"/>
      </w:pPr>
      <w:r w:rsidRPr="00CB7486">
        <w:t>Не</w:t>
      </w:r>
      <w:r w:rsidRPr="00CB7486">
        <w:noBreakHyphen/>
        <w:t>е</w:t>
      </w:r>
      <w:r w:rsidRPr="00CB7486">
        <w:noBreakHyphen/>
      </w:r>
      <w:proofErr w:type="spellStart"/>
      <w:r w:rsidRPr="00CB7486">
        <w:t>ет</w:t>
      </w:r>
      <w:proofErr w:type="spellEnd"/>
      <w:r w:rsidRPr="00CB7486">
        <w:t>. Здесь Части Учителя, как 4096</w:t>
      </w:r>
      <w:r w:rsidRPr="00CB7486">
        <w:noBreakHyphen/>
        <w:t>рица, и здесь идёт отслеживание Оком. Здесь идёт установление Истины, как Истина ты Есмь. Здесь идут 16384 Владыки. Учитель держит только 4096</w:t>
      </w:r>
      <w:r w:rsidRPr="00CB7486">
        <w:noBreakHyphen/>
        <w:t>рицу, потому что здесь Ипостась</w:t>
      </w:r>
      <w:r>
        <w:t>. Если у него здесь и работают А</w:t>
      </w:r>
      <w:r w:rsidRPr="00CB7486">
        <w:t>ппараты, здесь Ипостась. А вот Владыка здесь держит всю 16384</w:t>
      </w:r>
      <w:r w:rsidRPr="00CB7486">
        <w:noBreakHyphen/>
        <w:t xml:space="preserve">рицу – Человек. </w:t>
      </w:r>
    </w:p>
    <w:p w:rsidR="000507E3" w:rsidRPr="00CB7486" w:rsidRDefault="000507E3" w:rsidP="000507E3">
      <w:pPr>
        <w:ind w:firstLine="454"/>
      </w:pPr>
      <w:r w:rsidRPr="00CB7486">
        <w:t xml:space="preserve">А куда делся Аватар? </w:t>
      </w:r>
    </w:p>
    <w:p w:rsidR="000507E3" w:rsidRPr="00CB7486" w:rsidRDefault="000507E3" w:rsidP="000507E3">
      <w:pPr>
        <w:ind w:firstLine="454"/>
      </w:pPr>
      <w:r>
        <w:rPr>
          <w:i/>
        </w:rPr>
        <w:t>И</w:t>
      </w:r>
      <w:r w:rsidRPr="00CB7486">
        <w:rPr>
          <w:i/>
        </w:rPr>
        <w:t>з зала: – У н</w:t>
      </w:r>
      <w:r>
        <w:rPr>
          <w:i/>
        </w:rPr>
        <w:t>ас ещё Посвящения, Статусы есть.</w:t>
      </w:r>
      <w:r w:rsidRPr="00CB7486">
        <w:t xml:space="preserve"> </w:t>
      </w:r>
    </w:p>
    <w:p w:rsidR="000507E3" w:rsidRPr="00CB7486" w:rsidRDefault="000507E3" w:rsidP="000507E3">
      <w:pPr>
        <w:ind w:firstLine="454"/>
      </w:pPr>
      <w:r>
        <w:t>Аватар …</w:t>
      </w:r>
      <w:r w:rsidRPr="00CB7486">
        <w:t xml:space="preserve">Мы это пока не вспоминаем. Этот разброс нам ещё предстоит, но в будущем. Пока разбросали только </w:t>
      </w:r>
      <w:r>
        <w:t>Части. Все Посвящения тоже придё</w:t>
      </w:r>
      <w:r w:rsidRPr="00CB7486">
        <w:t>тся разбросать по Реальностям, но пока до этого не дошло. Ава</w:t>
      </w:r>
      <w:r>
        <w:t>тар охватывает всё. Аватар, как Г</w:t>
      </w:r>
      <w:r w:rsidRPr="00CB7486">
        <w:t>лава Иерархии</w:t>
      </w:r>
      <w:r>
        <w:t>,</w:t>
      </w:r>
      <w:r w:rsidRPr="00CB7486">
        <w:t xml:space="preserve"> управляет всей этой системой. И вы</w:t>
      </w:r>
      <w:r>
        <w:t>,</w:t>
      </w:r>
      <w:r w:rsidRPr="00CB7486">
        <w:t xml:space="preserve"> как Дом Иерархии, выражающий Аватара, должны знать всю эту систему.</w:t>
      </w:r>
    </w:p>
    <w:p w:rsidR="000507E3" w:rsidRDefault="000507E3" w:rsidP="000507E3">
      <w:pPr>
        <w:ind w:firstLine="454"/>
      </w:pPr>
      <w:r>
        <w:t xml:space="preserve">Допустим, я вас спрашиваю: </w:t>
      </w:r>
    </w:p>
    <w:p w:rsidR="000507E3" w:rsidRDefault="000507E3" w:rsidP="000507E3">
      <w:pPr>
        <w:ind w:firstLine="454"/>
      </w:pPr>
      <w:proofErr w:type="gramStart"/>
      <w:r>
        <w:t xml:space="preserve">–  </w:t>
      </w:r>
      <w:r w:rsidRPr="00CB7486">
        <w:t>Кто</w:t>
      </w:r>
      <w:proofErr w:type="gramEnd"/>
      <w:r w:rsidRPr="00CB7486">
        <w:t xml:space="preserve"> отвечает </w:t>
      </w:r>
      <w:r>
        <w:t>за Части на 12288</w:t>
      </w:r>
      <w:r>
        <w:noBreakHyphen/>
        <w:t>й Реальности?</w:t>
      </w:r>
    </w:p>
    <w:p w:rsidR="000507E3" w:rsidRDefault="000507E3" w:rsidP="000507E3">
      <w:pPr>
        <w:ind w:firstLine="454"/>
      </w:pPr>
      <w:r w:rsidRPr="00CB7486">
        <w:t>Ну, какой-то Аватар. Знания. Это то, что нам предстоит сделать.</w:t>
      </w:r>
    </w:p>
    <w:p w:rsidR="000507E3" w:rsidRDefault="000507E3" w:rsidP="000507E3">
      <w:pPr>
        <w:ind w:firstLine="454"/>
      </w:pPr>
      <w:r w:rsidRPr="00CB7486">
        <w:t>Не</w:t>
      </w:r>
      <w:r w:rsidRPr="00CB7486">
        <w:noBreakHyphen/>
        <w:t>не</w:t>
      </w:r>
      <w:r w:rsidRPr="00CB7486">
        <w:noBreakHyphen/>
        <w:t>не, с вас как с немощных</w:t>
      </w:r>
      <w:r>
        <w:t xml:space="preserve"> пятой расы это даже спрашивать может</w:t>
      </w:r>
      <w:r w:rsidRPr="00CB7486">
        <w:t xml:space="preserve"> не будут. А вот с новеньких, которые родятся в шестой расе, это будет жёсткий вопрос. Если ты не ответишь, ты на этой Реальности Посвящение не получишь. Так это, чтобы вы знали, что будет в будущем. Ну, а с немощи, ну, что тут спрашивать. </w:t>
      </w:r>
    </w:p>
    <w:p w:rsidR="000507E3" w:rsidRDefault="000507E3" w:rsidP="000507E3">
      <w:pPr>
        <w:ind w:firstLine="454"/>
      </w:pPr>
      <w:r w:rsidRPr="00CB7486">
        <w:t>Не</w:t>
      </w:r>
      <w:r w:rsidRPr="00CB7486">
        <w:noBreakHyphen/>
        <w:t xml:space="preserve">не, вы пока не успели выучить, потому что я только это объявил, это в будущем. Не переживайте, сейчас никаких последствий нет. Просто не смогли. </w:t>
      </w:r>
    </w:p>
    <w:p w:rsidR="000507E3" w:rsidRPr="00CB7486" w:rsidRDefault="000507E3" w:rsidP="000507E3">
      <w:pPr>
        <w:ind w:firstLine="454"/>
      </w:pPr>
      <w:r w:rsidRPr="00CB7486">
        <w:t xml:space="preserve">А Отец на всё это включает ИВДИВО, и всё, что мы расписали, в ИВДИВО начинается вот такое Творение Изначально Вышестоящим Отцом, то есть Изначально Вышестоящим Отцом </w:t>
      </w:r>
      <w:r w:rsidRPr="00CB7486">
        <w:lastRenderedPageBreak/>
        <w:t xml:space="preserve">творится в ИВДИВО. А Отец раскручивает ИВДИВО, чтобы каждый Аватар, Ипостась, каждый Аватар Синтеза, именно по этой реальности, именно творил, что указано Изначально Вышестоящим Отцом. </w:t>
      </w:r>
    </w:p>
    <w:p w:rsidR="000507E3" w:rsidRPr="00CB7486" w:rsidRDefault="000507E3" w:rsidP="000507E3">
      <w:pPr>
        <w:ind w:firstLine="454"/>
      </w:pPr>
      <w:r w:rsidRPr="005F08FA">
        <w:t>Систему увидели?</w:t>
      </w:r>
      <w:r w:rsidRPr="0056472A">
        <w:rPr>
          <w:b/>
        </w:rPr>
        <w:t xml:space="preserve"> </w:t>
      </w:r>
      <w:r w:rsidRPr="005F08FA">
        <w:t>После этого</w:t>
      </w:r>
      <w:r w:rsidRPr="0056472A">
        <w:rPr>
          <w:b/>
        </w:rPr>
        <w:t xml:space="preserve"> все Высокие Цельные Реальности, Изначально Вышестоящие Реальности, Реальности, Присутствия, Планы зафиксированы Частями, Системами, Аппаратами,</w:t>
      </w:r>
      <w:r w:rsidRPr="00CB7486">
        <w:t xml:space="preserve"> </w:t>
      </w:r>
      <w:r w:rsidRPr="0056472A">
        <w:rPr>
          <w:b/>
        </w:rPr>
        <w:t>Частностями, тотально</w:t>
      </w:r>
      <w:r w:rsidRPr="00CB7486">
        <w:t xml:space="preserve">. И теперь эти виды материи не </w:t>
      </w:r>
      <w:proofErr w:type="spellStart"/>
      <w:r w:rsidRPr="00CB7486">
        <w:t>пустоватенькие</w:t>
      </w:r>
      <w:proofErr w:type="spellEnd"/>
      <w:r w:rsidRPr="00CB7486">
        <w:t xml:space="preserve">, где есть природа и ничего нет, а чётко насыщены нашей человечностью, смысл в этом. Это важно. </w:t>
      </w:r>
    </w:p>
    <w:p w:rsidR="000507E3" w:rsidRDefault="000507E3" w:rsidP="000507E3">
      <w:pPr>
        <w:ind w:firstLine="454"/>
      </w:pPr>
      <w:r w:rsidRPr="00CB7486">
        <w:t>И теперь</w:t>
      </w:r>
      <w:r>
        <w:t>,</w:t>
      </w:r>
      <w:r w:rsidRPr="00CB7486">
        <w:t xml:space="preserve"> на какой бы план, присутствие кто бы ни пришёл из людей, там</w:t>
      </w:r>
      <w:r>
        <w:t xml:space="preserve"> главный Аватар-Ипостась и всех</w:t>
      </w:r>
      <w:r w:rsidRPr="00CB7486">
        <w:t xml:space="preserve">, кого он вызовет на эту тему. </w:t>
      </w:r>
    </w:p>
    <w:p w:rsidR="000507E3" w:rsidRDefault="000507E3" w:rsidP="000507E3">
      <w:pPr>
        <w:ind w:firstLine="454"/>
      </w:pPr>
      <w:r>
        <w:t xml:space="preserve">Вы скажете: </w:t>
      </w:r>
    </w:p>
    <w:p w:rsidR="000507E3" w:rsidRDefault="000507E3" w:rsidP="000507E3">
      <w:pPr>
        <w:ind w:firstLine="454"/>
      </w:pPr>
      <w:proofErr w:type="gramStart"/>
      <w:r>
        <w:t xml:space="preserve">–  </w:t>
      </w:r>
      <w:r w:rsidRPr="00CB7486">
        <w:t>А</w:t>
      </w:r>
      <w:proofErr w:type="gramEnd"/>
      <w:r w:rsidRPr="00CB7486">
        <w:t xml:space="preserve"> что делают Аватары Синтеза, </w:t>
      </w:r>
      <w:r>
        <w:t xml:space="preserve">которые после Сулеймана </w:t>
      </w:r>
      <w:proofErr w:type="spellStart"/>
      <w:r>
        <w:t>Синтии</w:t>
      </w:r>
      <w:proofErr w:type="spellEnd"/>
      <w:r>
        <w:t>?</w:t>
      </w:r>
      <w:r w:rsidRPr="00CB7486">
        <w:t xml:space="preserve"> </w:t>
      </w:r>
    </w:p>
    <w:p w:rsidR="000507E3" w:rsidRDefault="000507E3" w:rsidP="000507E3">
      <w:pPr>
        <w:ind w:firstLine="454"/>
      </w:pPr>
      <w:r w:rsidRPr="00CB7486">
        <w:t>Они берут людей за отдельные возможности и подтягивают до развития этой системы. Ведь люди на первых семи планах, о</w:t>
      </w:r>
      <w:r>
        <w:t xml:space="preserve">на очень маленькая – </w:t>
      </w:r>
      <w:proofErr w:type="spellStart"/>
      <w:r>
        <w:t>выразимость</w:t>
      </w:r>
      <w:proofErr w:type="spellEnd"/>
      <w:r>
        <w:t>.</w:t>
      </w:r>
      <w:r w:rsidRPr="00CB7486">
        <w:t xml:space="preserve"> </w:t>
      </w:r>
      <w:r>
        <w:t>Н</w:t>
      </w:r>
      <w:r w:rsidRPr="00CB7486">
        <w:t xml:space="preserve">адо суметь их дотянуть до этого уровня. </w:t>
      </w:r>
    </w:p>
    <w:p w:rsidR="000507E3" w:rsidRPr="00CB7486" w:rsidRDefault="000507E3" w:rsidP="000507E3">
      <w:pPr>
        <w:ind w:firstLine="454"/>
      </w:pPr>
      <w:r>
        <w:t>И в</w:t>
      </w:r>
      <w:r w:rsidRPr="00CB7486">
        <w:t>от все остальные сто семьдесят пар Аватаров, там чуть меньше сто шестьдесят девять или сто семьдесят, или сто шестьдесят девять. Не</w:t>
      </w:r>
      <w:r w:rsidRPr="00CB7486">
        <w:noBreakHyphen/>
        <w:t>не, я понимаю, что ты посчитала, я в глазиках вижу. Я, интересно, помня</w:t>
      </w:r>
      <w:r>
        <w:t xml:space="preserve">т ли они номер Сулеймана </w:t>
      </w:r>
      <w:proofErr w:type="spellStart"/>
      <w:r>
        <w:t>Синтии</w:t>
      </w:r>
      <w:proofErr w:type="spellEnd"/>
      <w:r>
        <w:t>?</w:t>
      </w:r>
      <w:r w:rsidRPr="00CB7486">
        <w:t xml:space="preserve"> Минус один. Они как раз занимаются разработкой людей, чтобы вот здесь любой человек планеты мог появиться в любом своём разнообразии. </w:t>
      </w:r>
    </w:p>
    <w:p w:rsidR="000507E3" w:rsidRDefault="000507E3" w:rsidP="000507E3">
      <w:pPr>
        <w:ind w:firstLine="454"/>
      </w:pPr>
      <w:r w:rsidRPr="00CB7486">
        <w:t xml:space="preserve">И просто запомните, если вы сейчас стяжаете, допустим, Посвящение </w:t>
      </w:r>
      <w:r>
        <w:t>Ипостаси Метагалактики, условно. Э</w:t>
      </w:r>
      <w:r w:rsidRPr="00CB7486">
        <w:t>то высокое П</w:t>
      </w:r>
      <w:r>
        <w:t>освящение. Это</w:t>
      </w:r>
      <w:r w:rsidRPr="000507E3">
        <w:t>?</w:t>
      </w:r>
      <w:r>
        <w:t xml:space="preserve"> аж, по-моему, сороковое Посвящение. Я могу ошибаться. М</w:t>
      </w:r>
      <w:r w:rsidRPr="00CB7486">
        <w:t xml:space="preserve">ожет, тридцать второе. Я, наверно, ошибаюсь. Не знаете. То без знания, где работает эта Ипостась, вы можете его не получить, потому что Посвященный – это знание. </w:t>
      </w:r>
    </w:p>
    <w:p w:rsidR="000507E3" w:rsidRDefault="000507E3" w:rsidP="000507E3">
      <w:pPr>
        <w:ind w:firstLine="454"/>
      </w:pPr>
      <w:r w:rsidRPr="00CB7486">
        <w:t xml:space="preserve">Если вы будете стяжать такой Статус, а у вас Статус аж Учителя, или Ипостаси, или Служащего, то без знания, где они работают, и кроме знания над чем – это Посвященный – вы ещё должны </w:t>
      </w:r>
      <w:proofErr w:type="spellStart"/>
      <w:r w:rsidRPr="00CB7486">
        <w:t>психодинамить</w:t>
      </w:r>
      <w:proofErr w:type="spellEnd"/>
      <w:r w:rsidRPr="00CB7486">
        <w:t xml:space="preserve"> этим в Статусе. Ну, то есть что-то делать этой Частью. Причём, вот именно в тех самых местах, где они стоят. </w:t>
      </w:r>
    </w:p>
    <w:p w:rsidR="000507E3" w:rsidRPr="00CB7486" w:rsidRDefault="000507E3" w:rsidP="000507E3">
      <w:pPr>
        <w:ind w:firstLine="454"/>
      </w:pPr>
      <w:r w:rsidRPr="00CB7486">
        <w:t>И без психодинамики</w:t>
      </w:r>
      <w:r>
        <w:t xml:space="preserve"> этой Части, с вас тоже могут…</w:t>
      </w:r>
      <w:r w:rsidRPr="00CB7486">
        <w:t xml:space="preserve"> Понятно. А потом мы дойдём до Творящего Синтеза, а мы сегодня как раз начнём кое-что стяжать и</w:t>
      </w:r>
      <w:r>
        <w:t>з наших творческих возможностей. Может быть, не сегодня. Может, чуть попозже. М</w:t>
      </w:r>
      <w:r w:rsidRPr="00CB7486">
        <w:t xml:space="preserve">ожет, сегодня. И всё повторяется. Увидели? Увидели. </w:t>
      </w:r>
    </w:p>
    <w:p w:rsidR="000507E3" w:rsidRDefault="000507E3" w:rsidP="000507E3">
      <w:pPr>
        <w:ind w:firstLine="454"/>
      </w:pPr>
      <w:r w:rsidRPr="00CB7486">
        <w:t xml:space="preserve">Вся эта система, страшно сказать, называется прямо по названию нашего Синтеза – Пробуждение. Главы Иерархии Иосиф и Славия, понятно, или просто Пробуждение Иерархией, сокращенно </w:t>
      </w:r>
      <w:r>
        <w:t>Пи</w:t>
      </w:r>
      <w:r w:rsidRPr="00582D14">
        <w:t>.</w:t>
      </w:r>
      <w:r w:rsidRPr="00CB7486">
        <w:t xml:space="preserve"> Поэтому у меня был такой деревенск</w:t>
      </w:r>
      <w:r w:rsidR="007C302A">
        <w:t>ий сленг на</w:t>
      </w:r>
      <w:r w:rsidRPr="00CB7486">
        <w:t xml:space="preserve">счёт </w:t>
      </w:r>
      <w:r>
        <w:t>пи</w:t>
      </w:r>
      <w:r>
        <w:noBreakHyphen/>
        <w:t>пи и божьей росы на эту тему. П</w:t>
      </w:r>
      <w:r w:rsidRPr="00CB7486">
        <w:t xml:space="preserve">росто не перевели это в детское состояние. Сложили? </w:t>
      </w:r>
    </w:p>
    <w:p w:rsidR="000507E3" w:rsidRDefault="000507E3" w:rsidP="000507E3">
      <w:pPr>
        <w:ind w:firstLine="454"/>
      </w:pPr>
      <w:r w:rsidRPr="00CB7486">
        <w:t xml:space="preserve">Вопрос. Мы сейчас </w:t>
      </w:r>
      <w:r>
        <w:t>идём стяжать. Это стяжание крайне важное.</w:t>
      </w:r>
    </w:p>
    <w:p w:rsidR="000507E3" w:rsidRDefault="000507E3" w:rsidP="000507E3">
      <w:pPr>
        <w:ind w:firstLine="454"/>
        <w:rPr>
          <w:i/>
        </w:rPr>
      </w:pPr>
      <w:r w:rsidRPr="00BE11AE">
        <w:rPr>
          <w:i/>
        </w:rPr>
        <w:t xml:space="preserve">Это стульчик, ещё один. Постепенно развёртываться будем. Мы потом вам столы поставим. Вопросов нет. </w:t>
      </w:r>
    </w:p>
    <w:p w:rsidR="000507E3" w:rsidRPr="00CB7486" w:rsidRDefault="000507E3" w:rsidP="000507E3">
      <w:pPr>
        <w:ind w:firstLine="454"/>
      </w:pPr>
      <w:r w:rsidRPr="00CB7486">
        <w:t>Мы идём стяжать. Если вам покажется, что я много говорю, в зале заткните уши и расслабляйтесь, и насыщайтесь Отцом. Практика.</w:t>
      </w:r>
    </w:p>
    <w:p w:rsidR="000507E3" w:rsidRPr="009B020D" w:rsidRDefault="000507E3" w:rsidP="000507E3">
      <w:pPr>
        <w:pStyle w:val="12"/>
      </w:pPr>
      <w:bookmarkStart w:id="28" w:name="_Toc526717828"/>
      <w:bookmarkStart w:id="29" w:name="_Toc535446463"/>
      <w:bookmarkStart w:id="30" w:name="_Toc134372198"/>
      <w:r w:rsidRPr="009B020D">
        <w:t>Практика 5. Творение ИВО на каждом из 81920-и организаций материи ИВО в явлении соответствующих Частей, Систем, Аппаратов, Частностей в реализации человечности материи по Образу и Подобию ИВО ракурсом Человека Земли Метагалактикой ФА с разнообразием видов, типов материи и организации материи Изначально Вышестоящим Отцом</w:t>
      </w:r>
      <w:bookmarkEnd w:id="28"/>
      <w:bookmarkEnd w:id="29"/>
      <w:bookmarkEnd w:id="30"/>
    </w:p>
    <w:p w:rsidR="000507E3" w:rsidRPr="00BC2262" w:rsidRDefault="000507E3" w:rsidP="000507E3">
      <w:pPr>
        <w:ind w:firstLine="454"/>
      </w:pPr>
      <w:r w:rsidRPr="00CB7486">
        <w:t xml:space="preserve">Мы возжигаемся всем синтезом каждого из нас. </w:t>
      </w:r>
    </w:p>
    <w:p w:rsidR="000507E3" w:rsidRDefault="000507E3" w:rsidP="000507E3">
      <w:pPr>
        <w:ind w:firstLine="454"/>
      </w:pPr>
      <w:r w:rsidRPr="00CB7486">
        <w:t xml:space="preserve">Синтезируемся с Изначально Вышестоящими Аватарами Синтеза Кут Хуми Фаинь. Переходим в зал ИВДИВО 192-х Высоко Цельный Изначально Вышестоящий. Развёртываемся перед Изначально Вышестоящими Аватарами Синтеза Кут Хуми и Фаинь. </w:t>
      </w:r>
    </w:p>
    <w:p w:rsidR="000507E3" w:rsidRPr="00CB7486" w:rsidRDefault="000507E3" w:rsidP="000507E3">
      <w:pPr>
        <w:ind w:firstLine="454"/>
      </w:pPr>
      <w:r w:rsidRPr="00CB7486">
        <w:t xml:space="preserve">И синтезируясь с Хум Изначально Вышестоящих Аватаров Синтеза Кут Хуми и Фаинь, стяжаем 81920 Синтез Синтезов Изначально Вышестоящего Отца, прося преобразить каждого из нас и синтез нас на стандартный разброс 4096-рицы Частей, 4096-рицы Систем, 4096-рицы Аппаратов и 4096-рицы Частностей по всем видам Реальностей, по всем Присутствиям и по всем </w:t>
      </w:r>
      <w:r w:rsidRPr="00CB7486">
        <w:lastRenderedPageBreak/>
        <w:t>Планам, в синтезе фиксируемым 81920-ю вариантами Частей, 81920-ю вариантами Систем, 81920-ю вариантами Аппаратов и 81920-ю вариантами Частностей в 20-ти видах или типах развития человеческого существования в пяти видах материи каждым из нас и синтезом нас.</w:t>
      </w:r>
    </w:p>
    <w:p w:rsidR="000507E3" w:rsidRPr="00CB7486" w:rsidRDefault="000507E3" w:rsidP="000507E3">
      <w:pPr>
        <w:ind w:firstLine="454"/>
      </w:pPr>
      <w:r w:rsidRPr="00CB7486">
        <w:t>И возжигаясь 81920-ю Синтез Синтеза</w:t>
      </w:r>
      <w:r>
        <w:t>ми</w:t>
      </w:r>
      <w:r w:rsidRPr="00CB7486">
        <w:t xml:space="preserve"> Изначально Вышестоящего Отца, преображаемся ими, фиксируя на каждый осуществлённый вид и тип материи на каждую Высокую Цельную Реальность, Изначально Вышестоящую Реальность, Реальность</w:t>
      </w:r>
      <w:r>
        <w:t>, Присутствие и План</w:t>
      </w:r>
      <w:r w:rsidRPr="00CB7486">
        <w:t xml:space="preserve"> явления отдельной Части, отдельной Системы, отдельного Аппарата и отдельной Частности четырьмя фиксациями Иерархов Изначально Вышестоящего Отца соответствующей Должностной Компетенции ИВДИВО.</w:t>
      </w:r>
    </w:p>
    <w:p w:rsidR="000507E3" w:rsidRPr="00CB7486" w:rsidRDefault="000507E3" w:rsidP="000507E3">
      <w:pPr>
        <w:ind w:firstLine="454"/>
      </w:pPr>
      <w:r w:rsidRPr="00CB7486">
        <w:t>И возжигаясь всеми стяжёнными Синтез Синтезами Изначально Вышестоящего Отца, преображаемся ими.</w:t>
      </w:r>
    </w:p>
    <w:p w:rsidR="000507E3" w:rsidRDefault="000507E3" w:rsidP="000507E3">
      <w:pPr>
        <w:ind w:firstLine="454"/>
      </w:pPr>
      <w:r w:rsidRPr="00CB7486">
        <w:t>И далее</w:t>
      </w:r>
      <w:r>
        <w:t>,</w:t>
      </w:r>
      <w:r w:rsidRPr="00CB7486">
        <w:t xml:space="preserve"> синтезируясь с Изначально Вышестоящим Отцом, переходим в зал Изначально Вышестоящего Отца 257-и Высо</w:t>
      </w:r>
      <w:r>
        <w:t xml:space="preserve">ко Цельно Изначально </w:t>
      </w:r>
      <w:proofErr w:type="spellStart"/>
      <w:r>
        <w:t>Вышестояще</w:t>
      </w:r>
      <w:proofErr w:type="spellEnd"/>
      <w:r>
        <w:t xml:space="preserve">. </w:t>
      </w:r>
    </w:p>
    <w:p w:rsidR="000507E3" w:rsidRDefault="000507E3" w:rsidP="000507E3">
      <w:pPr>
        <w:ind w:firstLine="454"/>
      </w:pPr>
      <w:r>
        <w:t>Р</w:t>
      </w:r>
      <w:r w:rsidRPr="00CB7486">
        <w:t xml:space="preserve">азвёртываемся пред Изначально Вышестоящим Отцом Служащими Творения ИВДИВО в форме. </w:t>
      </w:r>
    </w:p>
    <w:p w:rsidR="000507E3" w:rsidRDefault="000507E3" w:rsidP="000507E3">
      <w:pPr>
        <w:ind w:firstLine="454"/>
      </w:pPr>
      <w:r w:rsidRPr="00CB7486">
        <w:t xml:space="preserve">Синтезируемся с Хум Изначально Вышестоящего Отца, стяжаем 81920 Синтезов Изначально Вышестоящего Отца. </w:t>
      </w:r>
    </w:p>
    <w:p w:rsidR="000507E3" w:rsidRPr="00CB7486" w:rsidRDefault="000507E3" w:rsidP="000507E3">
      <w:pPr>
        <w:ind w:firstLine="454"/>
      </w:pPr>
      <w:r w:rsidRPr="00CB7486">
        <w:t>И возжигаясь 81920-ю Синтезами Изначально Вышестоящего Отца, мы просим преобразить 16384</w:t>
      </w:r>
      <w:r>
        <w:t xml:space="preserve"> Высокие Цельные Реальности, 16</w:t>
      </w:r>
      <w:r w:rsidRPr="00CB7486">
        <w:t>384 Изначально Вышестоящие Реальности,16384 Реальности, 16384 Присутствия и 16384 Плана Компетенции Цивилизации Землян</w:t>
      </w:r>
      <w:r>
        <w:t>,</w:t>
      </w:r>
      <w:r w:rsidRPr="00CB7486">
        <w:t xml:space="preserve"> и в целом всю Метагалактику ФА на явление соответствующих Частей, Систем, Аппаратов и Частностей каждым выражением из 81920-и явлением фиксации соответствующих Аватар</w:t>
      </w:r>
      <w:r>
        <w:t>-</w:t>
      </w:r>
      <w:r w:rsidRPr="00CB7486">
        <w:t>Ипостасей и Аватаров Синтеза по 4096 выражений</w:t>
      </w:r>
      <w:r>
        <w:t>,</w:t>
      </w:r>
      <w:r w:rsidRPr="00CB7486">
        <w:t xml:space="preserve"> ракурсом синтеза мировых тенденций каждым из нас и синтезом нас.</w:t>
      </w:r>
    </w:p>
    <w:p w:rsidR="000507E3" w:rsidRPr="00CB7486" w:rsidRDefault="000507E3" w:rsidP="000507E3">
      <w:pPr>
        <w:ind w:firstLine="454"/>
      </w:pPr>
      <w:r w:rsidRPr="00CB7486">
        <w:t xml:space="preserve">И возжигаясь 81920-ю Синтезами Изначально Вышестоящего Отца, стяжаем: </w:t>
      </w:r>
    </w:p>
    <w:p w:rsidR="000507E3" w:rsidRPr="00CB7486" w:rsidRDefault="000507E3" w:rsidP="000507E3">
      <w:pPr>
        <w:ind w:firstLine="454"/>
      </w:pPr>
      <w:r>
        <w:t>я</w:t>
      </w:r>
      <w:r w:rsidRPr="00CB7486">
        <w:t>вление Частей Аватар</w:t>
      </w:r>
      <w:r>
        <w:t>-</w:t>
      </w:r>
      <w:r w:rsidRPr="00CB7486">
        <w:t>Ипостасями Челове</w:t>
      </w:r>
      <w:r>
        <w:t xml:space="preserve">к Изначально Вышестоящего Отца – </w:t>
      </w:r>
      <w:proofErr w:type="spellStart"/>
      <w:r w:rsidRPr="00CB7486">
        <w:t>Синтезным</w:t>
      </w:r>
      <w:proofErr w:type="spellEnd"/>
      <w:r w:rsidRPr="00CB7486">
        <w:t xml:space="preserve"> миром Высокой Цельной Реальности, </w:t>
      </w:r>
    </w:p>
    <w:p w:rsidR="000507E3" w:rsidRPr="00CB7486" w:rsidRDefault="000507E3" w:rsidP="000507E3">
      <w:pPr>
        <w:ind w:firstLine="454"/>
      </w:pPr>
      <w:r w:rsidRPr="00CB7486">
        <w:t>Человек Метагалактики ФА – Метагалактическим миром Высокой Цельной Реальности,</w:t>
      </w:r>
    </w:p>
    <w:p w:rsidR="000507E3" w:rsidRPr="00CB7486" w:rsidRDefault="000507E3" w:rsidP="000507E3">
      <w:pPr>
        <w:ind w:firstLine="454"/>
      </w:pPr>
      <w:r w:rsidRPr="00CB7486">
        <w:t>Человек Планеты Земля – Тонким миром Высокой Цельной Реальности,</w:t>
      </w:r>
    </w:p>
    <w:p w:rsidR="000507E3" w:rsidRPr="00CB7486" w:rsidRDefault="000507E3" w:rsidP="000507E3">
      <w:pPr>
        <w:ind w:firstLine="454"/>
      </w:pPr>
      <w:r w:rsidRPr="00CB7486">
        <w:t xml:space="preserve">Человек Творец Физичности – Физическим миром Высокой Цельной Реальности, </w:t>
      </w:r>
    </w:p>
    <w:p w:rsidR="000507E3" w:rsidRPr="00CB7486" w:rsidRDefault="000507E3" w:rsidP="000507E3">
      <w:pPr>
        <w:ind w:firstLine="454"/>
      </w:pPr>
      <w:r w:rsidRPr="00CB7486">
        <w:t xml:space="preserve">Человек Иерархизации – </w:t>
      </w:r>
      <w:proofErr w:type="spellStart"/>
      <w:r w:rsidRPr="00CB7486">
        <w:t>Синтезным</w:t>
      </w:r>
      <w:proofErr w:type="spellEnd"/>
      <w:r w:rsidRPr="00CB7486">
        <w:t xml:space="preserve"> миром </w:t>
      </w:r>
      <w:r>
        <w:t xml:space="preserve">Изначально Вышестоящих Реальностей, </w:t>
      </w:r>
    </w:p>
    <w:p w:rsidR="000507E3" w:rsidRPr="00CB7486" w:rsidRDefault="000507E3" w:rsidP="000507E3">
      <w:pPr>
        <w:ind w:firstLine="454"/>
      </w:pPr>
      <w:r w:rsidRPr="00CB7486">
        <w:t>Человек Полномочий Совершенств – Метагалактический мир Изначально Вышестоящих Реальностей,</w:t>
      </w:r>
    </w:p>
    <w:p w:rsidR="000507E3" w:rsidRPr="00CB7486" w:rsidRDefault="000507E3" w:rsidP="000507E3">
      <w:pPr>
        <w:ind w:firstLine="454"/>
      </w:pPr>
      <w:r w:rsidRPr="00CB7486">
        <w:t xml:space="preserve">Человек Синтезности – Тонкий мир Изначально Вышестоящих Реальностей и </w:t>
      </w:r>
    </w:p>
    <w:p w:rsidR="000507E3" w:rsidRPr="00CB7486" w:rsidRDefault="000507E3" w:rsidP="000507E3">
      <w:pPr>
        <w:ind w:firstLine="454"/>
      </w:pPr>
      <w:r w:rsidRPr="00CB7486">
        <w:t xml:space="preserve">Человек Реальности Творящего Синтеза – Физический мир Изначально Вышестоящих Реальностей, </w:t>
      </w:r>
    </w:p>
    <w:p w:rsidR="000507E3" w:rsidRPr="00CB7486" w:rsidRDefault="000507E3" w:rsidP="000507E3">
      <w:pPr>
        <w:ind w:firstLine="454"/>
      </w:pPr>
      <w:r w:rsidRPr="00CB7486">
        <w:t xml:space="preserve">Человек Плана Творения – Синтезный мир Реальности, </w:t>
      </w:r>
    </w:p>
    <w:p w:rsidR="000507E3" w:rsidRPr="00CB7486" w:rsidRDefault="000507E3" w:rsidP="000507E3">
      <w:pPr>
        <w:ind w:firstLine="454"/>
      </w:pPr>
      <w:r w:rsidRPr="00CB7486">
        <w:t>Аватар Метагалактики ФА – Метагалактический мир Реальности,</w:t>
      </w:r>
    </w:p>
    <w:p w:rsidR="000507E3" w:rsidRPr="00CB7486" w:rsidRDefault="000507E3" w:rsidP="000507E3">
      <w:pPr>
        <w:ind w:firstLine="454"/>
      </w:pPr>
      <w:r w:rsidRPr="00CB7486">
        <w:t>Аватар Планеты Земля – Тонкий мир Реальности,</w:t>
      </w:r>
    </w:p>
    <w:p w:rsidR="000507E3" w:rsidRPr="00CB7486" w:rsidRDefault="000507E3" w:rsidP="000507E3">
      <w:pPr>
        <w:ind w:firstLine="454"/>
      </w:pPr>
      <w:r w:rsidRPr="00CB7486">
        <w:t>Аватар Творец Физичности – Физический мир Реальности,</w:t>
      </w:r>
    </w:p>
    <w:p w:rsidR="000507E3" w:rsidRPr="00CB7486" w:rsidRDefault="000507E3" w:rsidP="000507E3">
      <w:pPr>
        <w:ind w:firstLine="454"/>
      </w:pPr>
      <w:r w:rsidRPr="00CB7486">
        <w:t>Аватар Иерархизации – Синтезный мир Присутствия,</w:t>
      </w:r>
    </w:p>
    <w:p w:rsidR="000507E3" w:rsidRPr="00CB7486" w:rsidRDefault="000507E3" w:rsidP="000507E3">
      <w:pPr>
        <w:ind w:firstLine="454"/>
      </w:pPr>
      <w:r w:rsidRPr="00CB7486">
        <w:t>Аватар Полномочий Совершенств – Метагалактический мир Присутствия,</w:t>
      </w:r>
    </w:p>
    <w:p w:rsidR="000507E3" w:rsidRPr="00CB7486" w:rsidRDefault="000507E3" w:rsidP="000507E3">
      <w:pPr>
        <w:ind w:firstLine="454"/>
      </w:pPr>
      <w:r w:rsidRPr="00CB7486">
        <w:t xml:space="preserve">Аватар Синтезности – Тонкий мир Присутствия и </w:t>
      </w:r>
    </w:p>
    <w:p w:rsidR="000507E3" w:rsidRPr="00CB7486" w:rsidRDefault="000507E3" w:rsidP="000507E3">
      <w:pPr>
        <w:ind w:firstLine="454"/>
      </w:pPr>
      <w:r w:rsidRPr="00CB7486">
        <w:t xml:space="preserve">Аватар </w:t>
      </w:r>
      <w:r>
        <w:t xml:space="preserve">Реальности </w:t>
      </w:r>
      <w:r w:rsidRPr="00CB7486">
        <w:t>Творящего Синте</w:t>
      </w:r>
      <w:r>
        <w:t>за – Физический мир Присутствия,</w:t>
      </w:r>
    </w:p>
    <w:p w:rsidR="000507E3" w:rsidRPr="00CB7486" w:rsidRDefault="000507E3" w:rsidP="000507E3">
      <w:pPr>
        <w:ind w:firstLine="454"/>
      </w:pPr>
      <w:r w:rsidRPr="00CB7486">
        <w:t>Аватар Плана Творения – Синтезный мир Планов,</w:t>
      </w:r>
    </w:p>
    <w:p w:rsidR="000507E3" w:rsidRPr="00CB7486" w:rsidRDefault="000507E3" w:rsidP="000507E3">
      <w:pPr>
        <w:ind w:firstLine="454"/>
      </w:pPr>
      <w:r w:rsidRPr="00CB7486">
        <w:t>Владыка Метагалактики ФА – Метагалактический мир Планов,</w:t>
      </w:r>
    </w:p>
    <w:p w:rsidR="000507E3" w:rsidRPr="00CB7486" w:rsidRDefault="000507E3" w:rsidP="000507E3">
      <w:pPr>
        <w:ind w:firstLine="454"/>
      </w:pPr>
      <w:r w:rsidRPr="00CB7486">
        <w:t xml:space="preserve">Владыка Планеты Земля – Тонкий мир Планов и </w:t>
      </w:r>
    </w:p>
    <w:p w:rsidR="000507E3" w:rsidRPr="00CB7486" w:rsidRDefault="000507E3" w:rsidP="000507E3">
      <w:pPr>
        <w:ind w:firstLine="454"/>
      </w:pPr>
      <w:r w:rsidRPr="00CB7486">
        <w:t>Владыка Творец Физичности – Физический мир Планов</w:t>
      </w:r>
      <w:r>
        <w:t>.</w:t>
      </w:r>
    </w:p>
    <w:p w:rsidR="000507E3" w:rsidRPr="00CB7486" w:rsidRDefault="000507E3" w:rsidP="000507E3">
      <w:pPr>
        <w:ind w:firstLine="454"/>
      </w:pPr>
      <w:r w:rsidRPr="00CB7486">
        <w:t>И в синтезе с ними, далее по Иерархии в реали</w:t>
      </w:r>
      <w:r>
        <w:t>зации двадцати выражений явлением</w:t>
      </w:r>
      <w:r w:rsidRPr="00CB7486">
        <w:t xml:space="preserve"> двадцати Аватар</w:t>
      </w:r>
      <w:r>
        <w:t>-</w:t>
      </w:r>
      <w:r w:rsidRPr="00CB7486">
        <w:t>Ипостасей Системами, Аватар</w:t>
      </w:r>
      <w:r>
        <w:t>-</w:t>
      </w:r>
      <w:r w:rsidRPr="00CB7486">
        <w:t>Ипостасями и Аватарами Синтеза Аппаратами</w:t>
      </w:r>
      <w:r>
        <w:t>,</w:t>
      </w:r>
      <w:r w:rsidRPr="00CB7486">
        <w:t xml:space="preserve"> и двадцатью парами Аватаров Синтез</w:t>
      </w:r>
      <w:r>
        <w:t>а, начиная с Аватаров Синтеза Фи</w:t>
      </w:r>
      <w:r w:rsidRPr="00CB7486">
        <w:t>лип</w:t>
      </w:r>
      <w:r>
        <w:t>п</w:t>
      </w:r>
      <w:r w:rsidRPr="00CB7486">
        <w:t xml:space="preserve">а Марины и до Аватаров Синтеза Сулеймана </w:t>
      </w:r>
      <w:proofErr w:type="spellStart"/>
      <w:r w:rsidRPr="00CB7486">
        <w:t>Синтии</w:t>
      </w:r>
      <w:proofErr w:type="spellEnd"/>
      <w:r w:rsidRPr="00CB7486">
        <w:t xml:space="preserve"> Частности данных видов реализации каждым из нас и синтезом нас.</w:t>
      </w:r>
    </w:p>
    <w:p w:rsidR="000507E3" w:rsidRPr="00CB7486" w:rsidRDefault="000507E3" w:rsidP="000507E3">
      <w:pPr>
        <w:ind w:firstLine="454"/>
      </w:pPr>
      <w:r w:rsidRPr="00CB7486">
        <w:t>И синтезируемся с составом Иерархии от Изначально Вышестоящего Аватар</w:t>
      </w:r>
      <w:r>
        <w:t>-</w:t>
      </w:r>
      <w:r w:rsidRPr="00CB7486">
        <w:t xml:space="preserve">Ипостаси Человека Изначально Вышестоящего Отца до Изначально Вышестоящих Аватаров Синтеза Сулеймана </w:t>
      </w:r>
      <w:proofErr w:type="spellStart"/>
      <w:r w:rsidRPr="00CB7486">
        <w:t>Синтии</w:t>
      </w:r>
      <w:proofErr w:type="spellEnd"/>
      <w:r w:rsidRPr="00CB7486">
        <w:t xml:space="preserve"> Изначально Вышестоящего Отца</w:t>
      </w:r>
      <w:r>
        <w:t>,</w:t>
      </w:r>
      <w:r w:rsidRPr="00CB7486">
        <w:t xml:space="preserve"> развёртывая фиксацию 80-и Иерархов Изначально Вышестоящего Отца по 81920-и материальных организаций или организаций материи </w:t>
      </w:r>
      <w:r w:rsidRPr="00CB7486">
        <w:lastRenderedPageBreak/>
        <w:t>Изначально Вышестоящего Отца в синтезе четырёх видов Иерархов на каждые 4096 явлений материи в двадцати вариантах.</w:t>
      </w:r>
    </w:p>
    <w:p w:rsidR="000507E3" w:rsidRPr="00CB7486" w:rsidRDefault="000507E3" w:rsidP="000507E3">
      <w:pPr>
        <w:ind w:firstLine="454"/>
      </w:pPr>
      <w:r w:rsidRPr="00CB7486">
        <w:t>И возжигаясь в синтезе с Изначально Вышестоящими Аватарами Изначально Вышестоящего Отца в целом, 81920-ю Синтезами Изначально Вышестоящего Отца</w:t>
      </w:r>
      <w:r>
        <w:t>,</w:t>
      </w:r>
      <w:r w:rsidRPr="00CB7486">
        <w:t xml:space="preserve"> и преображаясь ими, просим Изначально Вышестоящего Отца развернуть Творение Изначально Вышестоящего Отца на каждом из 81920-и организаций материи Изначально Вышестоящего Отца в явлении соответствующей Части, соответствующей Системы, соответствующего Аппарата и соответствующей Частности реализации</w:t>
      </w:r>
      <w:r>
        <w:t>,</w:t>
      </w:r>
      <w:r w:rsidRPr="00CB7486">
        <w:t xml:space="preserve"> насыщенной человечности материи по Образу и Подобию Изначально Вышестоящего Отца ракурсом высшего биологического развития Человека Земли </w:t>
      </w:r>
      <w:r>
        <w:t>Метагалактикой ФА с разнообразия</w:t>
      </w:r>
      <w:r w:rsidRPr="00CB7486">
        <w:t>м</w:t>
      </w:r>
      <w:r>
        <w:t>и</w:t>
      </w:r>
      <w:r w:rsidRPr="00CB7486">
        <w:t xml:space="preserve"> видов, типов материи и организации материи Изначально Вышестоящим Отцом.</w:t>
      </w:r>
    </w:p>
    <w:p w:rsidR="000507E3" w:rsidRPr="00CB7486" w:rsidRDefault="000507E3" w:rsidP="000507E3">
      <w:pPr>
        <w:ind w:firstLine="454"/>
      </w:pPr>
      <w:r w:rsidRPr="00CB7486">
        <w:t>И возжигаясь 81920-ю Синтезами Изначально Вышестоящего Отца, преображаемся ими, фиксируя физически данное выражение каждым из нас.</w:t>
      </w:r>
    </w:p>
    <w:p w:rsidR="000507E3" w:rsidRDefault="000507E3" w:rsidP="000507E3">
      <w:pPr>
        <w:ind w:firstLine="454"/>
      </w:pPr>
      <w:r w:rsidRPr="00CB7486">
        <w:t>Синтезируемся с Изначально Вышестоящим Домом Изначально Вышестоящего Отца в целом. Эманируем 81920 Синтезов Изначально Вышестоящего Отца каждым из нас в Изначально Вышестоящий Дом Изначально Вышестоящего Отца в целом</w:t>
      </w:r>
      <w:r>
        <w:t>.</w:t>
      </w:r>
    </w:p>
    <w:p w:rsidR="000507E3" w:rsidRPr="00CB7486" w:rsidRDefault="000507E3" w:rsidP="000507E3">
      <w:pPr>
        <w:ind w:firstLine="454"/>
      </w:pPr>
      <w:r>
        <w:t>И</w:t>
      </w:r>
      <w:r w:rsidRPr="00CB7486">
        <w:t xml:space="preserve"> эманируем из каждого из нас 81920 Синтезов Изначально Вышестоящего Отца, развёртывая фиксацию ИВДИВО в Творении Частей, Систем, Аппаратов и Частностей каждой Высокой Цельной Реальностью, каждой Изначально Вышестоящей Реальностью, каждой Реальностью, каждым Присутствием и каждым Планом Изначально Вышестоящего Отца каждым из нас.</w:t>
      </w:r>
    </w:p>
    <w:p w:rsidR="000507E3" w:rsidRDefault="000507E3" w:rsidP="000507E3">
      <w:pPr>
        <w:ind w:firstLine="454"/>
      </w:pPr>
      <w:r w:rsidRPr="00CB7486">
        <w:t>И возжигаясь 81920 Синтезами Изначально Вышестоящего Отца, преображаемся ими, прося Изначально Вышестоящего Отца расширить явление Изначально Вышестоящего Дома Изначально Вышестоящего Отца до 81920-и видов явления материи</w:t>
      </w:r>
      <w:r>
        <w:t>,</w:t>
      </w:r>
      <w:r w:rsidRPr="00CB7486">
        <w:t xml:space="preserve"> и зафиксировать в ИВДИВО 81920 оболочек организации материи соответствующими Сферами, концентрирующими Творение соответствующей Части, Системы, Аппарата и Частности.</w:t>
      </w:r>
    </w:p>
    <w:p w:rsidR="000507E3" w:rsidRPr="00CB7486" w:rsidRDefault="000507E3" w:rsidP="000507E3">
      <w:pPr>
        <w:ind w:firstLine="454"/>
      </w:pPr>
      <w:r w:rsidRPr="00CB7486">
        <w:t>И синтезируясь с Хум Изначально Вышестоящего Отца, стяжаем 81920 Синтезов Изначально Вышестоящего Отца, прося преобразить ИВДИВО в целом.</w:t>
      </w:r>
    </w:p>
    <w:p w:rsidR="000507E3" w:rsidRPr="00CB7486" w:rsidRDefault="000507E3" w:rsidP="000507E3">
      <w:pPr>
        <w:ind w:firstLine="454"/>
      </w:pPr>
      <w:r w:rsidRPr="00CB7486">
        <w:t>И возжигаясь Синтезом Изначально Вышестоящего Отца, преображаемся им.</w:t>
      </w:r>
    </w:p>
    <w:p w:rsidR="000507E3" w:rsidRDefault="000507E3" w:rsidP="000507E3">
      <w:pPr>
        <w:ind w:firstLine="454"/>
      </w:pPr>
      <w:r w:rsidRPr="00CB7486">
        <w:t>И мы благодарим Изначально Вышестоящих Аватаров Изначально Вышестоящег</w:t>
      </w:r>
      <w:r>
        <w:t xml:space="preserve">о Отца. </w:t>
      </w:r>
    </w:p>
    <w:p w:rsidR="000507E3" w:rsidRPr="00CB7486" w:rsidRDefault="000507E3" w:rsidP="000507E3">
      <w:pPr>
        <w:ind w:firstLine="454"/>
      </w:pPr>
      <w:r>
        <w:t>С</w:t>
      </w:r>
      <w:r w:rsidRPr="00CB7486">
        <w:t>интезируемся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данными явлениями организации материи каждым из нас и синтезом нас физически собою.</w:t>
      </w:r>
    </w:p>
    <w:p w:rsidR="000507E3" w:rsidRDefault="000507E3" w:rsidP="000507E3">
      <w:pPr>
        <w:ind w:firstLine="454"/>
      </w:pPr>
      <w:r w:rsidRPr="00CB7486">
        <w:t>Благодарим Изначально Вышестоящего Отца, бл</w:t>
      </w:r>
      <w:r>
        <w:t xml:space="preserve">агодарим Аватаров Синтеза Кут Хуми </w:t>
      </w:r>
      <w:r w:rsidRPr="00CB7486">
        <w:t>Фаинь.</w:t>
      </w:r>
    </w:p>
    <w:p w:rsidR="000507E3" w:rsidRDefault="000507E3" w:rsidP="000507E3">
      <w:pPr>
        <w:ind w:firstLine="454"/>
      </w:pPr>
      <w:r w:rsidRPr="00CB7486">
        <w:t>Возвращаемся в фи</w:t>
      </w:r>
      <w:r>
        <w:t>зическое выражение в данный зал. Р</w:t>
      </w:r>
      <w:r w:rsidRPr="00CB7486">
        <w:t>азвёртываемся физически</w:t>
      </w:r>
      <w:r>
        <w:t>.</w:t>
      </w:r>
    </w:p>
    <w:p w:rsidR="000507E3" w:rsidRDefault="000507E3" w:rsidP="000507E3">
      <w:pPr>
        <w:ind w:firstLine="454"/>
      </w:pPr>
      <w:r>
        <w:t xml:space="preserve">И </w:t>
      </w:r>
      <w:r w:rsidRPr="00CB7486">
        <w:t xml:space="preserve">эманируем всё стяжённое и возожжённое в Изначально Вышестоящий Дом Изначально Вышестоящего Отца, </w:t>
      </w:r>
      <w:proofErr w:type="spellStart"/>
      <w:r w:rsidRPr="00CB7486">
        <w:t>эманируя</w:t>
      </w:r>
      <w:proofErr w:type="spellEnd"/>
      <w:r w:rsidRPr="00CB7486">
        <w:t xml:space="preserve"> 81920 Синтезов Изначально Вышестоящего Отца. </w:t>
      </w:r>
    </w:p>
    <w:p w:rsidR="000507E3" w:rsidRDefault="000507E3" w:rsidP="000507E3">
      <w:pPr>
        <w:ind w:firstLine="454"/>
      </w:pPr>
      <w:r w:rsidRPr="00CB7486">
        <w:t xml:space="preserve">Эманируем в Подразделение Изначально Вышестоящего Дома Изначально Вышестоящего Отца 191 Высокой Цельности, Санкт-Петербург. </w:t>
      </w:r>
    </w:p>
    <w:p w:rsidR="000507E3" w:rsidRDefault="000507E3" w:rsidP="000507E3">
      <w:pPr>
        <w:ind w:firstLine="454"/>
      </w:pPr>
      <w:r w:rsidRPr="00CB7486">
        <w:t xml:space="preserve">Эманируем в Подразделение Изначально Вышестоящего Дома Изначально Вышестоящего Отца 173 Высокой Цельности, Ладога. </w:t>
      </w:r>
    </w:p>
    <w:p w:rsidR="000507E3" w:rsidRDefault="000507E3" w:rsidP="000507E3">
      <w:pPr>
        <w:ind w:firstLine="454"/>
      </w:pPr>
      <w:r w:rsidRPr="00CB7486">
        <w:t xml:space="preserve">Эманируем в Подразделение Изначально Вышестоящего Дома Изначально Вышестоящего Отца 98-й Высокой Цельности, Красногорск. </w:t>
      </w:r>
    </w:p>
    <w:p w:rsidR="000507E3" w:rsidRPr="00CB7486" w:rsidRDefault="000507E3" w:rsidP="000507E3">
      <w:pPr>
        <w:ind w:firstLine="454"/>
      </w:pPr>
      <w:r w:rsidRPr="00CB7486">
        <w:t>Эманируем во все Изначально Вышестоящие Дома Изначально Вышестоящего Отца служения каждого из нас.</w:t>
      </w:r>
    </w:p>
    <w:p w:rsidR="000507E3" w:rsidRDefault="000507E3" w:rsidP="000507E3">
      <w:pPr>
        <w:ind w:firstLine="454"/>
      </w:pPr>
      <w:r w:rsidRPr="00CB7486">
        <w:t xml:space="preserve">И эманируем в Изначально Вышестоящий Дом Изначально Вышестоящего Отца каждого из нас. </w:t>
      </w:r>
    </w:p>
    <w:p w:rsidR="000507E3" w:rsidRPr="00CB7486" w:rsidRDefault="000507E3" w:rsidP="000507E3">
      <w:pPr>
        <w:ind w:firstLine="454"/>
      </w:pPr>
      <w:r w:rsidRPr="00CB7486">
        <w:t>И выходим из практики. Аминь</w:t>
      </w:r>
    </w:p>
    <w:p w:rsidR="000507E3" w:rsidRPr="00CB7486" w:rsidRDefault="000507E3" w:rsidP="000507E3">
      <w:pPr>
        <w:ind w:firstLine="454"/>
      </w:pPr>
    </w:p>
    <w:p w:rsidR="000507E3" w:rsidRDefault="000507E3" w:rsidP="000507E3">
      <w:pPr>
        <w:ind w:firstLine="454"/>
      </w:pPr>
      <w:r w:rsidRPr="00CB7486">
        <w:t>Это первая часть практики. У нас есть ещё вторая в Огне. Отец сказал их разделить, потому что мы, мягко говоря, не особо выдерживали первую часть практики. Поэтому мы сейчас будем ещё заниматься Высокими Цельностями.</w:t>
      </w:r>
    </w:p>
    <w:p w:rsidR="000507E3" w:rsidRPr="00CB7486" w:rsidRDefault="000507E3" w:rsidP="000507E3">
      <w:pPr>
        <w:ind w:firstLine="454"/>
      </w:pPr>
      <w:r w:rsidRPr="00CB7486">
        <w:t>А разделяем мы их потому, что мы сейчас попробуем с вами начать фиксировать расширение Высоких Цельностей. Разработка Высоких Цельностей займёт примерно год, поэтому никаких сдвижек не ожидается. Но! На вас в течение года на всех Служащих ИВДИВО, кто в этом будет участвовать, на вашу команду точно, будет фиксироваться вот эта организация Высоких Цельностей, постепенно.</w:t>
      </w:r>
    </w:p>
    <w:p w:rsidR="000507E3" w:rsidRPr="00CB7486" w:rsidRDefault="000507E3" w:rsidP="000507E3">
      <w:pPr>
        <w:ind w:firstLine="454"/>
      </w:pPr>
      <w:r w:rsidRPr="00CB7486">
        <w:lastRenderedPageBreak/>
        <w:t>И наша задача, мы с вами находимся вот здесь, в 257-ми выражениях эталонных, постепенно разрабатываться вверх. Кто-то из нас П</w:t>
      </w:r>
      <w:r>
        <w:t>освящённый, ничего не стяжавший. К</w:t>
      </w:r>
      <w:r w:rsidRPr="00CB7486">
        <w:t>то-то из нас Служ</w:t>
      </w:r>
      <w:r>
        <w:t>ащий, имеется в виду по Статусу. Кто-то из нас Ипостась. К</w:t>
      </w:r>
      <w:r w:rsidRPr="00CB7486">
        <w:t>то-то из нас Учитель. Если Владыка, то это вот этот вариант. И на каждого из вас по Статусу личной подготовки, не по</w:t>
      </w:r>
      <w:r>
        <w:t xml:space="preserve"> должности. Поэтому у нас есть С</w:t>
      </w:r>
      <w:r w:rsidRPr="00CB7486">
        <w:t xml:space="preserve">татус, потому что, когда взращивается, идёт личная </w:t>
      </w:r>
      <w:proofErr w:type="spellStart"/>
      <w:r w:rsidRPr="00CB7486">
        <w:t>выразимость</w:t>
      </w:r>
      <w:proofErr w:type="spellEnd"/>
      <w:r w:rsidRPr="00CB7486">
        <w:t>, начнут фиксироваться вот эти системы. И в течение года мы начнём с вами усваивать Огонь этой системы.</w:t>
      </w:r>
    </w:p>
    <w:p w:rsidR="000507E3" w:rsidRDefault="000507E3" w:rsidP="000507E3">
      <w:pPr>
        <w:ind w:firstLine="454"/>
      </w:pPr>
      <w:r w:rsidRPr="00CB7486">
        <w:t>Ну, допустим, Посвящённый</w:t>
      </w:r>
      <w:r>
        <w:t xml:space="preserve"> – 4096 Высоких Цельностей. Э</w:t>
      </w:r>
      <w:r w:rsidRPr="00CB7486">
        <w:t xml:space="preserve">то будет фиксироваться на каждую нашу Часть из 4096-ти, где бы она ни была развита. </w:t>
      </w:r>
    </w:p>
    <w:p w:rsidR="000507E3" w:rsidRPr="00CB7486" w:rsidRDefault="000507E3" w:rsidP="000507E3">
      <w:pPr>
        <w:ind w:firstLine="454"/>
      </w:pPr>
      <w:r w:rsidRPr="00CB7486">
        <w:t>Но так, как мы служащие и служащие в О</w:t>
      </w:r>
      <w:r>
        <w:t>гне, на нас пойдёт эта фиксация. Н</w:t>
      </w:r>
      <w:r w:rsidRPr="00CB7486">
        <w:t>а Служащего пойдёт вот эта фиксация. Эт</w:t>
      </w:r>
      <w:r>
        <w:t>о не сразу хлынет. М</w:t>
      </w:r>
      <w:r w:rsidRPr="00CB7486">
        <w:t xml:space="preserve">ы сразу стяжаем, а постепенно, поэтапно вы должны будете за год принять все 4096 Огней. </w:t>
      </w:r>
    </w:p>
    <w:p w:rsidR="000507E3" w:rsidRDefault="000507E3" w:rsidP="000507E3">
      <w:pPr>
        <w:ind w:firstLine="454"/>
      </w:pPr>
      <w:r w:rsidRPr="00CB7486">
        <w:t>Если учесть, что у нас в году меньше трёхсот дней, потому ч</w:t>
      </w:r>
      <w:r>
        <w:t>то он у нас заканчивается в мае. А сейчас уже фактически, октябрь, т</w:t>
      </w:r>
      <w:r w:rsidRPr="00CB7486">
        <w:t>о у нас всего семь м</w:t>
      </w:r>
      <w:r>
        <w:t>есяцев, если реально посмотреть. П</w:t>
      </w:r>
      <w:r w:rsidRPr="00CB7486">
        <w:t xml:space="preserve">отому что ориентировочно в мае мы попробуем, если получится, передвинуть наши подразделения отсюда вот сюда, то есть войти в ту нумерацию, куда мы входим в Метагалактике Фа. </w:t>
      </w:r>
    </w:p>
    <w:p w:rsidR="000507E3" w:rsidRPr="00CB7486" w:rsidRDefault="000507E3" w:rsidP="000507E3">
      <w:pPr>
        <w:ind w:firstLine="454"/>
      </w:pPr>
      <w:r w:rsidRPr="00CB7486">
        <w:t>Но это может не получиться, но я надеюсь, что у нас получится. Если это не получится, два года будет на нас фиксироваться, опять в мае п</w:t>
      </w:r>
      <w:r>
        <w:t>ередвигаемся. Если не получится – три года будем.</w:t>
      </w:r>
      <w:r w:rsidRPr="00CB7486">
        <w:t xml:space="preserve"> </w:t>
      </w:r>
      <w:r>
        <w:t xml:space="preserve">В </w:t>
      </w:r>
      <w:r w:rsidRPr="00CB7486">
        <w:t>общем, пока ни передвинемся, пока ни произойдёт сдвижка.</w:t>
      </w:r>
    </w:p>
    <w:p w:rsidR="000507E3" w:rsidRDefault="000507E3" w:rsidP="000507E3">
      <w:pPr>
        <w:ind w:firstLine="454"/>
      </w:pPr>
      <w:r w:rsidRPr="00CB7486">
        <w:t xml:space="preserve">Вот эта работа объявляется, сейчас Отец объявил это в зале, </w:t>
      </w:r>
      <w:r>
        <w:t>сказал:</w:t>
      </w:r>
    </w:p>
    <w:p w:rsidR="000507E3" w:rsidRDefault="000507E3" w:rsidP="000507E3">
      <w:pPr>
        <w:ind w:firstLine="454"/>
      </w:pPr>
      <w:proofErr w:type="gramStart"/>
      <w:r>
        <w:t>–  В</w:t>
      </w:r>
      <w:r w:rsidRPr="00CB7486">
        <w:t>ыходим</w:t>
      </w:r>
      <w:proofErr w:type="gramEnd"/>
      <w:r w:rsidRPr="00CB7486">
        <w:t xml:space="preserve"> из практики, Матер</w:t>
      </w:r>
      <w:r>
        <w:t>ию стяжали. Объявить эту работу</w:t>
      </w:r>
      <w:r w:rsidRPr="00CB7486">
        <w:t xml:space="preserve">. </w:t>
      </w:r>
    </w:p>
    <w:p w:rsidR="000507E3" w:rsidRPr="00CB7486" w:rsidRDefault="000507E3" w:rsidP="000507E3">
      <w:pPr>
        <w:ind w:firstLine="454"/>
      </w:pPr>
      <w:r w:rsidRPr="00CB7486">
        <w:t>Потому что сейчас, когда мы будем стяжать по вашему Статусу, зафиксированному в вашем служении, на вас начнётся фикса</w:t>
      </w:r>
      <w:r>
        <w:t xml:space="preserve">ция или </w:t>
      </w:r>
      <w:proofErr w:type="spellStart"/>
      <w:r>
        <w:t>посвящённости</w:t>
      </w:r>
      <w:proofErr w:type="spellEnd"/>
      <w:r>
        <w:t>, или Служения</w:t>
      </w:r>
      <w:r w:rsidRPr="00CB7486">
        <w:t>, или Ипостаси, или Учителя, или Владыки – кто, что стяжал. Понятно, что Владыки то</w:t>
      </w:r>
      <w:r>
        <w:t>же не сразу всё, а пойдём снизу-</w:t>
      </w:r>
      <w:r w:rsidRPr="00CB7486">
        <w:t xml:space="preserve">вверх, </w:t>
      </w:r>
      <w:r>
        <w:t>то есть пойдём от первых 256</w:t>
      </w:r>
      <w:r>
        <w:noBreakHyphen/>
        <w:t>ти. И</w:t>
      </w:r>
      <w:r w:rsidRPr="00CB7486">
        <w:t xml:space="preserve"> по чуть-чуть мы начнём всё это усваивать, в год. С этим, понятно?</w:t>
      </w:r>
    </w:p>
    <w:p w:rsidR="000507E3" w:rsidRPr="00CB7486" w:rsidRDefault="000507E3" w:rsidP="000507E3">
      <w:pPr>
        <w:ind w:firstLine="454"/>
      </w:pPr>
      <w:r w:rsidRPr="00CB7486">
        <w:t>Соответственно, мы сейчас синтезируемся с Посвящённым, стяжаем вот это. Синтезируемся со Служащим, Ипостасью, Учителем, стяжаем вот это. С Владыкой стяжаем это. С Аватаром стяжаем всю систему Иерархического Управления всеми Частями, Сис</w:t>
      </w:r>
      <w:r>
        <w:t>темами. Аппаратами, Частностями. Т</w:t>
      </w:r>
      <w:r w:rsidRPr="00CB7486">
        <w:t>ам есть много тонкостей, которые мы не связываем. И с Отцом, где в ИВДИВО включаем вот это Творение окончательно.</w:t>
      </w:r>
    </w:p>
    <w:p w:rsidR="000507E3" w:rsidRDefault="000507E3" w:rsidP="000507E3">
      <w:pPr>
        <w:ind w:firstLine="454"/>
      </w:pPr>
      <w:r w:rsidRPr="00CB7486">
        <w:t>Соответственно, ИВДИВО сейчас расширится ещё на 16384 оболочки Высоких Цельностей, кроме тех 81-й тысячи, которые мы стяжал</w:t>
      </w:r>
      <w:r>
        <w:t>и в синтезе организации материи. И</w:t>
      </w:r>
      <w:r w:rsidRPr="00CB7486">
        <w:t xml:space="preserve"> мы получаем в каждой оболочке соответству</w:t>
      </w:r>
      <w:r>
        <w:t>ющее Творение вот этой фиксации</w:t>
      </w:r>
      <w:r w:rsidRPr="00CB7486">
        <w:t xml:space="preserve">. </w:t>
      </w:r>
    </w:p>
    <w:p w:rsidR="000507E3" w:rsidRDefault="000507E3" w:rsidP="000507E3">
      <w:pPr>
        <w:ind w:firstLine="454"/>
      </w:pPr>
      <w:r w:rsidRPr="00CB7486">
        <w:t>Здесь всё то же самое. Почему ещё остановились, потому что мы разбросали Части, у некоторых станет вопрос: а где Системы? Здесь всё хитрее, как у нас с вами. Если ты Учитель здесь, то твои Системы</w:t>
      </w:r>
      <w:r>
        <w:t xml:space="preserve"> – </w:t>
      </w:r>
      <w:r w:rsidRPr="00CB7486">
        <w:t>здесь, Аппараты – зде</w:t>
      </w:r>
      <w:r>
        <w:t xml:space="preserve">сь, Частности – </w:t>
      </w:r>
      <w:r w:rsidRPr="00CB7486">
        <w:t xml:space="preserve">здесь. </w:t>
      </w:r>
    </w:p>
    <w:p w:rsidR="000507E3" w:rsidRDefault="000507E3" w:rsidP="000507E3">
      <w:pPr>
        <w:ind w:firstLine="454"/>
      </w:pPr>
      <w:r w:rsidRPr="00CB7486">
        <w:t xml:space="preserve">Если Части Ипостаси здесь, то здесь Системы, здесь Аппараты, а Частности – это Синтезный мир. </w:t>
      </w:r>
    </w:p>
    <w:p w:rsidR="000507E3" w:rsidRDefault="000507E3" w:rsidP="000507E3">
      <w:pPr>
        <w:ind w:firstLine="454"/>
      </w:pPr>
      <w:r w:rsidRPr="00CB7486">
        <w:t xml:space="preserve">Если ты Служащий: Части здесь, Системы – здесь, Аппараты – Синтезный мир, соответственно, Частности – Метагалактический мир. </w:t>
      </w:r>
    </w:p>
    <w:p w:rsidR="000507E3" w:rsidRPr="00CB7486" w:rsidRDefault="000507E3" w:rsidP="000507E3">
      <w:pPr>
        <w:ind w:firstLine="454"/>
      </w:pPr>
      <w:r w:rsidRPr="00CB7486">
        <w:t xml:space="preserve">Если ты Посвящённый: Части здесь, Системы – Синтезный мир, Аппараты – Метагалактический мир, </w:t>
      </w:r>
      <w:r>
        <w:t>Частности – Тонкий мир. Увидели, да?</w:t>
      </w:r>
      <w:r w:rsidRPr="00CB7486">
        <w:t xml:space="preserve"> Всё. </w:t>
      </w:r>
    </w:p>
    <w:p w:rsidR="000507E3" w:rsidRDefault="000507E3" w:rsidP="000507E3">
      <w:pPr>
        <w:ind w:firstLine="454"/>
      </w:pPr>
      <w:r w:rsidRPr="00CB7486">
        <w:t xml:space="preserve">И </w:t>
      </w:r>
      <w:proofErr w:type="spellStart"/>
      <w:r w:rsidRPr="00CB7486">
        <w:t>эталонно</w:t>
      </w:r>
      <w:proofErr w:type="spellEnd"/>
      <w:r w:rsidRPr="00CB7486">
        <w:t xml:space="preserve"> всё это проверяется у Владык, где всё это отстраивает, всё во всём, вс</w:t>
      </w:r>
      <w:r>
        <w:t>ю 16384</w:t>
      </w:r>
      <w:r>
        <w:noBreakHyphen/>
        <w:t>рицу Высоких Цельностей. Э</w:t>
      </w:r>
      <w:r w:rsidRPr="00CB7486">
        <w:t xml:space="preserve">то куда мы врастём. </w:t>
      </w:r>
    </w:p>
    <w:p w:rsidR="000507E3" w:rsidRDefault="000507E3" w:rsidP="000507E3">
      <w:pPr>
        <w:ind w:firstLine="454"/>
      </w:pPr>
      <w:r w:rsidRPr="00CB7486">
        <w:t>Я напоминаю, что в течение эпохи шестой расы, кроме 256-ти Аватаров у нас должно появиться 16384. И даже если мы перейдём вверх, то</w:t>
      </w:r>
      <w:r>
        <w:t>гда Аватары будут идти вниз. Но пока не</w:t>
      </w:r>
      <w:r w:rsidRPr="00CB7486">
        <w:t xml:space="preserve"> появятся все Аватары, Высокие Цельности будут нами развиваться, так что это надолго.</w:t>
      </w:r>
    </w:p>
    <w:p w:rsidR="000507E3" w:rsidRDefault="000507E3" w:rsidP="000507E3">
      <w:pPr>
        <w:ind w:firstLine="454"/>
      </w:pPr>
      <w:r w:rsidRPr="00CB7486">
        <w:t xml:space="preserve">А Аватары не появятся, пока у нас не появятся 16384 подразделения. Это </w:t>
      </w:r>
      <w:r w:rsidRPr="00CE4190">
        <w:t>ключ развития расы</w:t>
      </w:r>
      <w:r w:rsidRPr="00CB7486">
        <w:t>. Есть та</w:t>
      </w:r>
      <w:r>
        <w:t>кое понятие – ключ развития рас:</w:t>
      </w:r>
      <w:r w:rsidRPr="00CB7486">
        <w:t xml:space="preserve"> что должно появиться, чтоб раса состоялась. </w:t>
      </w:r>
    </w:p>
    <w:p w:rsidR="000507E3" w:rsidRPr="00CB7486" w:rsidRDefault="000507E3" w:rsidP="000507E3">
      <w:pPr>
        <w:ind w:firstLine="454"/>
      </w:pPr>
      <w:r w:rsidRPr="00CB7486">
        <w:t>Тот же самый ключ был в пятой расе. Там был ключ – выход за пределы Солнечной Системы. Когда мы в Синтезе смогли выйти за пределы Солнечной Системы, пятая раса начала завершаться. На план</w:t>
      </w:r>
      <w:r>
        <w:t>ы Галактики, так выразимся. Всё. Э</w:t>
      </w:r>
      <w:r w:rsidRPr="00CB7486">
        <w:t>то был ключ развития пятой расы.</w:t>
      </w:r>
    </w:p>
    <w:p w:rsidR="000507E3" w:rsidRDefault="000507E3" w:rsidP="000507E3">
      <w:pPr>
        <w:ind w:firstLine="454"/>
      </w:pPr>
      <w:r w:rsidRPr="00CB7486">
        <w:t>На шестую расу установлен вот этот ключ. Поэтому, отстраивая вот эти Высокие Цельности, вы должны понимать, что мы</w:t>
      </w:r>
      <w:r>
        <w:t xml:space="preserve"> сейчас первые, кто это стяжает. А</w:t>
      </w:r>
      <w:r w:rsidRPr="00CB7486">
        <w:t xml:space="preserve"> разрабатываться это будет всю </w:t>
      </w:r>
      <w:r w:rsidRPr="00CB7486">
        <w:lastRenderedPageBreak/>
        <w:t>шестую расу. То есть, мы станови</w:t>
      </w:r>
      <w:r>
        <w:t>мся точкой отсчёта или причиной. Н</w:t>
      </w:r>
      <w:r w:rsidRPr="00CB7486">
        <w:t>у</w:t>
      </w:r>
      <w:r>
        <w:t>,</w:t>
      </w:r>
      <w:r w:rsidRPr="00CB7486">
        <w:t xml:space="preserve"> пускай, 16 тысяч лет будут ра</w:t>
      </w:r>
      <w:r>
        <w:t xml:space="preserve">сти подразделения, может меньше – </w:t>
      </w:r>
      <w:r w:rsidRPr="00CB7486">
        <w:t>тысячу лет. Кто его знает, может человечество</w:t>
      </w:r>
      <w:r>
        <w:t xml:space="preserve"> </w:t>
      </w:r>
      <w:r w:rsidRPr="00CB7486">
        <w:t xml:space="preserve">это всё быстро сделает, мы не знаем. </w:t>
      </w:r>
    </w:p>
    <w:p w:rsidR="000507E3" w:rsidRPr="00CB7486" w:rsidRDefault="000507E3" w:rsidP="000507E3">
      <w:pPr>
        <w:ind w:firstLine="454"/>
      </w:pPr>
      <w:r w:rsidRPr="00CB7486">
        <w:t>То есть</w:t>
      </w:r>
      <w:r>
        <w:t>,</w:t>
      </w:r>
      <w:r w:rsidRPr="00CB7486">
        <w:t xml:space="preserve"> здесь заложен люфт </w:t>
      </w:r>
      <w:r>
        <w:t>свободы Воли до тех пор, пока не</w:t>
      </w:r>
      <w:r w:rsidRPr="00CB7486">
        <w:t xml:space="preserve"> появится команда служащих, каждое подразделение минимум по 16 человек. Значит, на 16 тысяч подразделений по 16 человек, должно быть 256 тысяч служащих, плюс-минус</w:t>
      </w:r>
      <w:r>
        <w:t>. Ну, 260 тысяч служащих. Э</w:t>
      </w:r>
      <w:r w:rsidRPr="00CB7486">
        <w:t xml:space="preserve">то только </w:t>
      </w:r>
      <w:proofErr w:type="spellStart"/>
      <w:r w:rsidRPr="00CB7486">
        <w:t>аватарского</w:t>
      </w:r>
      <w:proofErr w:type="spellEnd"/>
      <w:r w:rsidRPr="00CB7486">
        <w:t xml:space="preserve"> состава. В принципе, это небольшая цифра для 8</w:t>
      </w:r>
      <w:r w:rsidRPr="00CB7486">
        <w:noBreakHyphen/>
        <w:t xml:space="preserve">миллиардного человечества. </w:t>
      </w:r>
    </w:p>
    <w:p w:rsidR="000507E3" w:rsidRPr="00CB7486" w:rsidRDefault="000507E3" w:rsidP="000507E3">
      <w:pPr>
        <w:ind w:firstLine="454"/>
      </w:pPr>
      <w:r w:rsidRPr="00CB7486">
        <w:t>Возможно, это не все ключи шестой расы, но на сегодня этот ключ нам Отец объявил.</w:t>
      </w:r>
      <w:r>
        <w:t xml:space="preserve"> Может быть, там есть и другие к</w:t>
      </w:r>
      <w:r w:rsidRPr="00CB7486">
        <w:t>лючи, которые Отец нам не объявляет</w:t>
      </w:r>
      <w:r>
        <w:t>. Мы это пока не знаем. Е</w:t>
      </w:r>
      <w:r w:rsidRPr="00CB7486">
        <w:t>сли Отец объявит, будем знать. Вопросы по этой системе. Всем всё понятно?</w:t>
      </w:r>
    </w:p>
    <w:p w:rsidR="000507E3" w:rsidRPr="00CB7486" w:rsidRDefault="000507E3" w:rsidP="000507E3">
      <w:pPr>
        <w:ind w:firstLine="454"/>
      </w:pPr>
      <w:r w:rsidRPr="00CB7486">
        <w:t>Значит, смысл в чём. Мы стяжаем – зафиксировалось. Потом вы возжигаете свой Статус, не должность, а Статус. На всякий случай его стоит вспомнить.</w:t>
      </w:r>
    </w:p>
    <w:p w:rsidR="000507E3" w:rsidRPr="00CB7486" w:rsidRDefault="000507E3" w:rsidP="000507E3">
      <w:pPr>
        <w:ind w:firstLine="454"/>
        <w:rPr>
          <w:i/>
        </w:rPr>
      </w:pPr>
      <w:r w:rsidRPr="00CB7486">
        <w:rPr>
          <w:i/>
        </w:rPr>
        <w:t>И</w:t>
      </w:r>
      <w:r>
        <w:rPr>
          <w:i/>
        </w:rPr>
        <w:t>з зала: – Личный или служебный?</w:t>
      </w:r>
    </w:p>
    <w:p w:rsidR="000507E3" w:rsidRPr="00CB7486" w:rsidRDefault="000507E3" w:rsidP="000507E3">
      <w:pPr>
        <w:ind w:firstLine="454"/>
      </w:pPr>
      <w:r w:rsidRPr="00CB7486">
        <w:t>Я корректно выражусь, так как большинство зала личный не знает, очень корректно выражусь, мы возжигаем служебный. А так как личный Статус может быть ниже служебного, мы опять возжигаем служебный. Потому что, если вы возжигаете личный, вопрос: где находится, допустим, Посвящённый Метагалактики, которым вы можете оказаться? Далеко не здесь. И тогда наши Высокие Цельности канут быстро в те Реальности, где сто</w:t>
      </w:r>
      <w:r>
        <w:t>ит Посвящённый Метагалактики. Я</w:t>
      </w:r>
      <w:r w:rsidRPr="00CB7486">
        <w:t xml:space="preserve"> корректно выразился? </w:t>
      </w:r>
    </w:p>
    <w:p w:rsidR="000507E3" w:rsidRDefault="000507E3" w:rsidP="000507E3">
      <w:pPr>
        <w:ind w:firstLine="454"/>
      </w:pPr>
      <w:r w:rsidRPr="00CB7486">
        <w:t>Я никого не хочу обижать, Посвящённый Метагалактики – это восьмой Статус, это высо</w:t>
      </w:r>
      <w:r>
        <w:t>ко. Для нашей с вами подготовки</w:t>
      </w:r>
      <w:r w:rsidRPr="00CB7486">
        <w:t xml:space="preserve"> это очень высоко, поэтому у нас иногда люди </w:t>
      </w:r>
      <w:proofErr w:type="spellStart"/>
      <w:r w:rsidRPr="00CB7486">
        <w:t>иллюзируют</w:t>
      </w:r>
      <w:proofErr w:type="spellEnd"/>
      <w:r w:rsidRPr="00CB7486">
        <w:t xml:space="preserve"> Статусами. </w:t>
      </w:r>
    </w:p>
    <w:p w:rsidR="000507E3" w:rsidRDefault="000507E3" w:rsidP="000507E3">
      <w:pPr>
        <w:ind w:firstLine="454"/>
      </w:pPr>
      <w:r w:rsidRPr="00CB7486">
        <w:t>Просто вот, на</w:t>
      </w:r>
      <w:r>
        <w:t>счёт Посвящённого Метагалактики. Очень простые</w:t>
      </w:r>
      <w:r w:rsidRPr="00CB7486">
        <w:t xml:space="preserve"> статусны</w:t>
      </w:r>
      <w:r>
        <w:t>е</w:t>
      </w:r>
      <w:r w:rsidRPr="00CB7486">
        <w:t xml:space="preserve"> вопрос</w:t>
      </w:r>
      <w:r>
        <w:t>ы</w:t>
      </w:r>
      <w:r w:rsidRPr="00CB7486">
        <w:t>: у тебя Статус Посвящённого Метагалактики. Какие у тебя Начала Творения в Ме</w:t>
      </w:r>
      <w:r>
        <w:t xml:space="preserve">тагалактике? </w:t>
      </w:r>
    </w:p>
    <w:p w:rsidR="000507E3" w:rsidRDefault="000507E3" w:rsidP="000507E3">
      <w:pPr>
        <w:ind w:firstLine="454"/>
      </w:pPr>
      <w:r>
        <w:t>А на Планете Земля? – с</w:t>
      </w:r>
      <w:r w:rsidRPr="00CB7486">
        <w:t>едьмой уровень</w:t>
      </w:r>
      <w:r>
        <w:t xml:space="preserve"> – Посвящённый Планеты Земля.</w:t>
      </w:r>
    </w:p>
    <w:p w:rsidR="000507E3" w:rsidRPr="00CB7486" w:rsidRDefault="000507E3" w:rsidP="000507E3">
      <w:pPr>
        <w:ind w:firstLine="454"/>
      </w:pPr>
      <w:r w:rsidRPr="00CB7486">
        <w:t>А в Творен</w:t>
      </w:r>
      <w:r>
        <w:t>ии Физичности? Не знаешь? Тогда</w:t>
      </w:r>
      <w:r w:rsidRPr="00CB7486">
        <w:t xml:space="preserve"> в Иерархизации? Тоже не знаешь? Тогда в Полномочия</w:t>
      </w:r>
      <w:r>
        <w:t xml:space="preserve">х Совершенств? Не знаешь? Тогда в Синтезности. </w:t>
      </w:r>
      <w:r w:rsidRPr="00CB7486">
        <w:t xml:space="preserve">Не знаешь? Реальность Творящего Синтеза тоже не </w:t>
      </w:r>
      <w:r>
        <w:t>знаешь? Тогда ты Человек ИВДИВО. П</w:t>
      </w:r>
      <w:r w:rsidRPr="00CB7486">
        <w:t xml:space="preserve">отому что </w:t>
      </w:r>
      <w:r w:rsidRPr="00306FA7">
        <w:rPr>
          <w:b/>
        </w:rPr>
        <w:t>Посвящённый тот, кто знает</w:t>
      </w:r>
      <w:r w:rsidRPr="00CB7486">
        <w:t>. Если ты не знаешь, этих личных Статусов у тебя нет. Правда, всё просто? Ничего не нарушил?</w:t>
      </w:r>
    </w:p>
    <w:p w:rsidR="000507E3" w:rsidRDefault="000507E3" w:rsidP="000507E3">
      <w:pPr>
        <w:ind w:firstLine="454"/>
      </w:pPr>
      <w:r>
        <w:t>Вы скажете:</w:t>
      </w:r>
      <w:r w:rsidRPr="00CB7486">
        <w:t xml:space="preserve"> а почему ты о Началах Творения? Кто-то долже</w:t>
      </w:r>
      <w:r>
        <w:t>н был задуматься – вы съели. Но</w:t>
      </w:r>
      <w:r w:rsidRPr="00CB7486">
        <w:t xml:space="preserve"> я правильно</w:t>
      </w:r>
      <w:r>
        <w:t xml:space="preserve"> сейчас</w:t>
      </w:r>
      <w:r w:rsidRPr="00CB7486">
        <w:t xml:space="preserve"> зад</w:t>
      </w:r>
      <w:r w:rsidRPr="00817431">
        <w:rPr>
          <w:b/>
          <w:i/>
        </w:rPr>
        <w:t>а</w:t>
      </w:r>
      <w:r w:rsidRPr="00CB7486">
        <w:t xml:space="preserve">л вопрос, потому что </w:t>
      </w:r>
      <w:r w:rsidRPr="00306FA7">
        <w:rPr>
          <w:b/>
        </w:rPr>
        <w:t>Посвящённый получает Начала Творения, чтобы войти в</w:t>
      </w:r>
      <w:r w:rsidRPr="00CB7486">
        <w:t xml:space="preserve"> </w:t>
      </w:r>
      <w:r w:rsidRPr="00306FA7">
        <w:rPr>
          <w:b/>
        </w:rPr>
        <w:t>Служащего</w:t>
      </w:r>
      <w:r>
        <w:t>. А при Посвящении –</w:t>
      </w:r>
      <w:r w:rsidRPr="00CB7486">
        <w:t xml:space="preserve"> ну</w:t>
      </w:r>
      <w:r>
        <w:t>,</w:t>
      </w:r>
      <w:r w:rsidRPr="00CB7486">
        <w:t xml:space="preserve"> мы ж о статусах? – ему даются Права Созид</w:t>
      </w:r>
      <w:r>
        <w:t xml:space="preserve">ания. </w:t>
      </w:r>
    </w:p>
    <w:p w:rsidR="000507E3" w:rsidRPr="00CB7486" w:rsidRDefault="000507E3" w:rsidP="000507E3">
      <w:pPr>
        <w:ind w:firstLine="454"/>
      </w:pPr>
      <w:r>
        <w:t>Если я начну спрашивать: а к</w:t>
      </w:r>
      <w:r w:rsidRPr="00CB7486">
        <w:t>акие у тебя Права Созид</w:t>
      </w:r>
      <w:r>
        <w:t>ания с этими Началами Творения?</w:t>
      </w:r>
      <w:r w:rsidRPr="00CB7486">
        <w:t xml:space="preserve"> </w:t>
      </w:r>
      <w:r>
        <w:t>– будет самый правильный вопрос. Но</w:t>
      </w:r>
      <w:r w:rsidRPr="00CB7486">
        <w:t xml:space="preserve"> это обычно задаётся вторым вопросом. И ты должен опять их знать, потому что Посвящённый, зараза такая, должен всё знать! Х</w:t>
      </w:r>
      <w:r>
        <w:t>а</w:t>
      </w:r>
      <w:r w:rsidRPr="00CB7486">
        <w:t>чу, хачу всё знать! Логика ясна?</w:t>
      </w:r>
    </w:p>
    <w:p w:rsidR="000507E3" w:rsidRDefault="000507E3" w:rsidP="000507E3">
      <w:pPr>
        <w:ind w:firstLine="454"/>
      </w:pPr>
      <w:r w:rsidRPr="00CB7486">
        <w:t>Поэтому опираться</w:t>
      </w:r>
      <w:r>
        <w:t xml:space="preserve"> на наше знание личных статусов</w:t>
      </w:r>
      <w:r w:rsidRPr="00CB7486">
        <w:t xml:space="preserve"> я, к сожалению, не могу. Я был бы рад, если б у нас действовали личные статусы, честно.</w:t>
      </w:r>
    </w:p>
    <w:p w:rsidR="000507E3" w:rsidRDefault="000507E3" w:rsidP="000507E3">
      <w:pPr>
        <w:ind w:firstLine="454"/>
      </w:pPr>
      <w:r w:rsidRPr="00CB7486">
        <w:t>Я ни в к</w:t>
      </w:r>
      <w:r>
        <w:t>оей мере не хочу никого обидеть. Я</w:t>
      </w:r>
      <w:r w:rsidRPr="00CB7486">
        <w:t xml:space="preserve"> просто объяснил, как действует Иерархия. Она действует жёстко по регламенту, не потому, что Аватару какому-то хочется – не хочется, а потому, что она действует жёстко по регламенту Отца. Он намного жёстче, чем все наши с вами регламенты, г</w:t>
      </w:r>
      <w:r>
        <w:t>де мы ещё можем со свободой волей</w:t>
      </w:r>
      <w:r w:rsidRPr="00CB7486">
        <w:t xml:space="preserve"> поюлить. А Аватары Синтеза при Со</w:t>
      </w:r>
      <w:r>
        <w:t>зидании Посвящений и Статусов</w:t>
      </w:r>
      <w:r w:rsidRPr="00CB7486">
        <w:t xml:space="preserve"> поюлить вообще не могут. </w:t>
      </w:r>
    </w:p>
    <w:p w:rsidR="000507E3" w:rsidRDefault="000507E3" w:rsidP="000507E3">
      <w:pPr>
        <w:ind w:firstLine="454"/>
      </w:pPr>
      <w:r w:rsidRPr="00CB7486">
        <w:t>Поэтому мини</w:t>
      </w:r>
      <w:r>
        <w:t>мально, хотя бы энное количество,</w:t>
      </w:r>
      <w:r w:rsidRPr="00CB7486">
        <w:t xml:space="preserve"> ты должен знать и ими уметь пользоваться. Умеешь пользоваться – тебе Статус дают. Умеешь действовать – тебе Посвящение дают, Права Созидания – действовать. Не умее</w:t>
      </w:r>
      <w:r>
        <w:t xml:space="preserve">шь – к сожалению, тебе не дают. </w:t>
      </w:r>
    </w:p>
    <w:p w:rsidR="000507E3" w:rsidRDefault="000507E3" w:rsidP="000507E3">
      <w:pPr>
        <w:ind w:firstLine="454"/>
      </w:pPr>
      <w:r w:rsidRPr="00CB7486">
        <w:t xml:space="preserve">Поэтому я всегда говорил на всех Синтезах, что с личными </w:t>
      </w:r>
      <w:r>
        <w:t xml:space="preserve">Статусами у нас пока </w:t>
      </w:r>
      <w:proofErr w:type="spellStart"/>
      <w:r>
        <w:t>напряжёнка</w:t>
      </w:r>
      <w:proofErr w:type="spellEnd"/>
      <w:r>
        <w:t>. М</w:t>
      </w:r>
      <w:r w:rsidRPr="00CB7486">
        <w:t>ы ещё растём.</w:t>
      </w:r>
    </w:p>
    <w:p w:rsidR="000507E3" w:rsidRDefault="000507E3" w:rsidP="000507E3">
      <w:pPr>
        <w:ind w:firstLine="454"/>
      </w:pPr>
      <w:r w:rsidRPr="00CB7486">
        <w:t>Внимание! Это не значит, что ночью вас не подготавливали. Это не значит, что некоторые из вас не могут получить</w:t>
      </w:r>
      <w:r>
        <w:t xml:space="preserve"> эти Статусы – могут</w:t>
      </w:r>
      <w:r w:rsidRPr="00DE2B0E">
        <w:t xml:space="preserve">. Это не значит, что Начала </w:t>
      </w:r>
      <w:r>
        <w:t xml:space="preserve">Творения это такая сложная вещь – </w:t>
      </w:r>
      <w:r w:rsidRPr="00DE2B0E">
        <w:t>простейшая, там ничего сложного нет.</w:t>
      </w:r>
    </w:p>
    <w:p w:rsidR="000507E3" w:rsidRDefault="000507E3" w:rsidP="000507E3">
      <w:pPr>
        <w:ind w:firstLine="454"/>
      </w:pPr>
      <w:r>
        <w:t>Анекдот простой: вы должны их знать. Т</w:t>
      </w:r>
      <w:r w:rsidRPr="00DE2B0E">
        <w:t>ам во</w:t>
      </w:r>
      <w:r>
        <w:t>обще вот выеденного яйца не стоя</w:t>
      </w:r>
      <w:r w:rsidRPr="00DE2B0E">
        <w:t>т эти Начала Творения по названию. Начнёшь рассказывать, все говорят</w:t>
      </w:r>
      <w:r>
        <w:t>: так это же просто.</w:t>
      </w:r>
      <w:r w:rsidRPr="00DE2B0E">
        <w:t xml:space="preserve"> </w:t>
      </w:r>
      <w:r>
        <w:t>П</w:t>
      </w:r>
      <w:r w:rsidRPr="00DE2B0E">
        <w:t xml:space="preserve">равильно. Ничего </w:t>
      </w:r>
      <w:r>
        <w:t>сложного, но вы их должны знать. В</w:t>
      </w:r>
      <w:r w:rsidRPr="00DE2B0E">
        <w:t>от эт</w:t>
      </w:r>
      <w:r>
        <w:t>у простоту Отца вы должны знать. В</w:t>
      </w:r>
      <w:r w:rsidRPr="00DE2B0E">
        <w:t xml:space="preserve">сё. </w:t>
      </w:r>
    </w:p>
    <w:p w:rsidR="000507E3" w:rsidRDefault="000507E3" w:rsidP="000507E3">
      <w:pPr>
        <w:ind w:firstLine="454"/>
      </w:pPr>
      <w:r w:rsidRPr="00DE2B0E">
        <w:t>Причём</w:t>
      </w:r>
      <w:r>
        <w:t>,</w:t>
      </w:r>
      <w:r w:rsidRPr="00DE2B0E">
        <w:t xml:space="preserve"> касающееся именно вас, вот тогда это личн</w:t>
      </w:r>
      <w:r>
        <w:t>ый Статус, реально действующий.</w:t>
      </w:r>
    </w:p>
    <w:p w:rsidR="000507E3" w:rsidRDefault="000507E3" w:rsidP="000507E3">
      <w:pPr>
        <w:ind w:firstLine="454"/>
      </w:pPr>
      <w:r w:rsidRPr="00DE2B0E">
        <w:t>Если Высокая Цельность на вас зафиксируется, вы скажете, что вы Посвящённый Метагалактики, но она не найдёт в вас знаний, ваш Статус может сгореть, личный. Служебному</w:t>
      </w:r>
      <w:r>
        <w:t xml:space="preserve"> </w:t>
      </w:r>
      <w:r w:rsidRPr="00DE2B0E">
        <w:lastRenderedPageBreak/>
        <w:t>будет ни фига, он не сгорит, он служебный</w:t>
      </w:r>
      <w:r>
        <w:t>.</w:t>
      </w:r>
      <w:r w:rsidRPr="00DE2B0E">
        <w:t xml:space="preserve"> А ли</w:t>
      </w:r>
      <w:r>
        <w:t>чный сгорит, потому что вы окажетесь не</w:t>
      </w:r>
      <w:r w:rsidRPr="00DE2B0E">
        <w:t xml:space="preserve">компетентны. </w:t>
      </w:r>
    </w:p>
    <w:p w:rsidR="000507E3" w:rsidRDefault="000507E3" w:rsidP="000507E3">
      <w:pPr>
        <w:ind w:firstLine="454"/>
      </w:pPr>
      <w:r w:rsidRPr="00DE2B0E">
        <w:t>А так как в этих Высоких Ц</w:t>
      </w:r>
      <w:r>
        <w:t>ельностях, начиная с 257,</w:t>
      </w:r>
      <w:r w:rsidRPr="00DE2B0E">
        <w:t xml:space="preserve"> мы с вами вообще тоже </w:t>
      </w:r>
      <w:r>
        <w:t>не</w:t>
      </w:r>
      <w:r w:rsidRPr="00DE2B0E">
        <w:t>компетентны</w:t>
      </w:r>
      <w:r>
        <w:t>,</w:t>
      </w:r>
      <w:r w:rsidRPr="00DE2B0E">
        <w:t xml:space="preserve"> это настолько сложные Огни, что Отец нас сейчас вывел из практики и начинает готовить к этому, то лучше не баловаться своей личной подготовкой. </w:t>
      </w:r>
    </w:p>
    <w:p w:rsidR="000507E3" w:rsidRDefault="000507E3" w:rsidP="000507E3">
      <w:pPr>
        <w:ind w:firstLine="454"/>
      </w:pPr>
      <w:r w:rsidRPr="00DE2B0E">
        <w:t>Потому что служебная подготовка это перед тобой стоит ИВДИВО</w:t>
      </w:r>
      <w:r>
        <w:t>, потом ты. И</w:t>
      </w:r>
      <w:r w:rsidRPr="00DE2B0E">
        <w:t xml:space="preserve"> в случае чего весь этот избыточный Огонь уходит в ИВДИВО. ИВДИВО распределяет это на восемь миллиардов и на 81 тысячу 920 организаций материи</w:t>
      </w:r>
      <w:r>
        <w:t>.</w:t>
      </w:r>
      <w:r w:rsidRPr="00DE2B0E">
        <w:t xml:space="preserve"> </w:t>
      </w:r>
    </w:p>
    <w:p w:rsidR="000507E3" w:rsidRDefault="000507E3" w:rsidP="000507E3">
      <w:pPr>
        <w:ind w:firstLine="454"/>
      </w:pPr>
      <w:r w:rsidRPr="00DE2B0E">
        <w:t>Кстати, 81 т</w:t>
      </w:r>
      <w:r>
        <w:t>ысяча 920. У</w:t>
      </w:r>
      <w:r w:rsidRPr="00DE2B0E">
        <w:t xml:space="preserve"> некоторых вопрос</w:t>
      </w:r>
      <w:r>
        <w:t xml:space="preserve">: почему? 16384 </w:t>
      </w:r>
      <w:r w:rsidRPr="00DE2B0E">
        <w:t>умножьте на пять</w:t>
      </w:r>
      <w:r>
        <w:t xml:space="preserve"> – п</w:t>
      </w:r>
      <w:r w:rsidRPr="00DE2B0E">
        <w:t>отому</w:t>
      </w:r>
      <w:r>
        <w:t>:</w:t>
      </w:r>
      <w:r w:rsidRPr="00DE2B0E">
        <w:t xml:space="preserve"> Планы, Присутствия, Реальности, Изначально Вышестоящие Реально</w:t>
      </w:r>
      <w:r>
        <w:t>сти, Высокие Цельные Реальности – пять видов по 16384. В</w:t>
      </w:r>
      <w:r w:rsidRPr="00DE2B0E">
        <w:t>роде</w:t>
      </w:r>
      <w:r>
        <w:t xml:space="preserve"> 81</w:t>
      </w:r>
      <w:r w:rsidRPr="00DE2B0E">
        <w:t xml:space="preserve">920. </w:t>
      </w:r>
    </w:p>
    <w:p w:rsidR="000507E3" w:rsidRDefault="000507E3" w:rsidP="000507E3">
      <w:pPr>
        <w:ind w:firstLine="454"/>
      </w:pPr>
      <w:r w:rsidRPr="00DE2B0E">
        <w:t>Я, конечно, не такой серьёзный математик, но как бы</w:t>
      </w:r>
      <w:r>
        <w:t>,</w:t>
      </w:r>
      <w:r w:rsidRPr="00DE2B0E">
        <w:t xml:space="preserve"> умножени</w:t>
      </w:r>
      <w:r>
        <w:t>ем</w:t>
      </w:r>
      <w:r w:rsidRPr="00DE2B0E">
        <w:t xml:space="preserve"> меня </w:t>
      </w:r>
      <w:r>
        <w:t>учили пользоваться.</w:t>
      </w:r>
      <w:r w:rsidRPr="00DE2B0E">
        <w:t xml:space="preserve"> Я могу ошибиться, но у меня в голове такая цифра. </w:t>
      </w:r>
    </w:p>
    <w:p w:rsidR="000507E3" w:rsidRDefault="000507E3" w:rsidP="000507E3">
      <w:pPr>
        <w:ind w:firstLine="454"/>
      </w:pPr>
      <w:r w:rsidRPr="00DE2B0E">
        <w:t xml:space="preserve">Можно было всё это умножить ещё на </w:t>
      </w:r>
      <w:r>
        <w:t>Планету, но это не имеет смысла. Г</w:t>
      </w:r>
      <w:r w:rsidRPr="00DE2B0E">
        <w:t>лавное</w:t>
      </w:r>
      <w:r>
        <w:t xml:space="preserve"> – </w:t>
      </w:r>
      <w:r w:rsidRPr="00DE2B0E">
        <w:t>базовая организация</w:t>
      </w:r>
      <w:r>
        <w:t>.</w:t>
      </w:r>
      <w:r w:rsidRPr="00DE2B0E">
        <w:t xml:space="preserve"> И за сто тысяч мы просто не выдержим. 81 тысячу мы ещё можем выдержать, за 100 тысяч</w:t>
      </w:r>
      <w:r>
        <w:t xml:space="preserve"> мы</w:t>
      </w:r>
      <w:r w:rsidRPr="00DE2B0E">
        <w:t xml:space="preserve"> пок</w:t>
      </w:r>
      <w:r>
        <w:t>а фиксации ИВДИВО не выдерживаем.</w:t>
      </w:r>
      <w:r w:rsidRPr="00DE2B0E">
        <w:t xml:space="preserve"> </w:t>
      </w:r>
    </w:p>
    <w:p w:rsidR="000507E3" w:rsidRDefault="000507E3" w:rsidP="000507E3">
      <w:pPr>
        <w:ind w:firstLine="454"/>
      </w:pPr>
      <w:r w:rsidRPr="00DE2B0E">
        <w:t>Поэтому вот сейча</w:t>
      </w:r>
      <w:r>
        <w:t>с нам добавят 16 тысяч фиксаций. М</w:t>
      </w:r>
      <w:r w:rsidRPr="00DE2B0E">
        <w:t>ы перейдём где-то в 98 тысяч 304 выражения, плюс минус, опять же не до 100 тысяч.</w:t>
      </w:r>
    </w:p>
    <w:p w:rsidR="000507E3" w:rsidRDefault="000507E3" w:rsidP="000507E3">
      <w:pPr>
        <w:ind w:firstLine="454"/>
      </w:pPr>
      <w:r w:rsidRPr="00DE2B0E">
        <w:t>Ну</w:t>
      </w:r>
      <w:r>
        <w:t>,</w:t>
      </w:r>
      <w:r w:rsidRPr="00DE2B0E">
        <w:t xml:space="preserve"> и вспоминаем, что у нас 98 Ядер Синтеза, где по Закону Отца, Отец выра</w:t>
      </w:r>
      <w:r>
        <w:t xml:space="preserve">жается минимум за тысячу – </w:t>
      </w:r>
      <w:r w:rsidRPr="00DE2B0E">
        <w:t>три нуля</w:t>
      </w:r>
      <w:r>
        <w:t>.</w:t>
      </w:r>
      <w:r w:rsidRPr="00DE2B0E">
        <w:t xml:space="preserve"> Мы</w:t>
      </w:r>
      <w:r>
        <w:t xml:space="preserve"> за 100 – два нуля.</w:t>
      </w:r>
      <w:r w:rsidRPr="00DE2B0E">
        <w:t xml:space="preserve"> Отец </w:t>
      </w:r>
      <w:r>
        <w:t xml:space="preserve">за 1000 – </w:t>
      </w:r>
      <w:r w:rsidRPr="00DE2B0E">
        <w:t>три нуля, минимум. 98 тысяч</w:t>
      </w:r>
      <w:r>
        <w:t xml:space="preserve"> –</w:t>
      </w:r>
      <w:r w:rsidRPr="00DE2B0E">
        <w:t xml:space="preserve"> 98 видов выражения Отца по три нуля. 98 Ядер Синтеза всех Синтезов</w:t>
      </w:r>
      <w:r>
        <w:t>,</w:t>
      </w:r>
      <w:r w:rsidRPr="00DE2B0E">
        <w:t xml:space="preserve"> которыми мы пользуемся. Правда, хитрая система</w:t>
      </w:r>
      <w:r>
        <w:t>?</w:t>
      </w:r>
      <w:r w:rsidRPr="00DE2B0E">
        <w:t xml:space="preserve"> И всё так сложилось</w:t>
      </w:r>
      <w:r>
        <w:t>.</w:t>
      </w:r>
      <w:r w:rsidRPr="00DE2B0E">
        <w:t xml:space="preserve"> </w:t>
      </w:r>
    </w:p>
    <w:p w:rsidR="000507E3" w:rsidRDefault="000507E3" w:rsidP="000507E3">
      <w:pPr>
        <w:ind w:firstLine="454"/>
      </w:pPr>
      <w:r w:rsidRPr="00DE2B0E">
        <w:t xml:space="preserve">Поэтому на каждое Ядро Синтеза </w:t>
      </w:r>
      <w:r>
        <w:t xml:space="preserve">теперь </w:t>
      </w:r>
      <w:r w:rsidRPr="00DE2B0E">
        <w:t>будет фиксироват</w:t>
      </w:r>
      <w:r>
        <w:t>ься по тысячу выражений материи.</w:t>
      </w:r>
      <w:r w:rsidRPr="00DE2B0E">
        <w:t xml:space="preserve"> </w:t>
      </w:r>
      <w:r>
        <w:t>И</w:t>
      </w:r>
      <w:r w:rsidRPr="00DE2B0E">
        <w:t xml:space="preserve"> на самые высокие Ядра Синтеза</w:t>
      </w:r>
      <w:r>
        <w:t>,</w:t>
      </w:r>
      <w:r w:rsidRPr="00DE2B0E">
        <w:t xml:space="preserve"> это Ипостасный круг подготовки</w:t>
      </w:r>
      <w:r>
        <w:t xml:space="preserve"> плюс 98-</w:t>
      </w:r>
      <w:r w:rsidRPr="00DE2B0E">
        <w:t>й</w:t>
      </w:r>
      <w:r>
        <w:t>, по 1000</w:t>
      </w:r>
      <w:r w:rsidRPr="00DE2B0E">
        <w:t xml:space="preserve"> из этих. </w:t>
      </w:r>
    </w:p>
    <w:p w:rsidR="000507E3" w:rsidRDefault="000507E3" w:rsidP="000507E3">
      <w:pPr>
        <w:ind w:firstLine="454"/>
      </w:pPr>
      <w:r w:rsidRPr="00DE2B0E">
        <w:t xml:space="preserve">Но здесь не только </w:t>
      </w:r>
      <w:r>
        <w:t>н</w:t>
      </w:r>
      <w:r w:rsidRPr="00DE2B0E">
        <w:t xml:space="preserve">а Ипостасный, потому что 16 по </w:t>
      </w:r>
      <w:r>
        <w:t>тысяче</w:t>
      </w:r>
      <w:r w:rsidRPr="00DE2B0E">
        <w:t>, это 16 Синтезов, а у нас тут всего 11</w:t>
      </w:r>
      <w:r>
        <w:t>, плюс 98-</w:t>
      </w:r>
      <w:r w:rsidRPr="00DE2B0E">
        <w:t>й</w:t>
      </w:r>
      <w:r>
        <w:t xml:space="preserve"> –</w:t>
      </w:r>
      <w:r w:rsidRPr="00DE2B0E">
        <w:t xml:space="preserve"> 12. Значит</w:t>
      </w:r>
      <w:r>
        <w:t>,</w:t>
      </w:r>
      <w:r w:rsidRPr="00DE2B0E">
        <w:t xml:space="preserve"> четыре тысячи из Высоких Цельностей пойдёт ещё на Профессио</w:t>
      </w:r>
      <w:r>
        <w:t xml:space="preserve">нально-Политический Синтез. </w:t>
      </w:r>
    </w:p>
    <w:p w:rsidR="000507E3" w:rsidRDefault="000507E3" w:rsidP="000507E3">
      <w:pPr>
        <w:ind w:firstLine="454"/>
      </w:pPr>
      <w:r>
        <w:t>И</w:t>
      </w:r>
      <w:r w:rsidRPr="00DE2B0E">
        <w:t xml:space="preserve"> вот сверху вниз </w:t>
      </w:r>
      <w:r>
        <w:t>ведём</w:t>
      </w:r>
      <w:r w:rsidRPr="00DE2B0E">
        <w:t xml:space="preserve"> расчёт</w:t>
      </w:r>
      <w:r>
        <w:t>:</w:t>
      </w:r>
      <w:r w:rsidRPr="00DE2B0E">
        <w:t xml:space="preserve"> Высокие Цельности, Высокие Цельные Реальности, Изначально Вышестоящие Реальности </w:t>
      </w:r>
      <w:r>
        <w:t xml:space="preserve">– </w:t>
      </w:r>
      <w:r w:rsidRPr="00DE2B0E">
        <w:t xml:space="preserve">и по </w:t>
      </w:r>
      <w:r>
        <w:t xml:space="preserve">тысячу </w:t>
      </w:r>
      <w:r w:rsidRPr="00DE2B0E">
        <w:t>на каждое Ядро Синтеза. Это я специально говорю для тех, кто любит считать</w:t>
      </w:r>
      <w:r>
        <w:t>.</w:t>
      </w:r>
      <w:r w:rsidRPr="00DE2B0E">
        <w:t xml:space="preserve"> </w:t>
      </w:r>
    </w:p>
    <w:p w:rsidR="000507E3" w:rsidRPr="00DE2B0E" w:rsidRDefault="000507E3" w:rsidP="000507E3">
      <w:pPr>
        <w:ind w:firstLine="454"/>
      </w:pPr>
      <w:r w:rsidRPr="00DE2B0E">
        <w:t xml:space="preserve">И тогда первая </w:t>
      </w:r>
      <w:r>
        <w:t xml:space="preserve">тысяча на Планах, </w:t>
      </w:r>
      <w:r w:rsidRPr="00DE2B0E">
        <w:t xml:space="preserve">первая </w:t>
      </w:r>
      <w:r>
        <w:t>тысяча</w:t>
      </w:r>
      <w:r w:rsidRPr="00DE2B0E">
        <w:t xml:space="preserve"> Планов</w:t>
      </w:r>
      <w:r>
        <w:t xml:space="preserve"> –</w:t>
      </w:r>
      <w:r w:rsidRPr="00DE2B0E">
        <w:t xml:space="preserve"> на первом Ядре Синтеза. 98 Ядер Синтеза </w:t>
      </w:r>
      <w:r>
        <w:t xml:space="preserve">– </w:t>
      </w:r>
      <w:r w:rsidRPr="00DE2B0E">
        <w:t xml:space="preserve">разработка </w:t>
      </w:r>
      <w:r>
        <w:t>о</w:t>
      </w:r>
      <w:r w:rsidRPr="00DE2B0E">
        <w:t xml:space="preserve">рганизации Материи и Огня Изначально Вышестоящим Отцом в ИВДИВО. Логику увидели? </w:t>
      </w:r>
    </w:p>
    <w:p w:rsidR="000507E3" w:rsidRPr="00DE2B0E" w:rsidRDefault="000507E3" w:rsidP="000507E3">
      <w:pPr>
        <w:ind w:firstLine="454"/>
      </w:pPr>
      <w:r>
        <w:t>Ещё раз, 81 тысяча организации</w:t>
      </w:r>
      <w:r w:rsidRPr="00DE2B0E">
        <w:t xml:space="preserve"> материи</w:t>
      </w:r>
      <w:r>
        <w:t xml:space="preserve"> – 16 тысяч 384 на пять. Плюс 16 </w:t>
      </w:r>
      <w:r w:rsidRPr="00DE2B0E">
        <w:t>тысяч Выс</w:t>
      </w:r>
      <w:r>
        <w:t>оких Цельных Реальностей в Огне – 98304.</w:t>
      </w:r>
      <w:r w:rsidRPr="00DE2B0E">
        <w:t xml:space="preserve"> </w:t>
      </w:r>
      <w:r>
        <w:t>Н</w:t>
      </w:r>
      <w:r w:rsidRPr="00DE2B0E">
        <w:t>у</w:t>
      </w:r>
      <w:r>
        <w:t>,</w:t>
      </w:r>
      <w:r w:rsidRPr="00DE2B0E">
        <w:t xml:space="preserve"> та</w:t>
      </w:r>
      <w:r>
        <w:t>м больше тысячи получается. 304</w:t>
      </w:r>
      <w:r w:rsidRPr="00DE2B0E">
        <w:t xml:space="preserve"> тоже придётся поделить на </w:t>
      </w:r>
      <w:r>
        <w:t xml:space="preserve">80… на 98, извините. Это плюс </w:t>
      </w:r>
      <w:r w:rsidRPr="00DE2B0E">
        <w:t xml:space="preserve">103 получается с чем-то Реальности </w:t>
      </w:r>
      <w:r>
        <w:t xml:space="preserve">на каждое Ядро Синтеза </w:t>
      </w:r>
      <w:r>
        <w:rPr>
          <w:i/>
        </w:rPr>
        <w:t>(издаёт летящий звук</w:t>
      </w:r>
      <w:r w:rsidRPr="000E0AA9">
        <w:rPr>
          <w:i/>
        </w:rPr>
        <w:t>)</w:t>
      </w:r>
      <w:r>
        <w:rPr>
          <w:i/>
        </w:rPr>
        <w:t>.</w:t>
      </w:r>
      <w:r w:rsidRPr="00DE2B0E">
        <w:t xml:space="preserve"> И вниз. Логику увидели в этом?</w:t>
      </w:r>
    </w:p>
    <w:p w:rsidR="000507E3" w:rsidRDefault="000507E3" w:rsidP="000507E3">
      <w:pPr>
        <w:ind w:firstLine="454"/>
      </w:pPr>
      <w:r w:rsidRPr="00DE2B0E">
        <w:t>Вот каждое Ядро Синтеза в практике будет вскрыто, языком Отца активировано. И на них зафиксир</w:t>
      </w:r>
      <w:r>
        <w:t xml:space="preserve">уется по 1004 первые верхние, </w:t>
      </w:r>
      <w:r w:rsidRPr="00DE2B0E">
        <w:t>где-то семь Ядер Си</w:t>
      </w:r>
      <w:r>
        <w:t>нтеза как раз Ипостасного круга. Но у вас ещё это буде</w:t>
      </w:r>
      <w:r w:rsidRPr="00DE2B0E">
        <w:t>т в будущем</w:t>
      </w:r>
      <w:r>
        <w:t>.</w:t>
      </w:r>
      <w:r w:rsidRPr="00DE2B0E">
        <w:t xml:space="preserve"> А у некоторых уже есть в настоящем, кто, где там был</w:t>
      </w:r>
      <w:r>
        <w:t>.</w:t>
      </w:r>
      <w:r w:rsidRPr="00DE2B0E">
        <w:t xml:space="preserve"> И по 1003 вниз до перво</w:t>
      </w:r>
      <w:r>
        <w:t>го Ядра Синтеза. Вот посчитайте</w:t>
      </w:r>
      <w:r w:rsidRPr="00DE2B0E">
        <w:t xml:space="preserve"> расклад, там не так сложно</w:t>
      </w:r>
      <w:r>
        <w:t>.</w:t>
      </w:r>
    </w:p>
    <w:p w:rsidR="000507E3" w:rsidRPr="00DE2B0E" w:rsidRDefault="000507E3" w:rsidP="000507E3">
      <w:pPr>
        <w:ind w:firstLine="454"/>
      </w:pPr>
      <w:r w:rsidRPr="00DE2B0E">
        <w:t>И вот эту фиксацию вам установят по итогам этого стяжания. В итоге каждое Ядро Синтеза каждого из нас будет работать с 1003</w:t>
      </w:r>
      <w:r>
        <w:t>-</w:t>
      </w:r>
      <w:r w:rsidRPr="00DE2B0E">
        <w:t>я видами организации Материи или Огня, если имеем Ипостасный круг подготовки. Это тоже понятно? Схема примерно понятн</w:t>
      </w:r>
      <w:r>
        <w:t>а</w:t>
      </w:r>
      <w:r w:rsidRPr="00DE2B0E">
        <w:t>? Всё</w:t>
      </w:r>
      <w:r>
        <w:t>,</w:t>
      </w:r>
      <w:r w:rsidRPr="00DE2B0E">
        <w:t xml:space="preserve"> тогда стяжаем. </w:t>
      </w:r>
    </w:p>
    <w:p w:rsidR="000507E3" w:rsidRDefault="000507E3" w:rsidP="000507E3">
      <w:pPr>
        <w:ind w:firstLine="454"/>
      </w:pPr>
      <w:r w:rsidRPr="00DE2B0E">
        <w:t>Я напоминаю, что на высоких кругах подготовки, куда относится Ипостасный круг, он самый высокий</w:t>
      </w:r>
      <w:r>
        <w:t>,</w:t>
      </w:r>
      <w:r w:rsidRPr="00DE2B0E">
        <w:t xml:space="preserve"> у нас с вами есть Поручени</w:t>
      </w:r>
      <w:r>
        <w:t>я</w:t>
      </w:r>
      <w:r w:rsidRPr="00DE2B0E">
        <w:t xml:space="preserve"> Изначально Вышестоящего Отца. Они не на каждый Синтез выпадают, </w:t>
      </w:r>
      <w:proofErr w:type="gramStart"/>
      <w:r w:rsidRPr="00DE2B0E">
        <w:t>но</w:t>
      </w:r>
      <w:proofErr w:type="gramEnd"/>
      <w:r w:rsidRPr="00DE2B0E">
        <w:t xml:space="preserve"> когда они выпадают, это считается самым высоким стяжанием Синтеза. </w:t>
      </w:r>
    </w:p>
    <w:p w:rsidR="000507E3" w:rsidRDefault="000507E3" w:rsidP="000507E3">
      <w:pPr>
        <w:ind w:firstLine="454"/>
      </w:pPr>
      <w:r w:rsidRPr="00DE2B0E">
        <w:t>Первая практика, что мы сделали и эта</w:t>
      </w:r>
      <w:r>
        <w:t xml:space="preserve"> – </w:t>
      </w:r>
      <w:r w:rsidRPr="00DE2B0E">
        <w:t>это Поручен</w:t>
      </w:r>
      <w:r>
        <w:t xml:space="preserve">ие Изначально Вышестоящего Отца. Я </w:t>
      </w:r>
      <w:r w:rsidRPr="00DE2B0E">
        <w:t>подчёркиваю, не Аватаров, никого, чисто Отца. И когда вы стяжа</w:t>
      </w:r>
      <w:r>
        <w:t>ете, у вас вот в первой практике</w:t>
      </w:r>
      <w:r w:rsidRPr="00DE2B0E">
        <w:t xml:space="preserve"> было </w:t>
      </w:r>
      <w:r>
        <w:t>ощущение, что слишком всё просто:</w:t>
      </w:r>
      <w:r w:rsidRPr="00DE2B0E">
        <w:t xml:space="preserve"> </w:t>
      </w:r>
      <w:r>
        <w:t xml:space="preserve">ну, </w:t>
      </w:r>
      <w:r w:rsidRPr="00DE2B0E">
        <w:t>мы стоим,</w:t>
      </w:r>
      <w:r>
        <w:t xml:space="preserve"> ну, </w:t>
      </w:r>
      <w:r w:rsidRPr="00DE2B0E">
        <w:t>мы стяжаем</w:t>
      </w:r>
      <w:r>
        <w:t>.</w:t>
      </w:r>
      <w:r w:rsidRPr="00DE2B0E">
        <w:t xml:space="preserve"> </w:t>
      </w:r>
    </w:p>
    <w:p w:rsidR="000507E3" w:rsidRDefault="000507E3" w:rsidP="000507E3">
      <w:pPr>
        <w:ind w:firstLine="454"/>
      </w:pPr>
      <w:r w:rsidRPr="00DE2B0E">
        <w:t xml:space="preserve">Вы забыли, что с </w:t>
      </w:r>
      <w:r>
        <w:t xml:space="preserve">вами в синтезе были 80 Аватаров – </w:t>
      </w:r>
      <w:r w:rsidRPr="00DE2B0E">
        <w:t>считайте треть состава Иерархии. Слегка мощнее всех н</w:t>
      </w:r>
      <w:r>
        <w:t>ас вместе взятых, каждый из них.</w:t>
      </w:r>
      <w:r w:rsidRPr="00DE2B0E">
        <w:t xml:space="preserve"> </w:t>
      </w:r>
      <w:r>
        <w:t>Понятно, да?</w:t>
      </w:r>
      <w:r w:rsidRPr="00DE2B0E">
        <w:t xml:space="preserve"> И мы фиксировались </w:t>
      </w:r>
      <w:proofErr w:type="spellStart"/>
      <w:r w:rsidRPr="00DE2B0E">
        <w:t>физичностью</w:t>
      </w:r>
      <w:proofErr w:type="spellEnd"/>
      <w:r w:rsidRPr="00DE2B0E">
        <w:t xml:space="preserve">, а они брали на себя все 4096 выражений, поэтому из </w:t>
      </w:r>
      <w:r>
        <w:t xml:space="preserve">нас надо было </w:t>
      </w:r>
      <w:proofErr w:type="spellStart"/>
      <w:r>
        <w:t>эманировать</w:t>
      </w:r>
      <w:proofErr w:type="spellEnd"/>
      <w:r>
        <w:t xml:space="preserve"> 4096</w:t>
      </w:r>
      <w:r w:rsidRPr="00DE2B0E">
        <w:t xml:space="preserve"> </w:t>
      </w:r>
      <w:proofErr w:type="spellStart"/>
      <w:r w:rsidRPr="00DE2B0E">
        <w:t>физичност</w:t>
      </w:r>
      <w:r>
        <w:t>ей</w:t>
      </w:r>
      <w:proofErr w:type="spellEnd"/>
      <w:r>
        <w:t>.</w:t>
      </w:r>
      <w:r w:rsidRPr="00DE2B0E">
        <w:t xml:space="preserve"> Всё. </w:t>
      </w:r>
    </w:p>
    <w:p w:rsidR="000507E3" w:rsidRDefault="000507E3" w:rsidP="000507E3">
      <w:pPr>
        <w:ind w:firstLine="454"/>
      </w:pPr>
      <w:r w:rsidRPr="00DE2B0E">
        <w:lastRenderedPageBreak/>
        <w:t>Поэтому там работа и</w:t>
      </w:r>
      <w:r>
        <w:t>дёт не в том, что мы тут крутые. Мы крутые физически. Д</w:t>
      </w:r>
      <w:r w:rsidRPr="00DE2B0E">
        <w:t>а</w:t>
      </w:r>
      <w:r>
        <w:t>, это есть. Но</w:t>
      </w:r>
      <w:r w:rsidRPr="00DE2B0E">
        <w:t xml:space="preserve"> мы синтезированы с Аватар</w:t>
      </w:r>
      <w:r>
        <w:t xml:space="preserve">-Ипостасями, </w:t>
      </w:r>
      <w:r w:rsidRPr="00DE2B0E">
        <w:t>которые слегка мощнее нас на всё</w:t>
      </w:r>
      <w:r>
        <w:t xml:space="preserve"> эту вместе взятую </w:t>
      </w:r>
      <w:proofErr w:type="spellStart"/>
      <w:r>
        <w:t>выразимость</w:t>
      </w:r>
      <w:proofErr w:type="spellEnd"/>
      <w:r>
        <w:t xml:space="preserve">. </w:t>
      </w:r>
      <w:r w:rsidRPr="00DE2B0E">
        <w:t>То есть</w:t>
      </w:r>
      <w:r>
        <w:t>,</w:t>
      </w:r>
      <w:r w:rsidRPr="00DE2B0E">
        <w:t xml:space="preserve"> у каждого из них все вот эти 98 тысяч давно разрабатываются. </w:t>
      </w:r>
    </w:p>
    <w:p w:rsidR="000507E3" w:rsidRDefault="000507E3" w:rsidP="000507E3">
      <w:pPr>
        <w:ind w:firstLine="454"/>
      </w:pPr>
      <w:r w:rsidRPr="00DE2B0E">
        <w:t>Поэтому ощущени</w:t>
      </w:r>
      <w:r>
        <w:t>е</w:t>
      </w:r>
      <w:r w:rsidRPr="00DE2B0E">
        <w:t xml:space="preserve"> простоты</w:t>
      </w:r>
      <w:r>
        <w:t xml:space="preserve"> не должно вас заводить в тупик:</w:t>
      </w:r>
      <w:r w:rsidRPr="00DE2B0E">
        <w:t xml:space="preserve"> это работает защита Отца и Аватаров, чтобы мы не сгорели. </w:t>
      </w:r>
    </w:p>
    <w:p w:rsidR="000507E3" w:rsidRDefault="000507E3" w:rsidP="000507E3">
      <w:pPr>
        <w:ind w:firstLine="454"/>
      </w:pPr>
      <w:r w:rsidRPr="00DE2B0E">
        <w:t xml:space="preserve">Но то, что мы в этом реально участвуем, то, что из нас </w:t>
      </w:r>
      <w:proofErr w:type="spellStart"/>
      <w:r w:rsidRPr="00DE2B0E">
        <w:t>эманирует</w:t>
      </w:r>
      <w:proofErr w:type="spellEnd"/>
      <w:r w:rsidRPr="00DE2B0E">
        <w:t xml:space="preserve"> Синтез, то, что из нас </w:t>
      </w:r>
      <w:proofErr w:type="spellStart"/>
      <w:r w:rsidRPr="00DE2B0E">
        <w:t>эманирует</w:t>
      </w:r>
      <w:proofErr w:type="spellEnd"/>
      <w:r w:rsidRPr="00DE2B0E">
        <w:t xml:space="preserve"> </w:t>
      </w:r>
      <w:proofErr w:type="spellStart"/>
      <w:r w:rsidRPr="00DE2B0E">
        <w:t>физичность</w:t>
      </w:r>
      <w:proofErr w:type="spellEnd"/>
      <w:r w:rsidRPr="00DE2B0E">
        <w:t xml:space="preserve">, то, что из нас </w:t>
      </w:r>
      <w:proofErr w:type="spellStart"/>
      <w:r w:rsidRPr="00DE2B0E">
        <w:t>эманиру</w:t>
      </w:r>
      <w:r>
        <w:t>ет</w:t>
      </w:r>
      <w:proofErr w:type="spellEnd"/>
      <w:r>
        <w:t xml:space="preserve"> фиксация этого по всем этим о</w:t>
      </w:r>
      <w:r w:rsidRPr="00DE2B0E">
        <w:t xml:space="preserve">рганизациям Огня и </w:t>
      </w:r>
      <w:r>
        <w:t>М</w:t>
      </w:r>
      <w:r w:rsidRPr="00DE2B0E">
        <w:t>атерии, это однозначно.</w:t>
      </w:r>
    </w:p>
    <w:p w:rsidR="000507E3" w:rsidRDefault="000507E3" w:rsidP="000507E3">
      <w:pPr>
        <w:ind w:firstLine="454"/>
      </w:pPr>
      <w:r w:rsidRPr="00DE2B0E">
        <w:t>Вам</w:t>
      </w:r>
      <w:r>
        <w:t>,</w:t>
      </w:r>
      <w:r w:rsidRPr="00DE2B0E">
        <w:t xml:space="preserve"> единственно, почему у вас такое состояние в практике, что всё просто</w:t>
      </w:r>
      <w:r>
        <w:t>,</w:t>
      </w:r>
      <w:r w:rsidRPr="00DE2B0E">
        <w:t xml:space="preserve"> не дают взять </w:t>
      </w:r>
      <w:proofErr w:type="spellStart"/>
      <w:r w:rsidRPr="00DE2B0E">
        <w:t>ответку</w:t>
      </w:r>
      <w:proofErr w:type="spellEnd"/>
      <w:r w:rsidRPr="00DE2B0E">
        <w:t>. Смысл в чём</w:t>
      </w:r>
      <w:r>
        <w:t>?</w:t>
      </w:r>
      <w:r w:rsidRPr="00DE2B0E">
        <w:t xml:space="preserve"> Мы фиксируем, а</w:t>
      </w:r>
      <w:r>
        <w:t xml:space="preserve"> потом эта материя нам отвечает. А</w:t>
      </w:r>
      <w:r w:rsidRPr="00DE2B0E">
        <w:t xml:space="preserve"> вот этот ответ на себя взяли Ава</w:t>
      </w:r>
      <w:r>
        <w:t xml:space="preserve">тары. Поэтому мы зафиксировали: а-а, </w:t>
      </w:r>
      <w:r w:rsidRPr="00DE2B0E">
        <w:t xml:space="preserve">так всё легко. </w:t>
      </w:r>
    </w:p>
    <w:p w:rsidR="000507E3" w:rsidRDefault="000507E3" w:rsidP="000507E3">
      <w:pPr>
        <w:ind w:firstLine="454"/>
      </w:pPr>
      <w:r w:rsidRPr="00DE2B0E">
        <w:t>Но когда в конце практики на нас зафиксировалось ИВДИВО на несколько секунд на 81 тысячу, некоторые в зале легли на пол из нас, сразу же физиче</w:t>
      </w:r>
      <w:r>
        <w:t>ски. В смысле потеряли сознание. Н</w:t>
      </w:r>
      <w:r w:rsidRPr="00DE2B0E">
        <w:t>о было всё просто</w:t>
      </w:r>
      <w:r>
        <w:t>.</w:t>
      </w:r>
      <w:r w:rsidRPr="00DE2B0E">
        <w:t xml:space="preserve"> </w:t>
      </w:r>
    </w:p>
    <w:p w:rsidR="000507E3" w:rsidRDefault="000507E3" w:rsidP="000507E3">
      <w:pPr>
        <w:ind w:firstLine="454"/>
      </w:pPr>
      <w:r w:rsidRPr="00DE2B0E">
        <w:t>Поэтому Оте</w:t>
      </w:r>
      <w:r>
        <w:t>ц нас вернул на физику. Сейчас н</w:t>
      </w:r>
      <w:r w:rsidRPr="00DE2B0E">
        <w:t>а</w:t>
      </w:r>
      <w:r>
        <w:t>ш</w:t>
      </w:r>
      <w:r w:rsidRPr="00DE2B0E">
        <w:t>е сознание восстановилось, потому что в бессознательном сост</w:t>
      </w:r>
      <w:r>
        <w:t xml:space="preserve">оянии </w:t>
      </w:r>
      <w:proofErr w:type="spellStart"/>
      <w:r>
        <w:t>эманировать</w:t>
      </w:r>
      <w:proofErr w:type="spellEnd"/>
      <w:r>
        <w:t xml:space="preserve"> </w:t>
      </w:r>
      <w:proofErr w:type="spellStart"/>
      <w:r>
        <w:t>физичность</w:t>
      </w:r>
      <w:proofErr w:type="spellEnd"/>
      <w:r>
        <w:t xml:space="preserve"> в з</w:t>
      </w:r>
      <w:r w:rsidRPr="00DE2B0E">
        <w:t xml:space="preserve">але Отца невозможно. Понятно, да? Я честно всё рассказываю. </w:t>
      </w:r>
    </w:p>
    <w:p w:rsidR="000507E3" w:rsidRDefault="000507E3" w:rsidP="000507E3">
      <w:pPr>
        <w:ind w:firstLine="454"/>
      </w:pPr>
      <w:r>
        <w:t>Поэтому опять же выйдем в Зал Отца. На нас пойдёт эта фиксация. М</w:t>
      </w:r>
      <w:r w:rsidRPr="00DE2B0E">
        <w:t>ы</w:t>
      </w:r>
      <w:r>
        <w:t xml:space="preserve"> будем </w:t>
      </w:r>
      <w:proofErr w:type="spellStart"/>
      <w:r>
        <w:t>эманировать</w:t>
      </w:r>
      <w:proofErr w:type="spellEnd"/>
      <w:r>
        <w:t xml:space="preserve"> эту фиксацию. Э</w:t>
      </w:r>
      <w:r w:rsidRPr="00DE2B0E">
        <w:t xml:space="preserve">ту фиксацию на нас опять никто не возьмёт. Но в конце ИВДИВО всё равно станет на нас, хоть 16-ю тысячами, но он обязан зафиксироваться на каждого из нас физически, иначе наша </w:t>
      </w:r>
      <w:proofErr w:type="spellStart"/>
      <w:r w:rsidRPr="00DE2B0E">
        <w:t>физичность</w:t>
      </w:r>
      <w:proofErr w:type="spellEnd"/>
      <w:r w:rsidRPr="00DE2B0E">
        <w:t xml:space="preserve"> там не закрепится.</w:t>
      </w:r>
    </w:p>
    <w:p w:rsidR="000507E3" w:rsidRDefault="000507E3" w:rsidP="000507E3">
      <w:pPr>
        <w:ind w:firstLine="454"/>
      </w:pPr>
      <w:r w:rsidRPr="00DE2B0E">
        <w:t>Значит, для большинства из вас самый важный шаг будет, когда ИВДИВО будет фиксировать на вас 16</w:t>
      </w:r>
      <w:r>
        <w:t xml:space="preserve"> тысяч. Задача простая: </w:t>
      </w:r>
      <w:r w:rsidRPr="00DE2B0E">
        <w:t>вы не должны потерять сознание в Зале Отц</w:t>
      </w:r>
      <w:r>
        <w:t>а.</w:t>
      </w:r>
      <w:r w:rsidRPr="00DE2B0E">
        <w:t xml:space="preserve"> Я не шучу, я сейчас далеко не шучу. Или простая задача</w:t>
      </w:r>
      <w:r>
        <w:t>: выдержать эту фиксацию. Э</w:t>
      </w:r>
      <w:r w:rsidRPr="00DE2B0E">
        <w:t>то называется вот так</w:t>
      </w:r>
      <w:r>
        <w:t>.</w:t>
      </w:r>
    </w:p>
    <w:p w:rsidR="000507E3" w:rsidRDefault="000507E3" w:rsidP="000507E3">
      <w:pPr>
        <w:ind w:firstLine="454"/>
      </w:pPr>
      <w:r w:rsidRPr="00DE2B0E">
        <w:t>Я не шутил, когда говорил</w:t>
      </w:r>
      <w:r>
        <w:t>,</w:t>
      </w:r>
      <w:r w:rsidRPr="00DE2B0E">
        <w:t xml:space="preserve"> что мы дошли до пределов материи. Пределы материи</w:t>
      </w:r>
      <w:r w:rsidRPr="001D0D10">
        <w:t xml:space="preserve"> – </w:t>
      </w:r>
      <w:r w:rsidRPr="00DE2B0E">
        <w:t>это когда малейший избыток</w:t>
      </w:r>
      <w:r>
        <w:t xml:space="preserve"> –</w:t>
      </w:r>
      <w:r w:rsidRPr="00DE2B0E">
        <w:t xml:space="preserve"> мы теряем сознание, причём в любом выражении</w:t>
      </w:r>
      <w:r>
        <w:t>,</w:t>
      </w:r>
      <w:r w:rsidRPr="00DE2B0E">
        <w:t xml:space="preserve"> если мы стоим в Зале Отца или Аватара</w:t>
      </w:r>
      <w:r>
        <w:t>.</w:t>
      </w:r>
      <w:r w:rsidRPr="00DE2B0E">
        <w:t xml:space="preserve"> То есть</w:t>
      </w:r>
      <w:r>
        <w:t>,</w:t>
      </w:r>
      <w:r w:rsidRPr="00DE2B0E">
        <w:t xml:space="preserve"> этот избыток мы просто взять не можем. Поэтому мы сейчас с вами тренируемся на организацию этого избытка, чтоб мы его телесно выдерживали. </w:t>
      </w:r>
    </w:p>
    <w:p w:rsidR="000507E3" w:rsidRDefault="000507E3" w:rsidP="000507E3">
      <w:pPr>
        <w:ind w:firstLine="454"/>
      </w:pPr>
      <w:r w:rsidRPr="00DE2B0E">
        <w:t>То же самое</w:t>
      </w:r>
      <w:r>
        <w:t xml:space="preserve">. Я </w:t>
      </w:r>
      <w:r w:rsidRPr="00DE2B0E">
        <w:t>тут объясняю нашим творческим товарищам, которые явно уже придумали, что 257 маловато</w:t>
      </w:r>
      <w:r>
        <w:t>. И</w:t>
      </w:r>
      <w:r w:rsidRPr="00DE2B0E">
        <w:t xml:space="preserve"> раз мы здесь стяжае</w:t>
      </w:r>
      <w:r>
        <w:t>м Огонь, мы как станем вот сюда.</w:t>
      </w:r>
      <w:r w:rsidRPr="00DE2B0E">
        <w:t xml:space="preserve"> Это пускай Сердюк с командой, </w:t>
      </w:r>
      <w:r>
        <w:t xml:space="preserve">это меня так называют, вот сюда. </w:t>
      </w:r>
    </w:p>
    <w:p w:rsidR="000507E3" w:rsidRDefault="000507E3" w:rsidP="000507E3">
      <w:pPr>
        <w:ind w:firstLine="454"/>
      </w:pPr>
      <w:proofErr w:type="gramStart"/>
      <w:r>
        <w:t>–  А</w:t>
      </w:r>
      <w:proofErr w:type="gramEnd"/>
      <w:r>
        <w:t xml:space="preserve"> я уже давно хожу сюда</w:t>
      </w:r>
      <w:r w:rsidRPr="00DE2B0E">
        <w:t xml:space="preserve">. </w:t>
      </w:r>
    </w:p>
    <w:p w:rsidR="000507E3" w:rsidRDefault="000507E3" w:rsidP="000507E3">
      <w:pPr>
        <w:ind w:firstLine="454"/>
      </w:pPr>
      <w:r w:rsidRPr="00DE2B0E">
        <w:t>Я просто напоминаю, что у нас действует з</w:t>
      </w:r>
      <w:r>
        <w:t>акон понижающего трансформатора. О</w:t>
      </w:r>
      <w:r w:rsidRPr="00DE2B0E">
        <w:t>н специально так называется, немного технически. Что</w:t>
      </w:r>
      <w:r>
        <w:t>,</w:t>
      </w:r>
      <w:r w:rsidRPr="00DE2B0E">
        <w:t xml:space="preserve"> как только на любо</w:t>
      </w:r>
      <w:r>
        <w:t>й шаг за Отца, а у нас Отец 257 пока, это О</w:t>
      </w:r>
      <w:r w:rsidRPr="00DE2B0E">
        <w:t>н сейчас сюда сам нас вы</w:t>
      </w:r>
      <w:r>
        <w:t xml:space="preserve">ведет. Мы туда ходить не сможем. Мы выходим – </w:t>
      </w:r>
      <w:r w:rsidRPr="00DE2B0E">
        <w:t>у нас</w:t>
      </w:r>
      <w:r>
        <w:t xml:space="preserve"> сжигается что-то внутри.</w:t>
      </w:r>
    </w:p>
    <w:p w:rsidR="000507E3" w:rsidRDefault="000507E3" w:rsidP="000507E3">
      <w:pPr>
        <w:ind w:firstLine="454"/>
      </w:pPr>
      <w:r>
        <w:t>На 16</w:t>
      </w:r>
      <w:r w:rsidRPr="00DE2B0E">
        <w:t xml:space="preserve"> </w:t>
      </w:r>
      <w:r>
        <w:t>тысяч у нас даже сжигать нечего. П</w:t>
      </w:r>
      <w:r w:rsidRPr="00DE2B0E">
        <w:t>оэтому, как только закончится сжигание Частей, Систем и Аппаратов</w:t>
      </w:r>
      <w:r>
        <w:t>,</w:t>
      </w:r>
      <w:r w:rsidRPr="00DE2B0E">
        <w:t xml:space="preserve"> всё перейдёт во внешнюю жизнь. </w:t>
      </w:r>
      <w:r>
        <w:t>Это я подсказываю. Я не стращаю. Н</w:t>
      </w:r>
      <w:r w:rsidRPr="00DE2B0E">
        <w:t>ичего</w:t>
      </w:r>
      <w:r>
        <w:t>.</w:t>
      </w:r>
      <w:r w:rsidRPr="00DE2B0E">
        <w:t xml:space="preserve"> Так действует Закон Иерархии.</w:t>
      </w:r>
    </w:p>
    <w:p w:rsidR="000507E3" w:rsidRPr="00DE2B0E" w:rsidRDefault="000507E3" w:rsidP="000507E3">
      <w:pPr>
        <w:ind w:firstLine="454"/>
      </w:pPr>
      <w:r w:rsidRPr="00DE2B0E">
        <w:t>Допустим</w:t>
      </w:r>
      <w:r>
        <w:t>,</w:t>
      </w:r>
      <w:r w:rsidRPr="00DE2B0E">
        <w:t xml:space="preserve"> у меня четыре тысячи Частей,</w:t>
      </w:r>
      <w:r>
        <w:t xml:space="preserve"> а мне поставили 16 тысяч Огней. Ч</w:t>
      </w:r>
      <w:r w:rsidRPr="00DE2B0E">
        <w:t>етыр</w:t>
      </w:r>
      <w:r>
        <w:t>е тысячи Огней сожгли мои Части. А</w:t>
      </w:r>
      <w:r w:rsidRPr="00DE2B0E">
        <w:t xml:space="preserve"> 12 тысяч О</w:t>
      </w:r>
      <w:r>
        <w:t xml:space="preserve">гней выбежали во внешнюю жизнь: И </w:t>
      </w:r>
      <w:r w:rsidRPr="00DE2B0E">
        <w:t xml:space="preserve">12 тысяч раз должны меня </w:t>
      </w:r>
      <w:r>
        <w:t>«</w:t>
      </w:r>
      <w:r w:rsidRPr="00DE2B0E">
        <w:t>поддержать</w:t>
      </w:r>
      <w:r>
        <w:t>»</w:t>
      </w:r>
      <w:r w:rsidRPr="00DE2B0E">
        <w:t xml:space="preserve"> по жизни</w:t>
      </w:r>
      <w:r>
        <w:t>: споткнуться, упасть, задеть чег</w:t>
      </w:r>
      <w:r w:rsidRPr="00DE2B0E">
        <w:t>о-нибудь, поцарапаться</w:t>
      </w:r>
      <w:r>
        <w:t xml:space="preserve">. </w:t>
      </w:r>
      <w:r w:rsidRPr="00DE2B0E">
        <w:t>Ну</w:t>
      </w:r>
      <w:r>
        <w:t>, и список на 12</w:t>
      </w:r>
      <w:r w:rsidRPr="00DE2B0E">
        <w:t xml:space="preserve"> тысяч ч</w:t>
      </w:r>
      <w:r>
        <w:t>ег</w:t>
      </w:r>
      <w:r w:rsidRPr="00DE2B0E">
        <w:t>о-</w:t>
      </w:r>
      <w:r>
        <w:t>нибудь там. Н</w:t>
      </w:r>
      <w:r w:rsidRPr="00DE2B0E">
        <w:t xml:space="preserve">е </w:t>
      </w:r>
      <w:proofErr w:type="gramStart"/>
      <w:r>
        <w:t>знаю</w:t>
      </w:r>
      <w:proofErr w:type="gramEnd"/>
      <w:r w:rsidRPr="00DE2B0E">
        <w:t xml:space="preserve"> ч</w:t>
      </w:r>
      <w:r>
        <w:t>его. Н</w:t>
      </w:r>
      <w:r w:rsidRPr="00DE2B0E">
        <w:t>о так</w:t>
      </w:r>
      <w:r>
        <w:t>,</w:t>
      </w:r>
      <w:r w:rsidRPr="00DE2B0E">
        <w:t xml:space="preserve"> чтобы я запомнил, что эти Огни в жизнь выпускать нельзя. Я опять же подсказываю. </w:t>
      </w:r>
    </w:p>
    <w:p w:rsidR="000507E3" w:rsidRDefault="000507E3" w:rsidP="000507E3">
      <w:pPr>
        <w:ind w:firstLine="454"/>
      </w:pPr>
      <w:r w:rsidRPr="00DE2B0E">
        <w:t xml:space="preserve">И последнее, чтобы потом </w:t>
      </w:r>
      <w:r>
        <w:t xml:space="preserve">мне </w:t>
      </w:r>
      <w:r w:rsidRPr="00DE2B0E">
        <w:t>не писали</w:t>
      </w:r>
      <w:r>
        <w:t>.</w:t>
      </w:r>
      <w:r w:rsidRPr="00DE2B0E">
        <w:t xml:space="preserve"> Есть такая иллюзия</w:t>
      </w:r>
      <w:r>
        <w:t xml:space="preserve">: </w:t>
      </w:r>
    </w:p>
    <w:p w:rsidR="000507E3" w:rsidRDefault="000507E3" w:rsidP="000507E3">
      <w:pPr>
        <w:ind w:firstLine="454"/>
      </w:pPr>
      <w:proofErr w:type="gramStart"/>
      <w:r>
        <w:t xml:space="preserve">–  </w:t>
      </w:r>
      <w:r w:rsidRPr="00DE2B0E">
        <w:t>А</w:t>
      </w:r>
      <w:proofErr w:type="gramEnd"/>
      <w:r w:rsidRPr="00DE2B0E">
        <w:t xml:space="preserve"> я туда ходил</w:t>
      </w:r>
      <w:r>
        <w:t xml:space="preserve">, </w:t>
      </w:r>
      <w:r w:rsidRPr="00DE2B0E">
        <w:t>ходила</w:t>
      </w:r>
      <w:r>
        <w:t>.</w:t>
      </w:r>
    </w:p>
    <w:p w:rsidR="000507E3" w:rsidRDefault="000507E3" w:rsidP="000507E3">
      <w:pPr>
        <w:ind w:firstLine="454"/>
      </w:pPr>
      <w:r w:rsidRPr="00DE2B0E">
        <w:t>Я всегда спрашиваю:</w:t>
      </w:r>
      <w:r>
        <w:t xml:space="preserve"> </w:t>
      </w:r>
    </w:p>
    <w:p w:rsidR="000507E3" w:rsidRDefault="000507E3" w:rsidP="000507E3">
      <w:pPr>
        <w:ind w:firstLine="454"/>
      </w:pPr>
      <w:proofErr w:type="gramStart"/>
      <w:r>
        <w:t>–  Чем</w:t>
      </w:r>
      <w:proofErr w:type="gramEnd"/>
      <w:r>
        <w:t>?</w:t>
      </w:r>
    </w:p>
    <w:p w:rsidR="000507E3" w:rsidRDefault="000507E3" w:rsidP="000507E3">
      <w:pPr>
        <w:ind w:firstLine="454"/>
      </w:pPr>
      <w:r>
        <w:t>Простой практический вопрос:</w:t>
      </w:r>
      <w:r w:rsidRPr="00DE2B0E">
        <w:t xml:space="preserve"> я иду в магазин, но не голым</w:t>
      </w:r>
      <w:r>
        <w:t>,</w:t>
      </w:r>
      <w:r w:rsidRPr="00DE2B0E">
        <w:t xml:space="preserve"> одеваю</w:t>
      </w:r>
      <w:r>
        <w:t xml:space="preserve">сь, иду ногами. Если мы идём за Пределы </w:t>
      </w:r>
      <w:r w:rsidRPr="00306FA7">
        <w:t>Отца, мы идём чем?</w:t>
      </w:r>
      <w:r>
        <w:t xml:space="preserve"> – </w:t>
      </w:r>
      <w:r w:rsidRPr="00306FA7">
        <w:t>Тел</w:t>
      </w:r>
      <w:r>
        <w:t>ом! Каким? Допустим, Ипостасным.</w:t>
      </w:r>
    </w:p>
    <w:p w:rsidR="000507E3" w:rsidRDefault="000507E3" w:rsidP="000507E3">
      <w:pPr>
        <w:ind w:firstLine="454"/>
      </w:pPr>
      <w:r w:rsidRPr="00306FA7">
        <w:t xml:space="preserve">Ипостасное тело кому </w:t>
      </w:r>
      <w:proofErr w:type="spellStart"/>
      <w:r w:rsidRPr="00306FA7">
        <w:t>ипостасит</w:t>
      </w:r>
      <w:proofErr w:type="spellEnd"/>
      <w:r w:rsidRPr="00306FA7">
        <w:t>?</w:t>
      </w:r>
      <w:r>
        <w:t xml:space="preserve"> – Отцу.</w:t>
      </w:r>
      <w:r w:rsidRPr="00306FA7">
        <w:t xml:space="preserve"> Отец в защите того тела, что он со</w:t>
      </w:r>
      <w:r>
        <w:t xml:space="preserve">творил, туда не пустит. </w:t>
      </w:r>
    </w:p>
    <w:p w:rsidR="000507E3" w:rsidRDefault="000507E3" w:rsidP="000507E3">
      <w:pPr>
        <w:ind w:firstLine="454"/>
      </w:pPr>
      <w:r>
        <w:t>Ходила м</w:t>
      </w:r>
      <w:r w:rsidRPr="00306FA7">
        <w:t>ировым телом. Дальше Метаг</w:t>
      </w:r>
      <w:r>
        <w:t>алактики ФА мировые тела не ходят.</w:t>
      </w:r>
      <w:r w:rsidRPr="00306FA7">
        <w:t xml:space="preserve"> </w:t>
      </w:r>
    </w:p>
    <w:p w:rsidR="000507E3" w:rsidRDefault="000507E3" w:rsidP="000507E3">
      <w:pPr>
        <w:ind w:firstLine="454"/>
      </w:pPr>
      <w:r>
        <w:t>П</w:t>
      </w:r>
      <w:r w:rsidRPr="00306FA7">
        <w:t>оэтому у нас есть И</w:t>
      </w:r>
      <w:r>
        <w:t>постасное тело, чтобы ходить в О</w:t>
      </w:r>
      <w:r w:rsidRPr="00306FA7">
        <w:t xml:space="preserve">гонь. </w:t>
      </w:r>
    </w:p>
    <w:p w:rsidR="000507E3" w:rsidRDefault="000507E3" w:rsidP="000507E3">
      <w:pPr>
        <w:ind w:firstLine="454"/>
      </w:pPr>
      <w:r w:rsidRPr="00306FA7">
        <w:t>Ещё чем ходила?</w:t>
      </w:r>
      <w:r>
        <w:t xml:space="preserve"> – </w:t>
      </w:r>
      <w:proofErr w:type="spellStart"/>
      <w:r>
        <w:t>Синтезтелом</w:t>
      </w:r>
      <w:proofErr w:type="spellEnd"/>
      <w:r>
        <w:t>. Его сотворил Отец. Н</w:t>
      </w:r>
      <w:r w:rsidRPr="00306FA7">
        <w:t xml:space="preserve">е пустит. </w:t>
      </w:r>
    </w:p>
    <w:p w:rsidR="000507E3" w:rsidRDefault="000507E3" w:rsidP="000507E3">
      <w:pPr>
        <w:ind w:firstLine="454"/>
      </w:pPr>
      <w:r w:rsidRPr="00306FA7">
        <w:lastRenderedPageBreak/>
        <w:t>Ещё чем ходила? Я рассказываю систему</w:t>
      </w:r>
      <w:r>
        <w:t xml:space="preserve"> не потому, что я такой мрачный. Это</w:t>
      </w:r>
      <w:r w:rsidRPr="00306FA7">
        <w:t xml:space="preserve"> Иерархия! </w:t>
      </w:r>
    </w:p>
    <w:p w:rsidR="000507E3" w:rsidRDefault="000507E3" w:rsidP="000507E3">
      <w:pPr>
        <w:ind w:firstLine="454"/>
      </w:pPr>
      <w:r w:rsidRPr="00306FA7">
        <w:t>Я просто иногда удивляюсь безмоз</w:t>
      </w:r>
      <w:r>
        <w:t>глости, когда мне наши служащие</w:t>
      </w:r>
      <w:r w:rsidRPr="00306FA7">
        <w:t xml:space="preserve"> там, в ИВДИВО</w:t>
      </w:r>
      <w:r>
        <w:t xml:space="preserve"> там</w:t>
      </w:r>
      <w:r w:rsidRPr="00306FA7">
        <w:t>, не внешне, а внутри в ночной подготовке заявляют:</w:t>
      </w:r>
    </w:p>
    <w:p w:rsidR="000507E3" w:rsidRDefault="000507E3" w:rsidP="000507E3">
      <w:pPr>
        <w:ind w:firstLine="454"/>
      </w:pPr>
      <w:proofErr w:type="gramStart"/>
      <w:r>
        <w:t>–  А</w:t>
      </w:r>
      <w:proofErr w:type="gramEnd"/>
      <w:r w:rsidRPr="00306FA7">
        <w:t xml:space="preserve"> мы там уже были. </w:t>
      </w:r>
    </w:p>
    <w:p w:rsidR="000507E3" w:rsidRPr="00306FA7" w:rsidRDefault="000507E3" w:rsidP="000507E3">
      <w:pPr>
        <w:ind w:firstLine="454"/>
      </w:pPr>
      <w:r>
        <w:t>Я не против. Я</w:t>
      </w:r>
      <w:r w:rsidRPr="00306FA7">
        <w:t xml:space="preserve"> буду рад, если кто-то там будет</w:t>
      </w:r>
      <w:r>
        <w:t>. Я</w:t>
      </w:r>
      <w:r w:rsidRPr="00306FA7">
        <w:t xml:space="preserve"> не претендую ни на какое первенство. Я должен зафиксировать систему Служения Отцу – Поручение Отца. Мы этим занимаемся.</w:t>
      </w:r>
    </w:p>
    <w:p w:rsidR="000507E3" w:rsidRDefault="000507E3" w:rsidP="000507E3">
      <w:pPr>
        <w:ind w:firstLine="454"/>
      </w:pPr>
      <w:r w:rsidRPr="00306FA7">
        <w:t>Вопрос в другом. Если вы думаете, что вы куда пошли, вы ж должны подумать, чем вы там были, кон</w:t>
      </w:r>
      <w:r>
        <w:t>кретно. Потому что новая эпоха…</w:t>
      </w:r>
      <w:r w:rsidRPr="00306FA7">
        <w:t xml:space="preserve"> </w:t>
      </w:r>
      <w:r>
        <w:t>Е</w:t>
      </w:r>
      <w:r w:rsidRPr="00306FA7">
        <w:t xml:space="preserve">сли в 5-й расе развивался Разум, то в новой эпохе развивается Тело. </w:t>
      </w:r>
    </w:p>
    <w:p w:rsidR="000507E3" w:rsidRDefault="000507E3" w:rsidP="000507E3">
      <w:pPr>
        <w:ind w:firstLine="454"/>
      </w:pPr>
      <w:r w:rsidRPr="00306FA7">
        <w:t>Соответственно, слов</w:t>
      </w:r>
      <w:r>
        <w:t>о «пошли» – это ноги. Х</w:t>
      </w:r>
      <w:r w:rsidRPr="00306FA7">
        <w:t xml:space="preserve">одят ноги. Разум не ходит, у него ног нет. </w:t>
      </w:r>
    </w:p>
    <w:p w:rsidR="000507E3" w:rsidRDefault="000507E3" w:rsidP="000507E3">
      <w:pPr>
        <w:ind w:firstLine="454"/>
      </w:pPr>
      <w:r w:rsidRPr="00306FA7">
        <w:t xml:space="preserve">Значит, если ты туда пошёл, ты должен знать, каким телом ты туда пошёл. Список тел известен. Если у тебя нет тела, которое туда может ходить, то тебя там не было. Всё остальное это твои представления в голове. </w:t>
      </w:r>
    </w:p>
    <w:p w:rsidR="000507E3" w:rsidRDefault="000507E3" w:rsidP="000507E3">
      <w:pPr>
        <w:ind w:firstLine="454"/>
      </w:pPr>
      <w:r w:rsidRPr="00306FA7">
        <w:t>То есть</w:t>
      </w:r>
      <w:r>
        <w:t>,</w:t>
      </w:r>
      <w:r w:rsidRPr="00306FA7">
        <w:t xml:space="preserve"> хитрость в </w:t>
      </w:r>
      <w:r>
        <w:t>том, что наш Разум очень хитрый. М</w:t>
      </w:r>
      <w:r w:rsidRPr="00306FA7">
        <w:t>ы можем вооб</w:t>
      </w:r>
      <w:r>
        <w:t>разить перейти и видеть реально. А</w:t>
      </w:r>
      <w:r w:rsidRPr="00306FA7">
        <w:t xml:space="preserve"> можем представить, что видим реально и поверить в это представление. В итоге, мы будем участвовать не </w:t>
      </w:r>
      <w:r>
        <w:t xml:space="preserve">в реальности, а в </w:t>
      </w:r>
      <w:proofErr w:type="gramStart"/>
      <w:r>
        <w:t>пред-</w:t>
      </w:r>
      <w:proofErr w:type="spellStart"/>
      <w:r>
        <w:t>ставлении</w:t>
      </w:r>
      <w:proofErr w:type="spellEnd"/>
      <w:proofErr w:type="gramEnd"/>
      <w:r>
        <w:t>. Т</w:t>
      </w:r>
      <w:r w:rsidRPr="00306FA7">
        <w:t>о есть</w:t>
      </w:r>
      <w:r>
        <w:t>,</w:t>
      </w:r>
      <w:r w:rsidRPr="00306FA7">
        <w:t xml:space="preserve"> в театре абсурда внутри нашей головы.</w:t>
      </w:r>
    </w:p>
    <w:p w:rsidR="000507E3" w:rsidRDefault="000507E3" w:rsidP="000507E3">
      <w:pPr>
        <w:ind w:firstLine="454"/>
      </w:pPr>
      <w:r w:rsidRPr="00306FA7">
        <w:t>Различить эту грань тонкую, крайне сложно. Можно</w:t>
      </w:r>
      <w:r>
        <w:t>, но сложно. Мы этому обучаемся. М</w:t>
      </w:r>
      <w:r w:rsidRPr="00306FA7">
        <w:t>ы этому об</w:t>
      </w:r>
      <w:r>
        <w:t>учаемся только потому, что в 5 расе не разрешалось видеть там… Н</w:t>
      </w:r>
      <w:r w:rsidRPr="00306FA7">
        <w:t>у</w:t>
      </w:r>
      <w:r>
        <w:t>, там … С</w:t>
      </w:r>
      <w:r w:rsidRPr="00306FA7">
        <w:t xml:space="preserve">тандарты расы были. </w:t>
      </w:r>
    </w:p>
    <w:p w:rsidR="000507E3" w:rsidRPr="00306FA7" w:rsidRDefault="000507E3" w:rsidP="000507E3">
      <w:pPr>
        <w:ind w:firstLine="454"/>
      </w:pPr>
      <w:r>
        <w:t>Мы сейчас из этого вышли. Н</w:t>
      </w:r>
      <w:r w:rsidRPr="00306FA7">
        <w:t xml:space="preserve">о говорить о том, что мы вот преодолели и видим разницу между реальностью и представлением, пока </w:t>
      </w:r>
      <w:proofErr w:type="spellStart"/>
      <w:r w:rsidRPr="00306FA7">
        <w:t>сложновато</w:t>
      </w:r>
      <w:proofErr w:type="spellEnd"/>
      <w:r w:rsidRPr="00306FA7">
        <w:t>. Увидели.</w:t>
      </w:r>
    </w:p>
    <w:p w:rsidR="000507E3" w:rsidRDefault="000507E3" w:rsidP="000507E3">
      <w:pPr>
        <w:ind w:firstLine="454"/>
      </w:pPr>
      <w:r>
        <w:t xml:space="preserve">В ИВДИВО всё сильнее и </w:t>
      </w:r>
      <w:r w:rsidRPr="00306FA7">
        <w:t xml:space="preserve">сильнее разрабатывают </w:t>
      </w:r>
      <w:r>
        <w:t>разные служащие, умеющие видеть. Их становится всё больше. У</w:t>
      </w:r>
      <w:r w:rsidRPr="00306FA7">
        <w:t>же более 200 человек видят легко в Ие</w:t>
      </w:r>
      <w:r>
        <w:t>рархии. Это</w:t>
      </w:r>
      <w:r w:rsidRPr="00306FA7">
        <w:t xml:space="preserve"> по официальной регистрации ИВДИВО. Поэтому это не </w:t>
      </w:r>
      <w:r>
        <w:t>один, два, три, как раньше было. У</w:t>
      </w:r>
      <w:r w:rsidRPr="00306FA7">
        <w:t>же хорошо.</w:t>
      </w:r>
    </w:p>
    <w:p w:rsidR="000507E3" w:rsidRDefault="000507E3" w:rsidP="000507E3">
      <w:pPr>
        <w:ind w:firstLine="454"/>
      </w:pPr>
      <w:r w:rsidRPr="00306FA7">
        <w:t>И вот мы наворачиваем волну видения, чтоб она зах</w:t>
      </w:r>
      <w:r>
        <w:t>ватила всех наших 3000 Служащих. Но пока реально видят 200. Реально – это периодически, как я:</w:t>
      </w:r>
      <w:r w:rsidRPr="00306FA7">
        <w:t xml:space="preserve"> то вижу, то иногда не вижу. </w:t>
      </w:r>
    </w:p>
    <w:p w:rsidR="000507E3" w:rsidRDefault="000507E3" w:rsidP="000507E3">
      <w:pPr>
        <w:ind w:firstLine="454"/>
      </w:pPr>
      <w:r>
        <w:t>И я не плачу по этому поводу. П</w:t>
      </w:r>
      <w:r w:rsidRPr="00306FA7">
        <w:t>отому что,</w:t>
      </w:r>
      <w:r>
        <w:t xml:space="preserve"> если я сейчас войду в высокий Огонь, лучше б я это не видел – </w:t>
      </w:r>
      <w:r w:rsidRPr="00306FA7">
        <w:t>глазки целее будут. Понятно, да?</w:t>
      </w:r>
    </w:p>
    <w:p w:rsidR="000507E3" w:rsidRDefault="000507E3" w:rsidP="000507E3">
      <w:pPr>
        <w:ind w:firstLine="454"/>
      </w:pPr>
      <w:r w:rsidRPr="00306FA7">
        <w:t>А если я войду куда-нибудь в Метагал</w:t>
      </w:r>
      <w:r>
        <w:t>актику: лучше, если я это увижу:</w:t>
      </w:r>
      <w:r w:rsidRPr="00306FA7">
        <w:t xml:space="preserve"> всё</w:t>
      </w:r>
      <w:r>
        <w:t>-таки реальности надо в материи</w:t>
      </w:r>
      <w:r w:rsidRPr="00306FA7">
        <w:t xml:space="preserve"> как-то посмотреть</w:t>
      </w:r>
      <w:r>
        <w:t>,</w:t>
      </w:r>
      <w:r w:rsidRPr="00306FA7">
        <w:t xml:space="preserve"> куда ты вышел. Понятно, да, разницу? </w:t>
      </w:r>
    </w:p>
    <w:p w:rsidR="000507E3" w:rsidRDefault="000507E3" w:rsidP="000507E3">
      <w:pPr>
        <w:ind w:firstLine="454"/>
      </w:pPr>
      <w:r w:rsidRPr="00306FA7">
        <w:t xml:space="preserve">Поэтому есть практики, где я, в том </w:t>
      </w:r>
      <w:r>
        <w:t>числе, не вижу и не парюсь этим. А</w:t>
      </w:r>
      <w:r w:rsidRPr="00306FA7">
        <w:t xml:space="preserve"> есть практики, где я хочу увидеть и напрягаюсь этим. </w:t>
      </w:r>
    </w:p>
    <w:p w:rsidR="000507E3" w:rsidRPr="00306FA7" w:rsidRDefault="000507E3" w:rsidP="000507E3">
      <w:pPr>
        <w:ind w:firstLine="454"/>
      </w:pPr>
      <w:r>
        <w:t xml:space="preserve">Вот </w:t>
      </w:r>
      <w:proofErr w:type="gramStart"/>
      <w:r>
        <w:t>видение это</w:t>
      </w:r>
      <w:proofErr w:type="gramEnd"/>
      <w:r>
        <w:t xml:space="preserve"> такой процесс: вот</w:t>
      </w:r>
      <w:r w:rsidRPr="00306FA7">
        <w:t xml:space="preserve"> ты должен понимать, где смотреть, где не смотреть. Знаете,</w:t>
      </w:r>
      <w:r>
        <w:t xml:space="preserve"> вот</w:t>
      </w:r>
      <w:r w:rsidRPr="00306FA7">
        <w:t xml:space="preserve"> иногда стыдно смо</w:t>
      </w:r>
      <w:r>
        <w:t>треть, потому что это некрасиво. Н</w:t>
      </w:r>
      <w:r w:rsidRPr="00306FA7">
        <w:t>у</w:t>
      </w:r>
      <w:r>
        <w:t>,</w:t>
      </w:r>
      <w:r w:rsidRPr="00306FA7">
        <w:t xml:space="preserve"> есть такое. Если ты челове</w:t>
      </w:r>
      <w:r>
        <w:t xml:space="preserve">к культурный, ты понимаешь, </w:t>
      </w:r>
      <w:proofErr w:type="gramStart"/>
      <w:r>
        <w:t>что</w:t>
      </w:r>
      <w:proofErr w:type="gramEnd"/>
      <w:r w:rsidRPr="00306FA7">
        <w:t xml:space="preserve"> если один человек испытывает неловкость</w:t>
      </w:r>
      <w:r>
        <w:t>, в ту сторону не надо смотреть: мало ли</w:t>
      </w:r>
      <w:r w:rsidRPr="00306FA7">
        <w:t xml:space="preserve"> что у ч</w:t>
      </w:r>
      <w:r>
        <w:t>еловека случается. Это культура.</w:t>
      </w:r>
    </w:p>
    <w:p w:rsidR="000507E3" w:rsidRDefault="000507E3" w:rsidP="000507E3">
      <w:pPr>
        <w:ind w:firstLine="454"/>
      </w:pPr>
      <w:r w:rsidRPr="00306FA7">
        <w:t>Вот на реальностях то же само</w:t>
      </w:r>
      <w:r>
        <w:t xml:space="preserve">е. Должна быть культура видения: </w:t>
      </w:r>
      <w:r w:rsidRPr="00306FA7">
        <w:t>где смотреть, где не смо</w:t>
      </w:r>
      <w:r>
        <w:t>треть. Нормально. Вот здесь вот</w:t>
      </w:r>
      <w:r w:rsidRPr="00306FA7">
        <w:t xml:space="preserve"> то же самое. </w:t>
      </w:r>
    </w:p>
    <w:p w:rsidR="000507E3" w:rsidRDefault="000507E3" w:rsidP="000507E3">
      <w:pPr>
        <w:ind w:firstLine="454"/>
      </w:pPr>
      <w:r w:rsidRPr="00306FA7">
        <w:t xml:space="preserve">Мы </w:t>
      </w:r>
      <w:r>
        <w:t>сейчас идём Высокой Цельностью О</w:t>
      </w:r>
      <w:r w:rsidRPr="00306FA7">
        <w:t>гня, которого в нас нет. И не факт, что это нужно смотреть, дальше – проживать, дальше – чувствовать. И далеко не факт, чт</w:t>
      </w:r>
      <w:r>
        <w:t>о у нас есть чем всё это делать. Н</w:t>
      </w:r>
      <w:r w:rsidRPr="00306FA7">
        <w:t>о это не значит, что у вас это не может получит</w:t>
      </w:r>
      <w:r>
        <w:t>ь</w:t>
      </w:r>
      <w:r w:rsidRPr="00306FA7">
        <w:t xml:space="preserve">ся. </w:t>
      </w:r>
    </w:p>
    <w:p w:rsidR="000507E3" w:rsidRPr="00306FA7" w:rsidRDefault="000507E3" w:rsidP="000507E3">
      <w:pPr>
        <w:ind w:firstLine="454"/>
      </w:pPr>
      <w:r>
        <w:t>Пути Г</w:t>
      </w:r>
      <w:r w:rsidRPr="00306FA7">
        <w:t>осподни настолько неисповедимы, что ваши способности могут взыграть и у вас это получится. Я это специально хотел объяснить перед походом в новое, что у тех</w:t>
      </w:r>
      <w:r>
        <w:t>,</w:t>
      </w:r>
      <w:r w:rsidRPr="00306FA7">
        <w:t xml:space="preserve"> кто мог, может не получит</w:t>
      </w:r>
      <w:r>
        <w:t>ь</w:t>
      </w:r>
      <w:r w:rsidRPr="00306FA7">
        <w:t>ся, а у тех</w:t>
      </w:r>
      <w:r>
        <w:t>,</w:t>
      </w:r>
      <w:r w:rsidRPr="00306FA7">
        <w:t xml:space="preserve"> кто не мог, может получит</w:t>
      </w:r>
      <w:r>
        <w:t>ь</w:t>
      </w:r>
      <w:r w:rsidRPr="00306FA7">
        <w:t>ся. Это новое, на то оно и новое, что</w:t>
      </w:r>
      <w:r>
        <w:t>… что</w:t>
      </w:r>
      <w:r w:rsidRPr="00306FA7">
        <w:t xml:space="preserve"> взыграет. И так везде</w:t>
      </w:r>
      <w:r>
        <w:t>,</w:t>
      </w:r>
      <w:r w:rsidRPr="00306FA7">
        <w:t xml:space="preserve"> где вы занимаетесь и действуете. Вы вот эти принципы забываете.</w:t>
      </w:r>
    </w:p>
    <w:p w:rsidR="000507E3" w:rsidRDefault="000507E3" w:rsidP="000507E3">
      <w:pPr>
        <w:ind w:firstLine="454"/>
      </w:pPr>
      <w:r w:rsidRPr="005C4DE2">
        <w:rPr>
          <w:b/>
        </w:rPr>
        <w:t xml:space="preserve">Видение – это один из эффектов </w:t>
      </w:r>
      <w:proofErr w:type="spellStart"/>
      <w:r w:rsidRPr="005C4DE2">
        <w:rPr>
          <w:b/>
        </w:rPr>
        <w:t>пробуждённости</w:t>
      </w:r>
      <w:proofErr w:type="spellEnd"/>
      <w:r>
        <w:t xml:space="preserve">. Даже для некоторых из нас это эффектор </w:t>
      </w:r>
      <w:proofErr w:type="spellStart"/>
      <w:r>
        <w:t>пробуждённости</w:t>
      </w:r>
      <w:proofErr w:type="spellEnd"/>
      <w:r>
        <w:t>. Р</w:t>
      </w:r>
      <w:r w:rsidRPr="00306FA7">
        <w:t>ади виден</w:t>
      </w:r>
      <w:r>
        <w:t>ия мы собственно и пробуждаемся. Т</w:t>
      </w:r>
      <w:r w:rsidRPr="00306FA7">
        <w:t>о есть</w:t>
      </w:r>
      <w:r>
        <w:t>, это</w:t>
      </w:r>
      <w:r w:rsidRPr="00306FA7">
        <w:t xml:space="preserve"> стимулятор такой </w:t>
      </w:r>
      <w:proofErr w:type="spellStart"/>
      <w:r w:rsidRPr="00306FA7">
        <w:t>пробуждённости</w:t>
      </w:r>
      <w:proofErr w:type="spellEnd"/>
      <w:r w:rsidRPr="00306FA7">
        <w:t xml:space="preserve">. </w:t>
      </w:r>
    </w:p>
    <w:p w:rsidR="000507E3" w:rsidRDefault="000507E3" w:rsidP="000507E3">
      <w:pPr>
        <w:ind w:firstLine="454"/>
      </w:pPr>
      <w:r w:rsidRPr="00306FA7">
        <w:t xml:space="preserve">Поэтому я сейчас этот вопрос чуть-чуть поднял, потому что некоторые из вас после первой практики, побывав у Отца и получив концентрацию 80-ти Аватаров, что сумасшедше высоко, чуть расстроились, что я их не видел. </w:t>
      </w:r>
    </w:p>
    <w:p w:rsidR="000507E3" w:rsidRDefault="000507E3" w:rsidP="000507E3">
      <w:pPr>
        <w:ind w:firstLine="454"/>
      </w:pPr>
      <w:r w:rsidRPr="00306FA7">
        <w:t xml:space="preserve">В концентрации 80-ти Аватаров? Сразу весь этот хор увидеть? Есть чем? Я всегда отвечаю: у нас только два глаза, один для Аватара Синтеза, другой – для </w:t>
      </w:r>
      <w:proofErr w:type="spellStart"/>
      <w:r w:rsidRPr="00306FA7">
        <w:t>Ав</w:t>
      </w:r>
      <w:r>
        <w:t>атарессы</w:t>
      </w:r>
      <w:proofErr w:type="spellEnd"/>
      <w:r>
        <w:t>, если сможешь.</w:t>
      </w:r>
      <w:r w:rsidRPr="00306FA7">
        <w:t xml:space="preserve"> 80 глаз у нас нету. Просто подсказка. </w:t>
      </w:r>
    </w:p>
    <w:p w:rsidR="000507E3" w:rsidRDefault="000507E3" w:rsidP="000507E3">
      <w:pPr>
        <w:ind w:firstLine="454"/>
      </w:pPr>
      <w:r w:rsidRPr="00306FA7">
        <w:lastRenderedPageBreak/>
        <w:t>Поэтом</w:t>
      </w:r>
      <w:r>
        <w:t>у снимите, пожалуйста, оскомину:</w:t>
      </w:r>
      <w:r w:rsidRPr="00306FA7">
        <w:t xml:space="preserve"> я не видел.</w:t>
      </w:r>
      <w:r>
        <w:t xml:space="preserve"> Никто не требовал с вас видеть. Г</w:t>
      </w:r>
      <w:r w:rsidRPr="00306FA7">
        <w:t>лавное, что в этой практике ты там стоял и в этом участвовал. То есть</w:t>
      </w:r>
      <w:r>
        <w:t>,</w:t>
      </w:r>
      <w:r w:rsidRPr="00306FA7">
        <w:t xml:space="preserve"> у нас на разные практики должны быть разные п</w:t>
      </w:r>
      <w:r>
        <w:t>риоритеты, разные целеполагания. П</w:t>
      </w:r>
      <w:r w:rsidRPr="00306FA7">
        <w:t>олучается – хоро</w:t>
      </w:r>
      <w:r>
        <w:t>шо, не получается – тоже хорошо: я ж всё-таки там стою.</w:t>
      </w:r>
      <w:r w:rsidRPr="00306FA7">
        <w:t xml:space="preserve"> </w:t>
      </w:r>
      <w:proofErr w:type="gramStart"/>
      <w:r w:rsidRPr="00306FA7">
        <w:t>Понимаете</w:t>
      </w:r>
      <w:proofErr w:type="gramEnd"/>
      <w:r w:rsidRPr="00306FA7">
        <w:t xml:space="preserve"> разницу?</w:t>
      </w:r>
    </w:p>
    <w:p w:rsidR="000507E3" w:rsidRDefault="000507E3" w:rsidP="000507E3">
      <w:pPr>
        <w:ind w:firstLine="454"/>
      </w:pPr>
      <w:r w:rsidRPr="00306FA7">
        <w:t xml:space="preserve">А как только вы начинаете напрягаться – у меня не получается, из вас прёт псих. Вас чуть-чуть перекрывают, потому что псих ни </w:t>
      </w:r>
      <w:r>
        <w:t xml:space="preserve">Отцу, ни Аватарам не нужен – </w:t>
      </w:r>
      <w:r w:rsidRPr="00306FA7">
        <w:t>слишком важная практика. Если бы это просто учебная прак</w:t>
      </w:r>
      <w:r>
        <w:t xml:space="preserve">тика: ну, псих – ладно, отработаем. </w:t>
      </w:r>
    </w:p>
    <w:p w:rsidR="000507E3" w:rsidRDefault="000507E3" w:rsidP="000507E3">
      <w:pPr>
        <w:ind w:firstLine="454"/>
      </w:pPr>
      <w:r>
        <w:t xml:space="preserve">А </w:t>
      </w:r>
      <w:r w:rsidRPr="00306FA7">
        <w:t xml:space="preserve">если мы идём в </w:t>
      </w:r>
      <w:proofErr w:type="spellStart"/>
      <w:r w:rsidRPr="00306FA7">
        <w:t>Первостяжание</w:t>
      </w:r>
      <w:proofErr w:type="spellEnd"/>
      <w:r w:rsidRPr="00306FA7">
        <w:t xml:space="preserve">, наши реакции нам же мешают. Потому что из нас нужно </w:t>
      </w:r>
      <w:proofErr w:type="spellStart"/>
      <w:r w:rsidRPr="00306FA7">
        <w:t>эманировать</w:t>
      </w:r>
      <w:proofErr w:type="spellEnd"/>
      <w:r w:rsidRPr="00306FA7">
        <w:t xml:space="preserve"> 16000 чистых выражений физики, а они уже замазаны нашим психом чуть-чуть. В ито</w:t>
      </w:r>
      <w:r>
        <w:t xml:space="preserve">ге, мы туда фиксируем плюс псих. </w:t>
      </w:r>
    </w:p>
    <w:p w:rsidR="000507E3" w:rsidRPr="00306FA7" w:rsidRDefault="000507E3" w:rsidP="000507E3">
      <w:pPr>
        <w:ind w:firstLine="454"/>
      </w:pPr>
      <w:r>
        <w:t>В</w:t>
      </w:r>
      <w:r w:rsidRPr="00306FA7">
        <w:t xml:space="preserve"> итоге некоторые люди, выхо</w:t>
      </w:r>
      <w:r>
        <w:t>дя туда, начнут сразу психовать. Т</w:t>
      </w:r>
      <w:r w:rsidRPr="00306FA7">
        <w:t>о есть</w:t>
      </w:r>
      <w:r>
        <w:t>,</w:t>
      </w:r>
      <w:r w:rsidRPr="00306FA7">
        <w:t xml:space="preserve"> мы закладываем заранее туда псих, только потому</w:t>
      </w:r>
      <w:r>
        <w:t>, что у нас не получилось.</w:t>
      </w:r>
      <w:r w:rsidRPr="00306FA7">
        <w:t xml:space="preserve"> </w:t>
      </w:r>
      <w:r>
        <w:t>Но</w:t>
      </w:r>
      <w:r w:rsidRPr="00306FA7">
        <w:t xml:space="preserve"> не видим, что в последствиях это будет фиксироваться на некоторых людей, кто туда попадёт. Мы ж не знаем</w:t>
      </w:r>
      <w:r>
        <w:t>, какую фиксацию на каждого</w:t>
      </w:r>
      <w:r w:rsidRPr="00306FA7">
        <w:t xml:space="preserve"> из нас в глубине и за что, какую ответственность накладывает Отец.</w:t>
      </w:r>
    </w:p>
    <w:p w:rsidR="000507E3" w:rsidRDefault="000507E3" w:rsidP="000507E3">
      <w:pPr>
        <w:ind w:firstLine="454"/>
      </w:pPr>
      <w:r w:rsidRPr="00306FA7">
        <w:t>Поэтому, пожалуйста, если по материи пс</w:t>
      </w:r>
      <w:r>
        <w:t>их – ладно, отправили в природу. Т</w:t>
      </w:r>
      <w:r w:rsidRPr="00306FA7">
        <w:t>ам есть</w:t>
      </w:r>
      <w:r>
        <w:t>,</w:t>
      </w:r>
      <w:r w:rsidRPr="00306FA7">
        <w:t xml:space="preserve"> кому гавкать и психо</w:t>
      </w:r>
      <w:r>
        <w:t>вать: кошки там сейчас ощерились.</w:t>
      </w:r>
      <w:r w:rsidRPr="00306FA7">
        <w:t xml:space="preserve"> </w:t>
      </w:r>
    </w:p>
    <w:p w:rsidR="000507E3" w:rsidRDefault="000507E3" w:rsidP="000507E3">
      <w:pPr>
        <w:ind w:firstLine="454"/>
      </w:pPr>
      <w:r>
        <w:t>Т</w:t>
      </w:r>
      <w:r w:rsidRPr="00306FA7">
        <w:t>о в Высокой Цельной Реальности природы такого типа нету. Поэтому у меня просьба: следить за вашими эмоцио</w:t>
      </w:r>
      <w:r>
        <w:t>нально-чувственными состояниями. П</w:t>
      </w:r>
      <w:r w:rsidRPr="00306FA7">
        <w:t>олучается – хоро</w:t>
      </w:r>
      <w:r>
        <w:t>шо, не получается – тоже хорошо. И</w:t>
      </w:r>
      <w:r w:rsidRPr="00306FA7">
        <w:t xml:space="preserve"> мы просто радостные, что стоим </w:t>
      </w:r>
      <w:r>
        <w:t xml:space="preserve">с Отцом и Аватарами, вот этими. </w:t>
      </w:r>
    </w:p>
    <w:p w:rsidR="000507E3" w:rsidRDefault="000507E3" w:rsidP="000507E3">
      <w:pPr>
        <w:ind w:firstLine="454"/>
      </w:pPr>
      <w:r>
        <w:t>И</w:t>
      </w:r>
      <w:r w:rsidRPr="00306FA7">
        <w:t>х будет несколько всего: пять, ну шесть, семь с учётом Отца. Практика.</w:t>
      </w:r>
    </w:p>
    <w:p w:rsidR="000507E3" w:rsidRDefault="000507E3" w:rsidP="000507E3">
      <w:pPr>
        <w:ind w:firstLine="454"/>
      </w:pPr>
      <w:r w:rsidRPr="00306FA7">
        <w:t xml:space="preserve">В общем, </w:t>
      </w:r>
      <w:r w:rsidRPr="00306FA7">
        <w:rPr>
          <w:b/>
        </w:rPr>
        <w:t>чем меньше психа, тем больше счастья у вас будет дальше по жизни.</w:t>
      </w:r>
      <w:r w:rsidRPr="00306FA7">
        <w:t xml:space="preserve"> Вот и подумайте об этом. </w:t>
      </w:r>
    </w:p>
    <w:p w:rsidR="000507E3" w:rsidRDefault="000507E3" w:rsidP="000507E3">
      <w:pPr>
        <w:ind w:firstLine="454"/>
      </w:pPr>
      <w:r w:rsidRPr="00306FA7">
        <w:t>И ещё такая подсказка. Веришь ты этому или не веришь, согласен ты с этим или не согласен, знаешь ты это или не знаешь, ничего не освобождает от закона – исполнить это, так как ты пришёл в этот зал. Нам совершенно не</w:t>
      </w:r>
      <w:r>
        <w:t xml:space="preserve"> важно:</w:t>
      </w:r>
      <w:r w:rsidRPr="00306FA7">
        <w:t xml:space="preserve"> вера, знание, умение и в</w:t>
      </w:r>
      <w:r>
        <w:t>сё остальное на данной практике. Э</w:t>
      </w:r>
      <w:r w:rsidRPr="00306FA7">
        <w:t xml:space="preserve">то ваш личный случай. </w:t>
      </w:r>
    </w:p>
    <w:p w:rsidR="000507E3" w:rsidRDefault="000507E3" w:rsidP="000507E3">
      <w:pPr>
        <w:ind w:firstLine="454"/>
      </w:pPr>
      <w:r w:rsidRPr="00306FA7">
        <w:t xml:space="preserve">Можете верить, можете не верить, можете сомневаться, можете не сомневаться, можете знать, можете не знать, это ваша, внимание, личная проблема. </w:t>
      </w:r>
    </w:p>
    <w:p w:rsidR="000507E3" w:rsidRDefault="000507E3" w:rsidP="000507E3">
      <w:pPr>
        <w:ind w:firstLine="454"/>
      </w:pPr>
      <w:r w:rsidRPr="00306FA7">
        <w:t xml:space="preserve">Потому </w:t>
      </w:r>
      <w:r w:rsidRPr="00743B54">
        <w:t>что</w:t>
      </w:r>
      <w:r w:rsidRPr="00306FA7">
        <w:rPr>
          <w:b/>
        </w:rPr>
        <w:t xml:space="preserve"> в Иерархии действует закон – Сделай сам!</w:t>
      </w:r>
      <w:r w:rsidRPr="00306FA7">
        <w:t xml:space="preserve"> Сам поверь, сам</w:t>
      </w:r>
      <w:r>
        <w:t xml:space="preserve"> не верь, сам знаю, сам не знаю. </w:t>
      </w:r>
    </w:p>
    <w:p w:rsidR="000507E3" w:rsidRPr="00306FA7" w:rsidRDefault="000507E3" w:rsidP="000507E3">
      <w:pPr>
        <w:ind w:firstLine="454"/>
      </w:pPr>
      <w:r>
        <w:t>Но</w:t>
      </w:r>
      <w:r w:rsidRPr="00306FA7">
        <w:t xml:space="preserve"> если ты пришёл и участвуешь в Синтезе, на этой практике все эти вопросы не действуют, они остаются внутри тебя. Ты можешь быть такой, какой ты есть, но мы чистой тупой физикой становимся в зале Отца, которой вообще ничего не надо, это чистая физика. И эманируем 16000 в</w:t>
      </w:r>
      <w:r>
        <w:t>ариантов чистой физики. В</w:t>
      </w:r>
      <w:r w:rsidRPr="00306FA7">
        <w:t>се остальные личные проблемы: видишь – не видишь, слышишь – не слышишь, это просто твои личные проблемы.</w:t>
      </w:r>
    </w:p>
    <w:p w:rsidR="000507E3" w:rsidRDefault="000507E3" w:rsidP="000507E3">
      <w:pPr>
        <w:ind w:firstLine="454"/>
      </w:pPr>
      <w:r w:rsidRPr="00306FA7">
        <w:t>Вот так идут</w:t>
      </w:r>
      <w:r w:rsidRPr="00306FA7">
        <w:rPr>
          <w:b/>
        </w:rPr>
        <w:t xml:space="preserve"> </w:t>
      </w:r>
      <w:r w:rsidRPr="00F31C9C">
        <w:t xml:space="preserve">практики </w:t>
      </w:r>
      <w:proofErr w:type="spellStart"/>
      <w:r w:rsidRPr="00F31C9C">
        <w:t>Первостяжания</w:t>
      </w:r>
      <w:proofErr w:type="spellEnd"/>
      <w:r w:rsidRPr="00306FA7">
        <w:t xml:space="preserve"> с Отцом. Попробуйте это оцени</w:t>
      </w:r>
      <w:r>
        <w:t>ть. А то вы иногда напрягаетесь:</w:t>
      </w:r>
    </w:p>
    <w:p w:rsidR="000507E3" w:rsidRDefault="000507E3" w:rsidP="000507E3">
      <w:pPr>
        <w:ind w:firstLine="454"/>
      </w:pPr>
      <w:proofErr w:type="gramStart"/>
      <w:r>
        <w:t>–  В</w:t>
      </w:r>
      <w:r w:rsidRPr="00306FA7">
        <w:t>от</w:t>
      </w:r>
      <w:proofErr w:type="gramEnd"/>
      <w:r w:rsidRPr="00306FA7">
        <w:t xml:space="preserve"> лично меня, как это касается?</w:t>
      </w:r>
      <w:r>
        <w:t xml:space="preserve"> – т</w:t>
      </w:r>
      <w:r w:rsidRPr="00306FA7">
        <w:t xml:space="preserve">ем, что ты в этом участвуешь. </w:t>
      </w:r>
    </w:p>
    <w:p w:rsidR="000507E3" w:rsidRDefault="000507E3" w:rsidP="000507E3">
      <w:pPr>
        <w:ind w:firstLine="454"/>
      </w:pPr>
      <w:proofErr w:type="gramStart"/>
      <w:r>
        <w:t xml:space="preserve">–  </w:t>
      </w:r>
      <w:r w:rsidRPr="00306FA7">
        <w:t>А</w:t>
      </w:r>
      <w:proofErr w:type="gramEnd"/>
      <w:r w:rsidRPr="00306FA7">
        <w:t xml:space="preserve"> я не вижу, это на других сказывается?</w:t>
      </w:r>
      <w:r>
        <w:t xml:space="preserve"> – ни в коей мере. Когда ты пред Отцом,</w:t>
      </w:r>
      <w:r w:rsidRPr="00306FA7">
        <w:t xml:space="preserve"> на соседе</w:t>
      </w:r>
      <w:r>
        <w:t>й ничего не сказывается от тебя. А</w:t>
      </w:r>
      <w:r w:rsidRPr="00306FA7">
        <w:t xml:space="preserve"> вот на тебя сказывается вся фиксация Аватар-Ипостасей. Во! Это ещё один псих снят</w:t>
      </w:r>
      <w:r>
        <w:t>.</w:t>
      </w:r>
    </w:p>
    <w:p w:rsidR="000507E3" w:rsidRDefault="000507E3" w:rsidP="000507E3">
      <w:pPr>
        <w:ind w:firstLine="454"/>
      </w:pPr>
      <w:r w:rsidRPr="00306FA7">
        <w:t xml:space="preserve">– </w:t>
      </w:r>
      <w:r>
        <w:t>А</w:t>
      </w:r>
      <w:r w:rsidRPr="00306FA7">
        <w:t xml:space="preserve"> я сомневаюсь</w:t>
      </w:r>
      <w:r>
        <w:t xml:space="preserve"> – а</w:t>
      </w:r>
      <w:r w:rsidRPr="00306FA7">
        <w:t xml:space="preserve"> это твои проблемы.</w:t>
      </w:r>
    </w:p>
    <w:p w:rsidR="000507E3" w:rsidRDefault="000507E3" w:rsidP="000507E3">
      <w:pPr>
        <w:ind w:firstLine="454"/>
      </w:pPr>
      <w:proofErr w:type="gramStart"/>
      <w:r>
        <w:t>–  А</w:t>
      </w:r>
      <w:proofErr w:type="gramEnd"/>
      <w:r>
        <w:t xml:space="preserve"> я не верю – т</w:t>
      </w:r>
      <w:r w:rsidRPr="00306FA7">
        <w:t xml:space="preserve">ем более. </w:t>
      </w:r>
    </w:p>
    <w:p w:rsidR="000507E3" w:rsidRDefault="000507E3" w:rsidP="000507E3">
      <w:pPr>
        <w:ind w:firstLine="454"/>
      </w:pPr>
      <w:proofErr w:type="gramStart"/>
      <w:r>
        <w:t xml:space="preserve">–  </w:t>
      </w:r>
      <w:r w:rsidRPr="00306FA7">
        <w:t>А</w:t>
      </w:r>
      <w:proofErr w:type="gramEnd"/>
      <w:r w:rsidRPr="00306FA7">
        <w:t xml:space="preserve"> что, если я не верю, эта система живёт?</w:t>
      </w:r>
      <w:r>
        <w:t xml:space="preserve"> – </w:t>
      </w:r>
      <w:r w:rsidRPr="00306FA7">
        <w:t>А что, если ты умрёшь, солнце умрёт? Оно останется и планета останется.</w:t>
      </w:r>
    </w:p>
    <w:p w:rsidR="000507E3" w:rsidRDefault="000507E3" w:rsidP="000507E3">
      <w:pPr>
        <w:ind w:firstLine="454"/>
      </w:pPr>
      <w:proofErr w:type="gramStart"/>
      <w:r>
        <w:t xml:space="preserve">–  </w:t>
      </w:r>
      <w:r w:rsidRPr="00306FA7">
        <w:t>Точно</w:t>
      </w:r>
      <w:proofErr w:type="gramEnd"/>
      <w:r w:rsidRPr="00306FA7">
        <w:t xml:space="preserve"> останется?</w:t>
      </w:r>
      <w:r>
        <w:t xml:space="preserve"> – </w:t>
      </w:r>
      <w:r w:rsidRPr="00306FA7">
        <w:t>Точно останется.</w:t>
      </w:r>
    </w:p>
    <w:p w:rsidR="000507E3" w:rsidRDefault="000507E3" w:rsidP="000507E3">
      <w:pPr>
        <w:ind w:firstLine="454"/>
      </w:pPr>
      <w:r w:rsidRPr="00306FA7">
        <w:t>Значит, от нашей веры жизнь солнца не зависит. Точно! Значит, от нашей веры Иерархия, которая управляет солнцем, тоже не з</w:t>
      </w:r>
      <w:r>
        <w:t xml:space="preserve">ависит. Точно! Представляешь! </w:t>
      </w:r>
      <w:r w:rsidRPr="00E95FF9">
        <w:rPr>
          <w:i/>
        </w:rPr>
        <w:t>(слышен плач)</w:t>
      </w:r>
      <w:r>
        <w:t xml:space="preserve"> Это ваш плач.</w:t>
      </w:r>
      <w:r w:rsidRPr="00306FA7">
        <w:t xml:space="preserve"> </w:t>
      </w:r>
      <w:r>
        <w:t xml:space="preserve">Я же не зря о психах – </w:t>
      </w:r>
      <w:proofErr w:type="spellStart"/>
      <w:r w:rsidRPr="009B020D">
        <w:rPr>
          <w:i/>
        </w:rPr>
        <w:t>расслабуха</w:t>
      </w:r>
      <w:proofErr w:type="spellEnd"/>
      <w:r w:rsidRPr="00306FA7">
        <w:t xml:space="preserve"> за окном. </w:t>
      </w:r>
    </w:p>
    <w:p w:rsidR="000507E3" w:rsidRDefault="000507E3" w:rsidP="000507E3">
      <w:pPr>
        <w:ind w:firstLine="454"/>
      </w:pPr>
      <w:r w:rsidRPr="00306FA7">
        <w:t xml:space="preserve">А теперь практика. </w:t>
      </w:r>
    </w:p>
    <w:p w:rsidR="000507E3" w:rsidRDefault="000507E3" w:rsidP="000507E3">
      <w:pPr>
        <w:ind w:firstLine="454"/>
      </w:pPr>
      <w:r w:rsidRPr="00306FA7">
        <w:t>Умру, может быть это не хорошее слово, но это тот край, который всегда легко показать и все понимают, что</w:t>
      </w:r>
      <w:r>
        <w:t xml:space="preserve"> он есть. То есть, верю-не-верю – </w:t>
      </w:r>
      <w:r w:rsidRPr="00306FA7">
        <w:t>края нет, б</w:t>
      </w:r>
      <w:r>
        <w:t xml:space="preserve">ескрайняя вера! А живу или умру – </w:t>
      </w:r>
      <w:r w:rsidRPr="00306FA7">
        <w:t xml:space="preserve">край есть. </w:t>
      </w:r>
    </w:p>
    <w:p w:rsidR="000507E3" w:rsidRPr="00306FA7" w:rsidRDefault="000507E3" w:rsidP="000507E3">
      <w:pPr>
        <w:ind w:firstLine="454"/>
      </w:pPr>
      <w:r w:rsidRPr="00306FA7">
        <w:lastRenderedPageBreak/>
        <w:t>Так, галёрка, галёрка</w:t>
      </w:r>
      <w:r>
        <w:t>, тишина! А</w:t>
      </w:r>
      <w:r w:rsidRPr="00306FA7">
        <w:t xml:space="preserve">у, </w:t>
      </w:r>
      <w:proofErr w:type="spellStart"/>
      <w:r w:rsidRPr="00306FA7">
        <w:t>кричухи</w:t>
      </w:r>
      <w:proofErr w:type="spellEnd"/>
      <w:r w:rsidRPr="00306FA7">
        <w:t>. Я ж сказал</w:t>
      </w:r>
      <w:r>
        <w:t>: псих есть. Настраивал, настраивал – провокация окна:</w:t>
      </w:r>
      <w:r w:rsidRPr="00306FA7">
        <w:t xml:space="preserve"> </w:t>
      </w:r>
      <w:proofErr w:type="spellStart"/>
      <w:r>
        <w:t>э</w:t>
      </w:r>
      <w:r w:rsidRPr="00306FA7">
        <w:t>у</w:t>
      </w:r>
      <w:proofErr w:type="spellEnd"/>
      <w:r w:rsidRPr="00306FA7">
        <w:t xml:space="preserve">, </w:t>
      </w:r>
      <w:proofErr w:type="spellStart"/>
      <w:r w:rsidRPr="00306FA7">
        <w:t>ге</w:t>
      </w:r>
      <w:proofErr w:type="spellEnd"/>
      <w:r w:rsidRPr="00306FA7">
        <w:t xml:space="preserve">-е, </w:t>
      </w:r>
      <w:r w:rsidRPr="00166DCA">
        <w:rPr>
          <w:i/>
        </w:rPr>
        <w:t>(за окном слышны возгласы)</w:t>
      </w:r>
      <w:r>
        <w:t>. Псих сняли. Я</w:t>
      </w:r>
      <w:r w:rsidRPr="00306FA7">
        <w:t xml:space="preserve"> вас просто настраивал. Практика.</w:t>
      </w:r>
    </w:p>
    <w:p w:rsidR="000507E3" w:rsidRPr="00CB7486" w:rsidRDefault="000507E3" w:rsidP="000507E3">
      <w:pPr>
        <w:pStyle w:val="12"/>
        <w:spacing w:before="0" w:after="0"/>
        <w:ind w:firstLine="454"/>
      </w:pPr>
      <w:bookmarkStart w:id="31" w:name="_Toc526717829"/>
      <w:bookmarkStart w:id="32" w:name="_Toc535446464"/>
      <w:bookmarkStart w:id="33" w:name="_Toc134372199"/>
      <w:r w:rsidRPr="00CB7486">
        <w:t>Практика 6. Явление фикса</w:t>
      </w:r>
      <w:r>
        <w:t xml:space="preserve">ции 16384-х Высоких Цельностей Изначально </w:t>
      </w:r>
      <w:proofErr w:type="spellStart"/>
      <w:r w:rsidRPr="00814841">
        <w:t>Вышестояще</w:t>
      </w:r>
      <w:proofErr w:type="spellEnd"/>
      <w:r w:rsidRPr="00CB7486">
        <w:t xml:space="preserve"> на каждом из нас в явлении организации Изначально Вышестоящего Дома Изначально Вышестоящего Отца в расширении 16384-я Высокими Цельностями</w:t>
      </w:r>
      <w:bookmarkEnd w:id="31"/>
      <w:bookmarkEnd w:id="32"/>
      <w:bookmarkEnd w:id="33"/>
    </w:p>
    <w:p w:rsidR="000507E3" w:rsidRDefault="000507E3" w:rsidP="000507E3">
      <w:pPr>
        <w:ind w:firstLine="454"/>
        <w:rPr>
          <w:b/>
        </w:rPr>
      </w:pPr>
      <w:r w:rsidRPr="00CB7486">
        <w:t>Мы возжигаемся всем Синтезом каждого из нас.</w:t>
      </w:r>
      <w:r>
        <w:rPr>
          <w:b/>
        </w:rPr>
        <w:t xml:space="preserve"> </w:t>
      </w:r>
    </w:p>
    <w:p w:rsidR="000507E3" w:rsidRDefault="000507E3" w:rsidP="000507E3">
      <w:pPr>
        <w:ind w:firstLine="454"/>
        <w:rPr>
          <w:b/>
        </w:rPr>
      </w:pPr>
      <w:r w:rsidRPr="00CB7486">
        <w:t>Синтезируемся с Изначально Вышестоящими Аватарами Синтеза Кут Хуми Фаинь. Проникаемся Синтез Синтезом Изначально Вышестоящего Отца Изначально Вышестоящих Аватаров Синтеза Кут Хуми Фаинь.</w:t>
      </w:r>
      <w:r>
        <w:rPr>
          <w:b/>
        </w:rPr>
        <w:t xml:space="preserve"> </w:t>
      </w:r>
    </w:p>
    <w:p w:rsidR="000507E3" w:rsidRPr="004F57A4" w:rsidRDefault="000507E3" w:rsidP="000507E3">
      <w:pPr>
        <w:ind w:firstLine="454"/>
        <w:rPr>
          <w:b/>
        </w:rPr>
      </w:pPr>
      <w:r w:rsidRPr="00CB7486">
        <w:t>Переходим в Зал Изначально Вышестоящего Дома Изначально Вышесто</w:t>
      </w:r>
      <w:r>
        <w:t xml:space="preserve">ящего Отца 192-х Высоко Цельно Изначально </w:t>
      </w:r>
      <w:proofErr w:type="spellStart"/>
      <w:r>
        <w:t>В</w:t>
      </w:r>
      <w:r w:rsidRPr="00CB7486">
        <w:t>ышестоя</w:t>
      </w:r>
      <w:r w:rsidRPr="00814841">
        <w:t>ще</w:t>
      </w:r>
      <w:proofErr w:type="spellEnd"/>
      <w:r w:rsidRPr="00CB7486">
        <w:t>. Развёртываемся пред Аватарами Синтеза Кут Хуми Фаинь в форме Служения</w:t>
      </w:r>
      <w:r>
        <w:t>. То есть</w:t>
      </w:r>
      <w:r w:rsidRPr="00217C3B">
        <w:t xml:space="preserve"> Аватарами, Владыками, Учителями, Ипостасями – кем вы служите</w:t>
      </w:r>
      <w:r>
        <w:t>, должность</w:t>
      </w:r>
      <w:r w:rsidRPr="00217C3B">
        <w:t>.</w:t>
      </w:r>
    </w:p>
    <w:p w:rsidR="000507E3" w:rsidRDefault="000507E3" w:rsidP="000507E3">
      <w:pPr>
        <w:ind w:firstLine="454"/>
      </w:pPr>
      <w:r w:rsidRPr="00CB7486">
        <w:t xml:space="preserve">Синтезируемся с Хум Изначально Вышестоящих </w:t>
      </w:r>
      <w:r>
        <w:t>Аватаров Синтеза Кут Хуми Фаинь. С</w:t>
      </w:r>
      <w:r w:rsidRPr="00CB7486">
        <w:t>тяжаем 16384 Синтез Синтеза Изначально Вышестоящего Отца, прося преобразить каждого из нас и синтез нас на явление фикса</w:t>
      </w:r>
      <w:r>
        <w:t xml:space="preserve">ции 16384-х Высоких Цельностей Изначально </w:t>
      </w:r>
      <w:proofErr w:type="spellStart"/>
      <w:r>
        <w:t>В</w:t>
      </w:r>
      <w:r w:rsidRPr="00CB7486">
        <w:t>ышесто</w:t>
      </w:r>
      <w:r w:rsidRPr="00814841">
        <w:t>яще</w:t>
      </w:r>
      <w:proofErr w:type="spellEnd"/>
      <w:r w:rsidRPr="00CB7486">
        <w:t xml:space="preserve"> на каждом из нас в явлении организации Изначально Вышестоящего Дома Изначально Вышес</w:t>
      </w:r>
      <w:r>
        <w:t>тоящего Отца в расширении 16384-я</w:t>
      </w:r>
      <w:r w:rsidRPr="00CB7486">
        <w:t xml:space="preserve"> Высокими Цельностями.</w:t>
      </w:r>
    </w:p>
    <w:p w:rsidR="000507E3" w:rsidRDefault="000507E3" w:rsidP="000507E3">
      <w:pPr>
        <w:ind w:firstLine="454"/>
      </w:pPr>
      <w:r w:rsidRPr="00CB7486">
        <w:t>И возжигаясь 16384-я Синтез Синтезами Изначально Вышестоящего Отца, преображаемся ими.</w:t>
      </w:r>
      <w:r>
        <w:t xml:space="preserve"> </w:t>
      </w:r>
    </w:p>
    <w:p w:rsidR="000507E3" w:rsidRPr="00CB7486" w:rsidRDefault="000507E3" w:rsidP="000507E3">
      <w:pPr>
        <w:ind w:firstLine="454"/>
      </w:pPr>
      <w:r w:rsidRPr="00CB7486">
        <w:t>И возжигаясь этим, мы синтезируемся с Изначально Вышестоящим Отцом. Переходим в Зал Изначально Вышесто</w:t>
      </w:r>
      <w:r>
        <w:t xml:space="preserve">ящего Отца 257-и Высоко Цельно Изначально </w:t>
      </w:r>
      <w:proofErr w:type="spellStart"/>
      <w:r>
        <w:t>В</w:t>
      </w:r>
      <w:r w:rsidRPr="00CB7486">
        <w:t>ышестоя</w:t>
      </w:r>
      <w:r w:rsidRPr="00814841">
        <w:t>ще</w:t>
      </w:r>
      <w:proofErr w:type="spellEnd"/>
      <w:r w:rsidRPr="00CB7486">
        <w:t>.</w:t>
      </w:r>
    </w:p>
    <w:p w:rsidR="000507E3" w:rsidRPr="00CB7486" w:rsidRDefault="000507E3" w:rsidP="000507E3">
      <w:pPr>
        <w:ind w:firstLine="454"/>
      </w:pPr>
      <w:r w:rsidRPr="00CB7486">
        <w:t>Синтезируемся с Хум Изначально Вышестоящего Отца, стяжаем 16384 Синтеза Изначально Вышестоящего Отца.</w:t>
      </w:r>
      <w:r>
        <w:t xml:space="preserve"> И возжигаясь 16384</w:t>
      </w:r>
      <w:r w:rsidRPr="00CB7486">
        <w:t xml:space="preserve"> Синтезами Изначально Вышестоящего Отца, мы синтезируемся с Изначально Вышестоящим Отцом. И в синтезе с Изначально Вышестоящим Отцом переходим в</w:t>
      </w:r>
      <w:r>
        <w:t xml:space="preserve"> Зал 16385-й Высокой Цельности Изначально </w:t>
      </w:r>
      <w:proofErr w:type="spellStart"/>
      <w:r>
        <w:t>В</w:t>
      </w:r>
      <w:r w:rsidRPr="00CB7486">
        <w:t>ышесто</w:t>
      </w:r>
      <w:r w:rsidRPr="00814841">
        <w:t>яще</w:t>
      </w:r>
      <w:proofErr w:type="spellEnd"/>
      <w:r>
        <w:t>. Развёртываемся в з</w:t>
      </w:r>
      <w:r w:rsidRPr="00CB7486">
        <w:t>але пред Изначально Вышестоящим Отцом.</w:t>
      </w:r>
    </w:p>
    <w:p w:rsidR="000507E3" w:rsidRDefault="000507E3" w:rsidP="000507E3">
      <w:pPr>
        <w:ind w:firstLine="454"/>
      </w:pPr>
      <w:r w:rsidRPr="00CB7486">
        <w:t xml:space="preserve">Синтезируясь с Хум Изначально Вышестоящего Отца, стяжаем Синтез Изначально Вышестоящего Отца, прося преобразить каждого из нас и синтез нас, адаптировать, </w:t>
      </w:r>
      <w:proofErr w:type="spellStart"/>
      <w:r w:rsidRPr="00CB7486">
        <w:t>трансвизировать</w:t>
      </w:r>
      <w:proofErr w:type="spellEnd"/>
      <w:r w:rsidRPr="00CB7486">
        <w:t>, реорг</w:t>
      </w:r>
      <w:r>
        <w:t>анизовать и развернуть на 16384</w:t>
      </w:r>
      <w:r w:rsidRPr="00CB7486">
        <w:t xml:space="preserve"> Высокие Цельности постепенным явлением Высоких Цельных Реальностей, с расширением Метагалактики Фа данным явлением каждым из нас и синтезом нас физически собою.</w:t>
      </w:r>
    </w:p>
    <w:p w:rsidR="000507E3" w:rsidRPr="00CB7486" w:rsidRDefault="000507E3" w:rsidP="000507E3">
      <w:pPr>
        <w:ind w:firstLine="454"/>
      </w:pPr>
      <w:r w:rsidRPr="00CB7486">
        <w:t>И возжигаясь Синтезом Изначально Вышестоящего Отца, преображаемся им.</w:t>
      </w:r>
      <w:r>
        <w:t xml:space="preserve"> </w:t>
      </w:r>
      <w:r w:rsidRPr="00CB7486">
        <w:t>Возжигаемся служебным Статусом должностного явления: Посвящённым, Служащим, Ипостасью, Учителем, Владыкой, развёртываясь, преображаясь в статусной форме пред Изначально Вышестоящим Отцом.</w:t>
      </w:r>
    </w:p>
    <w:p w:rsidR="000507E3" w:rsidRDefault="000507E3" w:rsidP="000507E3">
      <w:pPr>
        <w:ind w:firstLine="454"/>
      </w:pPr>
      <w:r w:rsidRPr="00CB7486">
        <w:t>Синтезируясь с Хум Изначально Вышестоящего Отца, стяжаем 16384 Синтез</w:t>
      </w:r>
      <w:r>
        <w:t xml:space="preserve">а Изначально Вышестоящего Отца </w:t>
      </w:r>
      <w:r w:rsidRPr="00CB7486">
        <w:t>фиксации Высоких Цельностей Изначально Вышестоящего Отца физи</w:t>
      </w:r>
      <w:r>
        <w:t xml:space="preserve">чески собою. </w:t>
      </w:r>
    </w:p>
    <w:p w:rsidR="000507E3" w:rsidRDefault="000507E3" w:rsidP="000507E3">
      <w:pPr>
        <w:ind w:firstLine="454"/>
      </w:pPr>
      <w:r>
        <w:t>И возжигаясь 16384</w:t>
      </w:r>
      <w:r w:rsidRPr="00CB7486">
        <w:t xml:space="preserve"> Синтезами Изначально Вышестоящего Отца, мы синтезируемся с Изначально Вышестоящим Посвящённым Изначально Вышестоящего Отца, с Изначально Вышестоящим Служащим Изначально Вышестоящ</w:t>
      </w:r>
      <w:r>
        <w:t>его Отца, Изначально Вышестоящей</w:t>
      </w:r>
      <w:r w:rsidRPr="00CB7486">
        <w:t xml:space="preserve"> Ипостасью Изначально Вышестоящего Отца и Изначально Вышестоящим Учителем Изначально Вышестоящего Отца.</w:t>
      </w:r>
      <w:r>
        <w:t xml:space="preserve"> </w:t>
      </w:r>
    </w:p>
    <w:p w:rsidR="000507E3" w:rsidRDefault="000507E3" w:rsidP="000507E3">
      <w:pPr>
        <w:ind w:firstLine="454"/>
      </w:pPr>
      <w:r w:rsidRPr="00CB7486">
        <w:t>Синтезируемся с Изначально Вышестоящим Владыкой Изначально Вышестоящего Отца.</w:t>
      </w:r>
      <w:r>
        <w:t xml:space="preserve"> </w:t>
      </w:r>
    </w:p>
    <w:p w:rsidR="000507E3" w:rsidRDefault="000507E3" w:rsidP="000507E3">
      <w:pPr>
        <w:ind w:firstLine="454"/>
      </w:pPr>
      <w:r w:rsidRPr="00CB7486">
        <w:t>Синтезируемся с Изначально Вышестоящим Аватаром Изначально Вышестоящего Отца.</w:t>
      </w:r>
    </w:p>
    <w:p w:rsidR="000507E3" w:rsidRDefault="000507E3" w:rsidP="000507E3">
      <w:pPr>
        <w:ind w:firstLine="454"/>
      </w:pPr>
      <w:r>
        <w:t xml:space="preserve">И синтезируемся с </w:t>
      </w:r>
      <w:r w:rsidRPr="00CB7486">
        <w:t>Изначально Вышестоящим</w:t>
      </w:r>
      <w:r>
        <w:t xml:space="preserve"> Отцом </w:t>
      </w:r>
      <w:r w:rsidRPr="00CB7486">
        <w:t>Изначально Вышестоящего Отца</w:t>
      </w:r>
      <w:r>
        <w:t>.</w:t>
      </w:r>
    </w:p>
    <w:p w:rsidR="000507E3" w:rsidRPr="00CB7486" w:rsidRDefault="000507E3" w:rsidP="000507E3">
      <w:pPr>
        <w:ind w:firstLine="454"/>
      </w:pPr>
      <w:r w:rsidRPr="00CB7486">
        <w:t>И проникаясь семью Аватар-Ипостасями Изначально Вышестоящего Отца собою, мы синтезируемся с Изначально Вышестоящим Отцом и стяжаем 4096 Частей Изначально Вышестоящего Посвящённого Изначально Вышестоящего Отца в фиксации по 4096-ти Высоким Цельностям Изначально Вышестоящего Отца.</w:t>
      </w:r>
    </w:p>
    <w:p w:rsidR="000507E3" w:rsidRPr="00CB7486" w:rsidRDefault="000507E3" w:rsidP="000507E3">
      <w:pPr>
        <w:ind w:firstLine="454"/>
      </w:pPr>
      <w:r w:rsidRPr="00CB7486">
        <w:t>Синтезируясь с Изначально Вышестоящим Отцом, стяжаем развёртывание 4096-ти Частей с 4097-й по 8192-ю Высокую Цельность Изначально Вышестоящего Отца Изначально Вышестоящего Служащего Изначально Вышестоящего Отца.</w:t>
      </w:r>
    </w:p>
    <w:p w:rsidR="000507E3" w:rsidRPr="00CB7486" w:rsidRDefault="000507E3" w:rsidP="000507E3">
      <w:pPr>
        <w:ind w:firstLine="454"/>
      </w:pPr>
      <w:r w:rsidRPr="00CB7486">
        <w:lastRenderedPageBreak/>
        <w:t>Синтезируемся с Хум Изначально Вышестоящего Отца и стяжаем 4096 Частей с 8193-ю по 12288-ю Высокую Цельность Изначально Вышестоящего Отца Изначально Вышестоящей Ипостаси Изначально Вышестоящего Отца.</w:t>
      </w:r>
    </w:p>
    <w:p w:rsidR="000507E3" w:rsidRPr="00CB7486" w:rsidRDefault="000507E3" w:rsidP="000507E3">
      <w:pPr>
        <w:ind w:firstLine="454"/>
      </w:pPr>
      <w:r w:rsidRPr="00CB7486">
        <w:t>И синтезируясь с Хум Изначально Вышестоящего Отца, стяжаем 4096 Частей Изначально Вышестоящего Отца явлением с 12289-ю по 16384-ю Высокую Цельность Изначально Вышестоящего Отца Изначально Вышестоящего Учителя Изначально Вышестоящего Отца явления 4096-рицы Изначально Вышестоящего Учителя Изначально Вышестоящего Отца физически собою.</w:t>
      </w:r>
    </w:p>
    <w:p w:rsidR="000507E3" w:rsidRPr="00CB7486" w:rsidRDefault="000507E3" w:rsidP="000507E3">
      <w:pPr>
        <w:ind w:firstLine="454"/>
      </w:pPr>
      <w:r w:rsidRPr="00CB7486">
        <w:t>И синтезируясь с Хум Изначально Вышестоящего Отца, стяжаем 16384 Высокие Цельные явления 16384-рицы Человека Изначально Вышестоящего Отца Изначально Вышестоящим Владыкой Изначально Вышестоящего Отца, развёртываясь концентрацией 16384-я Цельностями Изначально Вышестоящего Отца.</w:t>
      </w:r>
      <w:r>
        <w:t xml:space="preserve"> </w:t>
      </w:r>
      <w:r w:rsidRPr="00CB7486">
        <w:t>И возжигаясь 16384-я Синтезами Изначально Вышестоящего Отца, преображаемся им.</w:t>
      </w:r>
    </w:p>
    <w:p w:rsidR="000507E3" w:rsidRPr="00CB7486" w:rsidRDefault="000507E3" w:rsidP="000507E3">
      <w:pPr>
        <w:ind w:firstLine="454"/>
      </w:pPr>
      <w:r w:rsidRPr="00CB7486">
        <w:t xml:space="preserve">И синтезируясь с Изначально Вышестоящим Отцом, мы стяжаем </w:t>
      </w:r>
      <w:proofErr w:type="spellStart"/>
      <w:r w:rsidRPr="00CB7486">
        <w:t>Иерархизированный</w:t>
      </w:r>
      <w:proofErr w:type="spellEnd"/>
      <w:r w:rsidRPr="00CB7486">
        <w:t xml:space="preserve"> Синтез явления всего во всём. Синтезируясь с Хум, стяжая 98304 Синтеза Изначально Вышестоящего Отца явления всего разнообразия Частей, Систем, Аппаратов и Частностей.</w:t>
      </w:r>
    </w:p>
    <w:p w:rsidR="000507E3" w:rsidRDefault="000507E3" w:rsidP="000507E3">
      <w:pPr>
        <w:ind w:firstLine="454"/>
        <w:rPr>
          <w:b/>
        </w:rPr>
      </w:pPr>
      <w:r w:rsidRPr="00CB7486">
        <w:t xml:space="preserve">И синтезируясь с Изначально Вышестоящим Аватаром Изначально Вышестоящего Отца, просим </w:t>
      </w:r>
      <w:r w:rsidRPr="00446C80">
        <w:t>развернуть Изначально Вышестоящую Иерархию Изначально Вышестоящего Отца в 98304 явления видов Частей, Систем, Аппаратов и Частностей Изначально Вышестоящего Отца синтезфизически собою</w:t>
      </w:r>
      <w:r w:rsidRPr="00AB31BB">
        <w:rPr>
          <w:b/>
        </w:rPr>
        <w:t>.</w:t>
      </w:r>
      <w:r>
        <w:rPr>
          <w:b/>
        </w:rPr>
        <w:t xml:space="preserve"> </w:t>
      </w:r>
    </w:p>
    <w:p w:rsidR="000507E3" w:rsidRDefault="000507E3" w:rsidP="000507E3">
      <w:pPr>
        <w:ind w:firstLine="454"/>
      </w:pPr>
      <w:r>
        <w:t>И возжигаясь 98</w:t>
      </w:r>
      <w:r w:rsidRPr="00CB7486">
        <w:t xml:space="preserve"> Ядрами Синтеза Изначально Вышестоящего Отца каждым из нас, просим Изначально Вышестоящего Отца развернуть Ядра Синтеза каждого из нас и зафиксировать в первые сверху по 1004, а далее по 1003 общим явлением 98304-х явлений организации Материи и организации Огня в Иерархическом разнообразии управле</w:t>
      </w:r>
      <w:r>
        <w:t>ния, организации и реализации им</w:t>
      </w:r>
      <w:r w:rsidRPr="00CB7486">
        <w:t xml:space="preserve"> физически собою.</w:t>
      </w:r>
      <w:r>
        <w:t xml:space="preserve"> </w:t>
      </w:r>
    </w:p>
    <w:p w:rsidR="000507E3" w:rsidRDefault="000507E3" w:rsidP="000507E3">
      <w:pPr>
        <w:ind w:firstLine="454"/>
      </w:pPr>
      <w:r w:rsidRPr="00CB7486">
        <w:t>И возжигаясь 98-ю Ядрами Синтеза каждого из нас, синтезируясь с Хум Изначально Вышестоящего Отца, стяжаем 98304 Синтеза Изначально Вышестоящего Отца в развёртывании 98-и Синтезов и 98-и Ядер Синтеза Изначально Вышестоящего Отца физически каждым из нас и синтеза нас.</w:t>
      </w:r>
      <w:r>
        <w:t xml:space="preserve"> </w:t>
      </w:r>
    </w:p>
    <w:p w:rsidR="000507E3" w:rsidRDefault="000507E3" w:rsidP="000507E3">
      <w:pPr>
        <w:ind w:firstLine="454"/>
      </w:pPr>
      <w:r w:rsidRPr="00CB7486">
        <w:t>И возжигаясь 98304-я Синтезами Изначально Вышестоящего Отца, преображаемся ими, преображ</w:t>
      </w:r>
      <w:r>
        <w:t>аясь всеми стяжёнными Синтезами,</w:t>
      </w:r>
      <w:r w:rsidRPr="00CB7486">
        <w:t xml:space="preserve"> в общем.</w:t>
      </w:r>
      <w:r>
        <w:t xml:space="preserve"> </w:t>
      </w:r>
    </w:p>
    <w:p w:rsidR="000507E3" w:rsidRPr="00A1741A" w:rsidRDefault="000507E3" w:rsidP="000507E3">
      <w:pPr>
        <w:ind w:firstLine="454"/>
        <w:rPr>
          <w:b/>
        </w:rPr>
      </w:pPr>
      <w:r>
        <w:t>И возжигаясь,</w:t>
      </w:r>
      <w:r w:rsidRPr="00CB7486">
        <w:t xml:space="preserve"> преображаясь Синтезом Изначально Вышестоящего Отца, мы синтезируемся с Изначально Вышестоящим Отцом, и просим расширить ИВДИВО на 16384</w:t>
      </w:r>
      <w:r>
        <w:t>-е</w:t>
      </w:r>
      <w:r w:rsidRPr="00CB7486">
        <w:t xml:space="preserve"> оболочки Высоких </w:t>
      </w:r>
      <w:r>
        <w:t>Цельностей Изначально Вышестоящи</w:t>
      </w:r>
      <w:r w:rsidRPr="00CB7486">
        <w:t>е.</w:t>
      </w:r>
    </w:p>
    <w:p w:rsidR="000507E3" w:rsidRDefault="000507E3" w:rsidP="000507E3">
      <w:pPr>
        <w:ind w:firstLine="454"/>
      </w:pPr>
      <w:r w:rsidRPr="00CB7486">
        <w:t>Синтезируемся с Изначально Вышестоящим Отцом Изначально Вышестоящего Отца – Главой Изначально Вышестоящего Дома Изначально Вышестоящего Отца, прося развернуть 98304 оболочки, включая 16384 Высоких Цельностей Изначально Вышестоящего Отца явления организации Огня и М</w:t>
      </w:r>
      <w:r>
        <w:t xml:space="preserve">атерии данными оболочками собою. </w:t>
      </w:r>
    </w:p>
    <w:p w:rsidR="000507E3" w:rsidRDefault="000507E3" w:rsidP="000507E3">
      <w:pPr>
        <w:ind w:firstLine="454"/>
      </w:pPr>
      <w:r>
        <w:t>И</w:t>
      </w:r>
      <w:r w:rsidRPr="00CB7486">
        <w:t xml:space="preserve"> стяжая концентрацию Изначально Вышестоящего Дома Изначально Вышестоящего Отца на каждом из нас, включая Высокие Цельности Изначально Вышестоящего Отца в целом.</w:t>
      </w:r>
      <w:r>
        <w:t xml:space="preserve"> </w:t>
      </w:r>
    </w:p>
    <w:p w:rsidR="000507E3" w:rsidRDefault="000507E3" w:rsidP="000507E3">
      <w:pPr>
        <w:ind w:firstLine="454"/>
      </w:pPr>
      <w:r w:rsidRPr="00CB7486">
        <w:t>И возжигаясь этим, синтезируясь с Хум Изначально Вышестоящего Отца, стяжаем Синтез Изначально Вышестоящего Отца, прося преобразить каждого из нас и синтез нас на новое явление Изначально Вышестоящего Дома Изначально Вышестоящего Отца синтезфизически собою.</w:t>
      </w:r>
    </w:p>
    <w:p w:rsidR="000507E3" w:rsidRPr="00CB7486" w:rsidRDefault="000507E3" w:rsidP="000507E3">
      <w:pPr>
        <w:ind w:firstLine="454"/>
      </w:pPr>
      <w:r w:rsidRPr="00CB7486">
        <w:t xml:space="preserve">И возжигаясь Синтезом Изначально Вышестоящего Отца, преображаемся им, </w:t>
      </w:r>
      <w:proofErr w:type="spellStart"/>
      <w:r w:rsidRPr="00CB7486">
        <w:t>э</w:t>
      </w:r>
      <w:r>
        <w:t>манируя</w:t>
      </w:r>
      <w:proofErr w:type="spellEnd"/>
      <w:r>
        <w:t xml:space="preserve"> 16384 физически фиксаци</w:t>
      </w:r>
      <w:r w:rsidRPr="00CB7486">
        <w:t xml:space="preserve">й и </w:t>
      </w:r>
      <w:proofErr w:type="spellStart"/>
      <w:r w:rsidRPr="00CB7486">
        <w:t>физичностью</w:t>
      </w:r>
      <w:proofErr w:type="spellEnd"/>
      <w:r w:rsidRPr="00CB7486">
        <w:t xml:space="preserve"> на 16384-рицу Высоких Цельностей Изначально Вышестоящего Отца в постепенном овладении ими. И возжигаясь, преображаемся этим.</w:t>
      </w:r>
    </w:p>
    <w:p w:rsidR="000507E3" w:rsidRPr="00CB7486" w:rsidRDefault="000507E3" w:rsidP="000507E3">
      <w:pPr>
        <w:ind w:firstLine="454"/>
      </w:pPr>
      <w:r w:rsidRPr="00CB7486">
        <w:t>И мы благодарим Изначально Вышестоящего Отца Изначально Вышестоящего Отца, Изначально Вышестоящего Аватара, Изначально Вышестоящего Владыку, Изначально Вышестоящего Учителя, Изначально Вышестоящую Ипостась, Изначально Вышестоящего Служащего, Изначально Вышестоящего Посвящённого Изначально Вышестоящего Отца.</w:t>
      </w:r>
    </w:p>
    <w:p w:rsidR="000507E3" w:rsidRDefault="000507E3" w:rsidP="000507E3">
      <w:pPr>
        <w:ind w:firstLine="454"/>
      </w:pPr>
      <w:r w:rsidRPr="00CB7486">
        <w:t>Синтезируемся с Изначально В</w:t>
      </w:r>
      <w:r>
        <w:t>ышестоящим Отцом. Переходим из з</w:t>
      </w:r>
      <w:r w:rsidRPr="00CB7486">
        <w:t>ала Изначальн</w:t>
      </w:r>
      <w:r>
        <w:t>о Вышестоящего Отца 16385-го в з</w:t>
      </w:r>
      <w:r w:rsidRPr="00CB7486">
        <w:t>ал Изначально Вышестоящего Отца 257-й.</w:t>
      </w:r>
      <w:r>
        <w:t xml:space="preserve"> </w:t>
      </w:r>
      <w:r w:rsidRPr="00CB7486">
        <w:t xml:space="preserve">Развёртываемся пред Изначально Вышестоящим Отцом. </w:t>
      </w:r>
    </w:p>
    <w:p w:rsidR="000507E3" w:rsidRDefault="000507E3" w:rsidP="000507E3">
      <w:pPr>
        <w:ind w:firstLine="454"/>
      </w:pPr>
      <w:r w:rsidRPr="00CB7486">
        <w:t xml:space="preserve">Синтезируемся с Хум Изначально Вышестоящего Отца, стяжаем Синтез Изначально Вышестоящего Отца, прося Изначально </w:t>
      </w:r>
      <w:r>
        <w:t>Вышестоящего Отца перспективное развитие</w:t>
      </w:r>
      <w:r w:rsidRPr="00CB7486">
        <w:t xml:space="preserve"> Высокими Цельностями Изначально Вышестоящего Отца каждым из нас и синтезом нас.</w:t>
      </w:r>
    </w:p>
    <w:p w:rsidR="000507E3" w:rsidRDefault="000507E3" w:rsidP="000507E3">
      <w:pPr>
        <w:ind w:firstLine="454"/>
      </w:pPr>
      <w:r w:rsidRPr="00CB7486">
        <w:lastRenderedPageBreak/>
        <w:t xml:space="preserve">И возжигаясь Синтезом Изначально Вышестоящего Отца, преображаясь им, развёртываемся в форме Владыки 87 Синтеза Изначально Вышестоящего Отца. </w:t>
      </w:r>
    </w:p>
    <w:p w:rsidR="000507E3" w:rsidRPr="00CB7486" w:rsidRDefault="000507E3" w:rsidP="000507E3">
      <w:pPr>
        <w:ind w:firstLine="454"/>
      </w:pPr>
      <w:r w:rsidRPr="00CB7486">
        <w:t xml:space="preserve">И синтезируясь с Изначально Вышестоящим Отцом, стяжаем </w:t>
      </w:r>
      <w:r w:rsidRPr="00FA0892">
        <w:rPr>
          <w:b/>
        </w:rPr>
        <w:t>Пробуждение каждого из нас 16384-я Высокими</w:t>
      </w:r>
      <w:r w:rsidRPr="00CB7486">
        <w:t xml:space="preserve"> </w:t>
      </w:r>
      <w:r w:rsidRPr="00FA0892">
        <w:rPr>
          <w:b/>
        </w:rPr>
        <w:t>Цельностями Изначально Вышестоящего Отца</w:t>
      </w:r>
      <w:r w:rsidRPr="00CB7486">
        <w:t xml:space="preserve"> и яв</w:t>
      </w:r>
      <w:r>
        <w:t>лением соответствующих Статусных</w:t>
      </w:r>
      <w:r w:rsidRPr="00CB7486">
        <w:t xml:space="preserve"> Должностных Компетенций и Полномочий. И возжигаясь Синтезом Изначально Вышестоящего Отца, преображаемся им.</w:t>
      </w:r>
    </w:p>
    <w:p w:rsidR="000507E3" w:rsidRDefault="000507E3" w:rsidP="000507E3">
      <w:pPr>
        <w:ind w:firstLine="454"/>
      </w:pPr>
      <w:r w:rsidRPr="00CB7486">
        <w:t>И мы благодарим Изначально Вышестоящего Отца.</w:t>
      </w:r>
      <w:r>
        <w:t xml:space="preserve"> </w:t>
      </w:r>
      <w:r w:rsidRPr="00CB7486">
        <w:t>Благодарим Изначально Вышестоящих Аватаров Синтеза Кут Хуми Фаинь.</w:t>
      </w:r>
      <w:r>
        <w:t xml:space="preserve"> </w:t>
      </w:r>
    </w:p>
    <w:p w:rsidR="000507E3" w:rsidRDefault="000507E3" w:rsidP="000507E3">
      <w:pPr>
        <w:ind w:firstLine="454"/>
      </w:pPr>
      <w:r w:rsidRPr="00CB7486">
        <w:t>Возвращаемся в физическое выражение в данный зал физически собою.</w:t>
      </w:r>
    </w:p>
    <w:p w:rsidR="000507E3" w:rsidRDefault="000507E3" w:rsidP="000507E3">
      <w:pPr>
        <w:ind w:firstLine="454"/>
      </w:pPr>
      <w:r w:rsidRPr="00CB7486">
        <w:t>И эманир</w:t>
      </w:r>
      <w:r>
        <w:t>уем всё стяжённое возожжённое</w:t>
      </w:r>
      <w:r w:rsidRPr="00CB7486">
        <w:t xml:space="preserve"> </w:t>
      </w:r>
    </w:p>
    <w:p w:rsidR="000507E3" w:rsidRDefault="000507E3" w:rsidP="000507E3">
      <w:pPr>
        <w:ind w:firstLine="454"/>
      </w:pPr>
      <w:proofErr w:type="gramStart"/>
      <w:r>
        <w:t xml:space="preserve">–  </w:t>
      </w:r>
      <w:r w:rsidRPr="00CB7486">
        <w:t>в</w:t>
      </w:r>
      <w:proofErr w:type="gramEnd"/>
      <w:r w:rsidRPr="00CB7486">
        <w:t xml:space="preserve"> Изначально Вышестоящий Дом Изначально Вышестоящего Отца, </w:t>
      </w:r>
    </w:p>
    <w:p w:rsidR="000507E3" w:rsidRDefault="000507E3" w:rsidP="000507E3">
      <w:pPr>
        <w:ind w:firstLine="454"/>
      </w:pPr>
      <w:proofErr w:type="gramStart"/>
      <w:r>
        <w:t xml:space="preserve">–  </w:t>
      </w:r>
      <w:r w:rsidRPr="00CB7486">
        <w:t>в</w:t>
      </w:r>
      <w:proofErr w:type="gramEnd"/>
      <w:r w:rsidRPr="00CB7486">
        <w:t xml:space="preserve"> подразделение Изначально Вышестоящий Дом Изначально Вышестоящего Отца 191-й Высокой Цельности</w:t>
      </w:r>
      <w:r>
        <w:t>,</w:t>
      </w:r>
      <w:r w:rsidRPr="00CB7486">
        <w:t xml:space="preserve"> Санкт-Петербург, </w:t>
      </w:r>
    </w:p>
    <w:p w:rsidR="000507E3" w:rsidRDefault="000507E3" w:rsidP="000507E3">
      <w:pPr>
        <w:ind w:firstLine="454"/>
      </w:pPr>
      <w:proofErr w:type="gramStart"/>
      <w:r>
        <w:t xml:space="preserve">–  </w:t>
      </w:r>
      <w:r w:rsidRPr="00CB7486">
        <w:t>в</w:t>
      </w:r>
      <w:proofErr w:type="gramEnd"/>
      <w:r w:rsidRPr="00CB7486">
        <w:t xml:space="preserve"> Изначально Вышестоящий Дом Изначально Вышестоящего Отца 173-й Высокой Цельности</w:t>
      </w:r>
      <w:r>
        <w:t>,</w:t>
      </w:r>
      <w:r w:rsidRPr="00CB7486">
        <w:t xml:space="preserve"> Ладога. </w:t>
      </w:r>
    </w:p>
    <w:p w:rsidR="000507E3" w:rsidRDefault="000507E3" w:rsidP="000507E3">
      <w:pPr>
        <w:ind w:firstLine="454"/>
      </w:pPr>
      <w:r>
        <w:t>Э</w:t>
      </w:r>
      <w:r w:rsidRPr="00CB7486">
        <w:t>манируем в Изначально Вышестоящий Дом Изначально Вышестоящего Отца 98-й</w:t>
      </w:r>
      <w:r>
        <w:t xml:space="preserve"> Высокой Цельности Красногорск, </w:t>
      </w:r>
    </w:p>
    <w:p w:rsidR="000507E3" w:rsidRDefault="000507E3" w:rsidP="000507E3">
      <w:pPr>
        <w:ind w:firstLine="454"/>
      </w:pPr>
      <w:r>
        <w:t xml:space="preserve">– </w:t>
      </w:r>
      <w:r w:rsidRPr="00CB7486">
        <w:t xml:space="preserve">эманируем в Изначально Вышестоящий Дом Изначально Вышестоящего Отца Служения каждого из нас, </w:t>
      </w:r>
    </w:p>
    <w:p w:rsidR="000507E3" w:rsidRDefault="000507E3" w:rsidP="000507E3">
      <w:pPr>
        <w:ind w:firstLine="454"/>
        <w:rPr>
          <w:b/>
        </w:rPr>
      </w:pPr>
      <w:r>
        <w:t xml:space="preserve">– </w:t>
      </w:r>
      <w:r w:rsidRPr="00CB7486">
        <w:t>и эманируем в Изначально Вышестоящий Дом Изначально В</w:t>
      </w:r>
      <w:r>
        <w:t>ышестоящего Отца каждого из нас</w:t>
      </w:r>
      <w:r w:rsidRPr="00B521D3">
        <w:rPr>
          <w:b/>
        </w:rPr>
        <w:t xml:space="preserve">. </w:t>
      </w:r>
    </w:p>
    <w:p w:rsidR="000507E3" w:rsidRDefault="000507E3" w:rsidP="000507E3">
      <w:pPr>
        <w:ind w:firstLine="454"/>
      </w:pPr>
      <w:proofErr w:type="spellStart"/>
      <w:r w:rsidRPr="00B521D3">
        <w:rPr>
          <w:b/>
        </w:rPr>
        <w:t>Эманируя</w:t>
      </w:r>
      <w:proofErr w:type="spellEnd"/>
      <w:r w:rsidRPr="00B521D3">
        <w:rPr>
          <w:b/>
        </w:rPr>
        <w:t xml:space="preserve"> по всем Служащим ИВДИВО достигнутую реализацию и объявляя годичный, данным Учебным Иерархическим годом, этап реализации 16384-х Высоких Цельностей для развёртывания Полномочий Служения Служащих Творения ИВДИВО в синтезе 16384-х Высоких</w:t>
      </w:r>
      <w:r w:rsidRPr="00CB7486">
        <w:t xml:space="preserve"> </w:t>
      </w:r>
      <w:r w:rsidRPr="00B521D3">
        <w:rPr>
          <w:b/>
        </w:rPr>
        <w:t>Цельностей Изначально Вышестоящего Отца физически собою</w:t>
      </w:r>
      <w:r>
        <w:t>.</w:t>
      </w:r>
      <w:r w:rsidRPr="00CB7486">
        <w:t xml:space="preserve"> </w:t>
      </w:r>
    </w:p>
    <w:p w:rsidR="000507E3" w:rsidRDefault="000507E3" w:rsidP="000507E3">
      <w:pPr>
        <w:ind w:firstLine="454"/>
      </w:pPr>
      <w:r w:rsidRPr="00B521D3">
        <w:rPr>
          <w:b/>
        </w:rPr>
        <w:t>Эманируем данную Весть по всем</w:t>
      </w:r>
      <w:r w:rsidRPr="00CB7486">
        <w:t xml:space="preserve"> </w:t>
      </w:r>
      <w:r w:rsidRPr="00B521D3">
        <w:rPr>
          <w:b/>
        </w:rPr>
        <w:t>Служащим ИВДИВО</w:t>
      </w:r>
      <w:r>
        <w:rPr>
          <w:b/>
        </w:rPr>
        <w:t xml:space="preserve"> – </w:t>
      </w:r>
      <w:r w:rsidRPr="00B521D3">
        <w:rPr>
          <w:b/>
        </w:rPr>
        <w:t>3200</w:t>
      </w:r>
      <w:r w:rsidRPr="00CB7486">
        <w:t>, пускай в целом. Мы не всех Ипостасей знаем.</w:t>
      </w:r>
    </w:p>
    <w:p w:rsidR="000507E3" w:rsidRPr="00CB7486" w:rsidRDefault="000507E3" w:rsidP="000507E3">
      <w:pPr>
        <w:ind w:firstLine="454"/>
      </w:pPr>
      <w:r w:rsidRPr="00CB7486">
        <w:t xml:space="preserve">И </w:t>
      </w:r>
      <w:proofErr w:type="spellStart"/>
      <w:r w:rsidRPr="00CB7486">
        <w:t>эманируя</w:t>
      </w:r>
      <w:proofErr w:type="spellEnd"/>
      <w:r w:rsidRPr="00CB7486">
        <w:t xml:space="preserve"> Весть собою, выходим из практики. Аминь.</w:t>
      </w:r>
    </w:p>
    <w:p w:rsidR="000507E3" w:rsidRPr="00CB7486" w:rsidRDefault="000507E3" w:rsidP="000507E3">
      <w:pPr>
        <w:ind w:firstLine="454"/>
        <w:rPr>
          <w:b/>
        </w:rPr>
      </w:pPr>
    </w:p>
    <w:p w:rsidR="000507E3" w:rsidRDefault="000507E3" w:rsidP="000507E3">
      <w:pPr>
        <w:ind w:firstLine="454"/>
      </w:pPr>
      <w:r w:rsidRPr="00CB7486">
        <w:t>Я вас поздравляю с началом этой фиксации</w:t>
      </w:r>
      <w:r>
        <w:t>! И</w:t>
      </w:r>
      <w:r w:rsidRPr="00CB7486">
        <w:t xml:space="preserve"> у нас теперь работа на вот эту реализацию. </w:t>
      </w:r>
    </w:p>
    <w:p w:rsidR="000507E3" w:rsidRPr="00CB7486" w:rsidRDefault="000507E3" w:rsidP="000507E3">
      <w:pPr>
        <w:ind w:firstLine="454"/>
      </w:pPr>
      <w:r w:rsidRPr="00CB7486">
        <w:t>Значит, у меня ответ</w:t>
      </w:r>
      <w:r>
        <w:t>,</w:t>
      </w:r>
      <w:r w:rsidRPr="00CB7486">
        <w:t xml:space="preserve"> пока я</w:t>
      </w:r>
      <w:r>
        <w:t>…</w:t>
      </w:r>
      <w:r w:rsidRPr="00CB7486">
        <w:t xml:space="preserve"> </w:t>
      </w:r>
      <w:r>
        <w:t>В</w:t>
      </w:r>
      <w:r w:rsidRPr="00CB7486">
        <w:t>ам ответ</w:t>
      </w:r>
      <w:r w:rsidRPr="000B347C">
        <w:rPr>
          <w:i/>
        </w:rPr>
        <w:t xml:space="preserve"> (</w:t>
      </w:r>
      <w:r>
        <w:rPr>
          <w:i/>
        </w:rPr>
        <w:t>служащей</w:t>
      </w:r>
      <w:r w:rsidRPr="000B347C">
        <w:rPr>
          <w:i/>
        </w:rPr>
        <w:t xml:space="preserve"> в зале</w:t>
      </w:r>
      <w:r>
        <w:rPr>
          <w:i/>
        </w:rPr>
        <w:t xml:space="preserve">) </w:t>
      </w:r>
      <w:r w:rsidRPr="007D0BE3">
        <w:t>В</w:t>
      </w:r>
      <w:r w:rsidRPr="00CB7486">
        <w:t xml:space="preserve">ключилась Фаинь, это </w:t>
      </w:r>
      <w:r>
        <w:t xml:space="preserve">так </w:t>
      </w:r>
      <w:r w:rsidRPr="00CB7486">
        <w:t>регламент на постоянное.</w:t>
      </w:r>
      <w:r>
        <w:t xml:space="preserve"> </w:t>
      </w:r>
    </w:p>
    <w:p w:rsidR="000507E3" w:rsidRDefault="000507E3" w:rsidP="000507E3">
      <w:pPr>
        <w:ind w:firstLine="454"/>
      </w:pPr>
      <w:r w:rsidRPr="00CB7486">
        <w:t>Материнский корпус</w:t>
      </w:r>
      <w:r>
        <w:t>, служащим Материнского корпуса:</w:t>
      </w:r>
      <w:r w:rsidRPr="00CB7486">
        <w:t xml:space="preserve"> нигде не служат в подразделениях. Материнский корпус относится к ИВДИВО, и не является фик</w:t>
      </w:r>
      <w:r>
        <w:t>сацией ни в каком подразделении.</w:t>
      </w:r>
      <w:r w:rsidRPr="00CB7486">
        <w:t xml:space="preserve"> </w:t>
      </w:r>
      <w:r>
        <w:t>Н</w:t>
      </w:r>
      <w:r w:rsidRPr="00CB7486">
        <w:t xml:space="preserve">о </w:t>
      </w:r>
      <w:r w:rsidRPr="004001C1">
        <w:rPr>
          <w:b/>
        </w:rPr>
        <w:t>в Материнском корпусе отслеживается место последнего должностного служения любого, откуда человек ушёл в Материнский корпус</w:t>
      </w:r>
      <w:r>
        <w:t xml:space="preserve">. </w:t>
      </w:r>
    </w:p>
    <w:p w:rsidR="000507E3" w:rsidRDefault="000507E3" w:rsidP="000507E3">
      <w:pPr>
        <w:ind w:firstLine="454"/>
      </w:pPr>
      <w:r>
        <w:t>Поэтому</w:t>
      </w:r>
      <w:r w:rsidRPr="00CB7486">
        <w:t xml:space="preserve"> Фаинь настаивает, что фиксация идёт по месту последнего служения Главы Материнского корпуса. Извиняйте, она мне сейчас постучала по</w:t>
      </w:r>
      <w:r>
        <w:t xml:space="preserve"> голове, пока мы </w:t>
      </w:r>
      <w:r w:rsidRPr="00CB7486">
        <w:t xml:space="preserve">тут </w:t>
      </w:r>
      <w:r>
        <w:t>вот определялись физически. Поэтому</w:t>
      </w:r>
      <w:r w:rsidRPr="00CB7486">
        <w:t xml:space="preserve"> я всё-таки был прав, что по месту должностного</w:t>
      </w:r>
      <w:r>
        <w:t xml:space="preserve"> служения фиксация в Питер идёт,</w:t>
      </w:r>
      <w:r w:rsidRPr="00CB7486">
        <w:t xml:space="preserve"> самого корпуса. </w:t>
      </w:r>
    </w:p>
    <w:p w:rsidR="000507E3" w:rsidRDefault="000507E3" w:rsidP="000507E3">
      <w:pPr>
        <w:ind w:firstLine="454"/>
      </w:pPr>
      <w:r w:rsidRPr="00CB7486">
        <w:t>И Фаинь настаивает, что это должно быть иерархически. У них там свои какие-то ма</w:t>
      </w:r>
      <w:r>
        <w:t>теринские уточнения на эту тему. Я тут…</w:t>
      </w:r>
      <w:r w:rsidRPr="00CB7486">
        <w:t xml:space="preserve"> </w:t>
      </w:r>
      <w:r>
        <w:t>Э</w:t>
      </w:r>
      <w:r w:rsidRPr="00CB7486">
        <w:t>т</w:t>
      </w:r>
      <w:r>
        <w:t>о даже не ко мне. Я вообще этим</w:t>
      </w:r>
      <w:r w:rsidRPr="00CB7486">
        <w:t xml:space="preserve"> только</w:t>
      </w:r>
      <w:r>
        <w:t>, как консультант</w:t>
      </w:r>
      <w:r w:rsidRPr="00CB7486">
        <w:t xml:space="preserve"> занимаюсь.</w:t>
      </w:r>
      <w:r>
        <w:t xml:space="preserve"> </w:t>
      </w:r>
    </w:p>
    <w:p w:rsidR="000507E3" w:rsidRDefault="000507E3" w:rsidP="000507E3">
      <w:pPr>
        <w:ind w:firstLine="454"/>
      </w:pPr>
      <w:r w:rsidRPr="00CB7486">
        <w:t>Я к чему, что Фаинь настаивает, что Материнский корпус должен фиксироваться в подразделении Иерархии, с этим что-то т</w:t>
      </w:r>
      <w:r>
        <w:t>ам у них происходит. Я</w:t>
      </w:r>
      <w:r w:rsidRPr="00CB7486">
        <w:t xml:space="preserve"> не знаю, что</w:t>
      </w:r>
      <w:r>
        <w:t xml:space="preserve"> там</w:t>
      </w:r>
      <w:r w:rsidRPr="00CB7486">
        <w:t>. Всё.</w:t>
      </w:r>
      <w:r>
        <w:t xml:space="preserve"> </w:t>
      </w:r>
    </w:p>
    <w:p w:rsidR="000507E3" w:rsidRDefault="000507E3" w:rsidP="000507E3">
      <w:pPr>
        <w:ind w:firstLine="454"/>
      </w:pPr>
      <w:r w:rsidRPr="00CB7486">
        <w:t>Поэтому вот, я хотел бы уточнить этот регламент, что всё-таки спонтанно в расш</w:t>
      </w:r>
      <w:r>
        <w:t xml:space="preserve">ифровке Огня я сказал правильно. </w:t>
      </w:r>
    </w:p>
    <w:p w:rsidR="000507E3" w:rsidRDefault="000507E3" w:rsidP="000507E3">
      <w:pPr>
        <w:ind w:firstLine="454"/>
      </w:pPr>
      <w:r>
        <w:t>Но вот уточнения: н</w:t>
      </w:r>
      <w:r w:rsidRPr="00CB7486">
        <w:t>езависимо от того, куда люди переехали. Я специально это говорю, потому что у нас в Материнск</w:t>
      </w:r>
      <w:r>
        <w:t>ом корпусе там перемещение идёт.</w:t>
      </w:r>
      <w:r w:rsidRPr="00CB7486">
        <w:t xml:space="preserve"> </w:t>
      </w:r>
    </w:p>
    <w:p w:rsidR="000507E3" w:rsidRPr="00CB7486" w:rsidRDefault="000507E3" w:rsidP="000507E3">
      <w:pPr>
        <w:ind w:firstLine="454"/>
      </w:pPr>
      <w:r>
        <w:t>Н</w:t>
      </w:r>
      <w:r w:rsidRPr="00CB7486">
        <w:t>езависимо от того, где они живут, где там их мужья</w:t>
      </w:r>
      <w:r>
        <w:t>,</w:t>
      </w:r>
      <w:r w:rsidRPr="00CB7486">
        <w:t xml:space="preserve"> жёны фиксируются, </w:t>
      </w:r>
      <w:r w:rsidRPr="00E2121A">
        <w:rPr>
          <w:b/>
        </w:rPr>
        <w:t>все</w:t>
      </w:r>
      <w:r>
        <w:rPr>
          <w:b/>
        </w:rPr>
        <w:t>,</w:t>
      </w:r>
      <w:r w:rsidRPr="00E2121A">
        <w:rPr>
          <w:b/>
        </w:rPr>
        <w:t xml:space="preserve"> кто в Материнском корпусе, фиксируются по последнему месту служения.</w:t>
      </w:r>
      <w:r w:rsidRPr="00CB7486">
        <w:t xml:space="preserve"> Вот пока они не выйдут из этого корпуса и не восстановят служение уже</w:t>
      </w:r>
      <w:r>
        <w:t>,</w:t>
      </w:r>
      <w:r w:rsidRPr="00CB7486">
        <w:t xml:space="preserve"> как Служащие Творения, а не как матер</w:t>
      </w:r>
      <w:r>
        <w:t>и с детьми. Это такой регламент. Я</w:t>
      </w:r>
      <w:r w:rsidRPr="00CB7486">
        <w:t xml:space="preserve"> хотел бы объявить это, потому чт</w:t>
      </w:r>
      <w:r>
        <w:t xml:space="preserve">о, скорее всего там что-то идёт. И </w:t>
      </w:r>
      <w:r w:rsidRPr="00CB7486">
        <w:t xml:space="preserve">Фаинь мне сказала уточнить. Всё. </w:t>
      </w:r>
    </w:p>
    <w:p w:rsidR="000507E3" w:rsidRPr="00CB7486" w:rsidRDefault="000507E3" w:rsidP="000507E3">
      <w:pPr>
        <w:ind w:firstLine="454"/>
      </w:pPr>
      <w:r w:rsidRPr="00B521D3">
        <w:rPr>
          <w:b/>
        </w:rPr>
        <w:lastRenderedPageBreak/>
        <w:t>Второй момент</w:t>
      </w:r>
      <w:r>
        <w:t>. Т</w:t>
      </w:r>
      <w:r w:rsidRPr="00CB7486">
        <w:t xml:space="preserve">о, что касается лично вас, пока мы ещё из практики. У вас Статус. Он очень интересно горел. Вы не заметили, </w:t>
      </w:r>
      <w:proofErr w:type="gramStart"/>
      <w:r w:rsidRPr="00CB7486">
        <w:t>что</w:t>
      </w:r>
      <w:proofErr w:type="gramEnd"/>
      <w:r w:rsidRPr="00CB7486">
        <w:t xml:space="preserve"> когда мы стояли в форме Ста</w:t>
      </w:r>
      <w:r>
        <w:t xml:space="preserve">туса – одно состояние. Когда </w:t>
      </w:r>
      <w:r w:rsidRPr="00CB7486">
        <w:t xml:space="preserve">вернулись в 257, я </w:t>
      </w:r>
      <w:r>
        <w:t>сказал: Владыка 87-го Синтеза (издаёт летящий звук). П</w:t>
      </w:r>
      <w:r w:rsidRPr="00CB7486">
        <w:t>рямо вот волной</w:t>
      </w:r>
      <w:r>
        <w:t xml:space="preserve"> другое состояние, даже просто одеванием формы. П</w:t>
      </w:r>
      <w:r w:rsidRPr="00CB7486">
        <w:t>ричём с понижением возможностей, не с повышением, то есть с уплотнением возможностей. То есть</w:t>
      </w:r>
      <w:r>
        <w:t>,</w:t>
      </w:r>
      <w:r w:rsidRPr="00CB7486">
        <w:t xml:space="preserve"> Владыка 87-го Синтеза </w:t>
      </w:r>
      <w:r>
        <w:t>по компетенции ниже служебного С</w:t>
      </w:r>
      <w:r w:rsidRPr="00CB7486">
        <w:t>тат</w:t>
      </w:r>
      <w:r>
        <w:t>уса. Я хотел бы это подчеркнуть:</w:t>
      </w:r>
      <w:r w:rsidRPr="00CB7486">
        <w:t xml:space="preserve"> несмотря на то, что это называется – Владыка 87-го Синтеза.</w:t>
      </w:r>
    </w:p>
    <w:p w:rsidR="000507E3" w:rsidRDefault="000507E3" w:rsidP="000507E3">
      <w:pPr>
        <w:ind w:firstLine="454"/>
      </w:pPr>
      <w:r w:rsidRPr="00CB7486">
        <w:t xml:space="preserve">Внимание, объясню простенько. Вы Владыка 87-го Синтеза на 12 часов. Это не касается Владык Синтеза, кто ведёт Синтез, на всякий случай. </w:t>
      </w:r>
      <w:r>
        <w:t>Это касается именно на 12 часов. А потом вы выходите. С</w:t>
      </w:r>
      <w:r w:rsidRPr="00CB7486">
        <w:t>егодня за</w:t>
      </w:r>
      <w:r>
        <w:t>канчивается Синтез, вы выходите. И</w:t>
      </w:r>
      <w:r w:rsidRPr="00CB7486">
        <w:t xml:space="preserve"> вы, в лучшем случае, Ипостась Синтеза, пока готовитесь к Синтезу.</w:t>
      </w:r>
    </w:p>
    <w:p w:rsidR="000507E3" w:rsidRDefault="000507E3" w:rsidP="000507E3">
      <w:pPr>
        <w:ind w:firstLine="454"/>
      </w:pPr>
      <w:r w:rsidRPr="00CB7486">
        <w:t>А в служебном Статусе на вас постоянные Должностные Полномочия, независимо от того куда вы попали, куда вы ушли, пришли и куда отдыхать поехали. Вы там везде о</w:t>
      </w:r>
      <w:r>
        <w:t>стаётесь Ипостасью, Посвящённым. Это тоже высоко. И</w:t>
      </w:r>
      <w:r w:rsidRPr="00CB7486">
        <w:t xml:space="preserve"> так далее.</w:t>
      </w:r>
    </w:p>
    <w:p w:rsidR="000507E3" w:rsidRPr="00CB7486" w:rsidRDefault="000507E3" w:rsidP="000507E3">
      <w:pPr>
        <w:ind w:firstLine="454"/>
      </w:pPr>
      <w:r w:rsidRPr="00CB7486">
        <w:t xml:space="preserve">Вот это надо </w:t>
      </w:r>
      <w:r>
        <w:t xml:space="preserve">вот </w:t>
      </w:r>
      <w:r w:rsidRPr="00CB7486">
        <w:t>сюда в голову поставить, потому что у некоторых с этим были вопросы.</w:t>
      </w:r>
      <w:r>
        <w:t xml:space="preserve"> </w:t>
      </w:r>
      <w:r w:rsidRPr="00CB7486">
        <w:t>Понятно, что Владыка 87-го Синтеза</w:t>
      </w:r>
      <w:r>
        <w:t xml:space="preserve"> Синтезом вас повышает. Н</w:t>
      </w:r>
      <w:r w:rsidRPr="00CB7486">
        <w:t>о есл</w:t>
      </w:r>
      <w:r>
        <w:t>и это касается вот этой системы</w:t>
      </w:r>
      <w:r w:rsidRPr="00CB7486">
        <w:t xml:space="preserve"> </w:t>
      </w:r>
      <w:r w:rsidRPr="00D46545">
        <w:rPr>
          <w:i/>
        </w:rPr>
        <w:t>(показывает на схему)</w:t>
      </w:r>
      <w:r>
        <w:rPr>
          <w:i/>
        </w:rPr>
        <w:t xml:space="preserve"> – </w:t>
      </w:r>
      <w:r w:rsidRPr="00CB7486">
        <w:t>не работает.</w:t>
      </w:r>
    </w:p>
    <w:p w:rsidR="000507E3" w:rsidRDefault="000507E3" w:rsidP="000507E3">
      <w:pPr>
        <w:ind w:firstLine="454"/>
      </w:pPr>
      <w:r>
        <w:t>Теперь смотрите, в</w:t>
      </w:r>
      <w:r w:rsidRPr="001D0D10">
        <w:t xml:space="preserve"> </w:t>
      </w:r>
      <w:r w:rsidRPr="00CB7486">
        <w:t>зависимости от вашего Статуса служебного, если вы Посвящённый, на вас начинают фиксироваться вот эти Высокие Цельности, если вы Служащий, Ипостась, Учитель, Владыка</w:t>
      </w:r>
      <w:r>
        <w:t>, все</w:t>
      </w:r>
      <w:r w:rsidRPr="00CB7486">
        <w:t xml:space="preserve">. </w:t>
      </w:r>
    </w:p>
    <w:p w:rsidR="000507E3" w:rsidRDefault="000507E3" w:rsidP="000507E3">
      <w:pPr>
        <w:ind w:firstLine="454"/>
      </w:pPr>
      <w:r w:rsidRPr="00CB7486">
        <w:t xml:space="preserve">И вы должны понимать, что </w:t>
      </w:r>
      <w:r w:rsidRPr="00837BB6">
        <w:rPr>
          <w:b/>
        </w:rPr>
        <w:t>у в</w:t>
      </w:r>
      <w:r>
        <w:rPr>
          <w:b/>
        </w:rPr>
        <w:t>ас начинается тренировка на год. Э</w:t>
      </w:r>
      <w:r w:rsidRPr="00837BB6">
        <w:rPr>
          <w:b/>
        </w:rPr>
        <w:t>то касается всех</w:t>
      </w:r>
      <w:r w:rsidRPr="00CB7486">
        <w:t xml:space="preserve"> </w:t>
      </w:r>
      <w:r w:rsidRPr="00837BB6">
        <w:rPr>
          <w:b/>
        </w:rPr>
        <w:t>Служащих ИВДИВО</w:t>
      </w:r>
      <w:r>
        <w:t>. Э</w:t>
      </w:r>
      <w:r w:rsidRPr="00CB7486">
        <w:t>то я вот на запись</w:t>
      </w:r>
      <w:r w:rsidRPr="00837BB6">
        <w:rPr>
          <w:b/>
        </w:rPr>
        <w:t xml:space="preserve">. </w:t>
      </w:r>
      <w:r w:rsidRPr="00D46545">
        <w:t>И</w:t>
      </w:r>
      <w:r w:rsidRPr="00837BB6">
        <w:rPr>
          <w:b/>
        </w:rPr>
        <w:t xml:space="preserve"> все Служащие ИВДИВО должны войти по</w:t>
      </w:r>
      <w:r w:rsidRPr="00CB7486">
        <w:t xml:space="preserve"> </w:t>
      </w:r>
      <w:r>
        <w:rPr>
          <w:b/>
        </w:rPr>
        <w:t>своим С</w:t>
      </w:r>
      <w:r w:rsidRPr="00837BB6">
        <w:rPr>
          <w:b/>
        </w:rPr>
        <w:t>татусам в эту работу</w:t>
      </w:r>
      <w:r w:rsidRPr="00CB7486">
        <w:t xml:space="preserve">, </w:t>
      </w:r>
      <w:r w:rsidRPr="00837BB6">
        <w:rPr>
          <w:b/>
        </w:rPr>
        <w:t xml:space="preserve">стяжать её у Изначально Вышестоящего </w:t>
      </w:r>
      <w:r>
        <w:rPr>
          <w:b/>
        </w:rPr>
        <w:t>Отца. И</w:t>
      </w:r>
      <w:r w:rsidRPr="00837BB6">
        <w:rPr>
          <w:b/>
        </w:rPr>
        <w:t xml:space="preserve"> на весь год</w:t>
      </w:r>
      <w:r w:rsidRPr="00CB7486">
        <w:t xml:space="preserve"> </w:t>
      </w:r>
      <w:r w:rsidRPr="00837BB6">
        <w:rPr>
          <w:b/>
        </w:rPr>
        <w:t>устанавливается, что любому Служащему с любой подготовкой, но Служащему Творения</w:t>
      </w:r>
      <w:r w:rsidRPr="00CB7486">
        <w:t xml:space="preserve">, </w:t>
      </w:r>
      <w:r w:rsidRPr="00837BB6">
        <w:rPr>
          <w:b/>
        </w:rPr>
        <w:t>начинает фиксироваться энное количество Высоких Цельностей.</w:t>
      </w:r>
      <w:r w:rsidRPr="00CB7486">
        <w:t xml:space="preserve"> </w:t>
      </w:r>
    </w:p>
    <w:p w:rsidR="000507E3" w:rsidRDefault="000507E3" w:rsidP="000507E3">
      <w:pPr>
        <w:ind w:firstLine="454"/>
      </w:pPr>
      <w:r w:rsidRPr="00CB7486">
        <w:t>Начинается всё просто</w:t>
      </w:r>
      <w:r>
        <w:t xml:space="preserve">: </w:t>
      </w:r>
      <w:r w:rsidRPr="00CB7486">
        <w:t xml:space="preserve">с одной, двух, трёх и сколько выдержит. Понятно. </w:t>
      </w:r>
    </w:p>
    <w:p w:rsidR="000507E3" w:rsidRPr="00CB7486" w:rsidRDefault="000507E3" w:rsidP="000507E3">
      <w:pPr>
        <w:ind w:firstLine="454"/>
      </w:pPr>
      <w:r w:rsidRPr="00CB7486">
        <w:t>У вас чуть похуже. У тех, кто с</w:t>
      </w:r>
      <w:r>
        <w:t>идит в зале, начинается с 256. Уже стоят. П</w:t>
      </w:r>
      <w:r w:rsidRPr="00CB7486">
        <w:t>росто ни</w:t>
      </w:r>
      <w:r>
        <w:t>же нельзя, потому что Отец 257-й. И, чтобы стоять в 257</w:t>
      </w:r>
      <w:r w:rsidRPr="00CB7486">
        <w:t>, на вас прос</w:t>
      </w:r>
      <w:r>
        <w:t>то зафиксировано 256 Цельностей. А</w:t>
      </w:r>
      <w:r w:rsidRPr="00CB7486">
        <w:t xml:space="preserve"> дальше</w:t>
      </w:r>
      <w:r>
        <w:t xml:space="preserve"> – </w:t>
      </w:r>
      <w:r w:rsidRPr="00CB7486">
        <w:t xml:space="preserve">сколько пойдёт. </w:t>
      </w:r>
    </w:p>
    <w:p w:rsidR="000507E3" w:rsidRDefault="000507E3" w:rsidP="000507E3">
      <w:pPr>
        <w:ind w:firstLine="454"/>
      </w:pPr>
      <w:r>
        <w:t>Причём, 256</w:t>
      </w:r>
      <w:r w:rsidRPr="00CB7486">
        <w:t xml:space="preserve"> это не вот этих </w:t>
      </w:r>
      <w:r>
        <w:t>первых. Если вы Посвящённый – этих первых. Е</w:t>
      </w:r>
      <w:r w:rsidRPr="00CB7486">
        <w:t>сли вы Служащий – вот этих</w:t>
      </w:r>
      <w:r>
        <w:t xml:space="preserve"> первых. Если вы Ипостась – этих первых. Если Учитель – этих первых. Е</w:t>
      </w:r>
      <w:r w:rsidRPr="00CB7486">
        <w:t>сли Владыка – этих первых</w:t>
      </w:r>
      <w:r>
        <w:t xml:space="preserve"> опять</w:t>
      </w:r>
      <w:r w:rsidRPr="00CB7486">
        <w:t xml:space="preserve"> </w:t>
      </w:r>
      <w:r w:rsidRPr="009D7014">
        <w:rPr>
          <w:i/>
        </w:rPr>
        <w:t>(показывает на рисунке).</w:t>
      </w:r>
      <w:r w:rsidRPr="00CB7486">
        <w:t xml:space="preserve"> Услышали? Чётко услышали. </w:t>
      </w:r>
    </w:p>
    <w:p w:rsidR="000507E3" w:rsidRDefault="000507E3" w:rsidP="000507E3">
      <w:pPr>
        <w:ind w:firstLine="454"/>
      </w:pPr>
      <w:r w:rsidRPr="00CB7486">
        <w:t>Эт</w:t>
      </w:r>
      <w:r>
        <w:t>о устанавливается на год ИВДИВО. С</w:t>
      </w:r>
      <w:r w:rsidRPr="00CB7486">
        <w:t>корее всего</w:t>
      </w:r>
      <w:r>
        <w:t>,</w:t>
      </w:r>
      <w:r w:rsidRPr="00CB7486">
        <w:t xml:space="preserve"> ка</w:t>
      </w:r>
      <w:r>
        <w:t>ждый иерархический год из 19-ти. Н</w:t>
      </w:r>
      <w:r w:rsidRPr="00CB7486">
        <w:t>а год будут даваться за</w:t>
      </w:r>
      <w:r>
        <w:t>дания Отцом, или там Аватар-</w:t>
      </w:r>
      <w:r w:rsidRPr="00CB7486">
        <w:t>Ипостаси какой-то, где мы</w:t>
      </w:r>
      <w:r>
        <w:t>,</w:t>
      </w:r>
      <w:r w:rsidRPr="00CB7486">
        <w:t xml:space="preserve"> как физическая команда Служащих Творения ИВДИВО, должны будем решить какую-то задачу. </w:t>
      </w:r>
    </w:p>
    <w:p w:rsidR="000507E3" w:rsidRPr="00A233D0" w:rsidRDefault="000507E3" w:rsidP="000507E3">
      <w:pPr>
        <w:ind w:firstLine="454"/>
        <w:rPr>
          <w:b/>
        </w:rPr>
      </w:pPr>
      <w:r w:rsidRPr="00A233D0">
        <w:rPr>
          <w:b/>
        </w:rPr>
        <w:t>На этот год нам устанавливается задача с</w:t>
      </w:r>
      <w:r w:rsidRPr="00CB7486">
        <w:t xml:space="preserve"> </w:t>
      </w:r>
      <w:r w:rsidRPr="00A233D0">
        <w:rPr>
          <w:b/>
        </w:rPr>
        <w:t>Высокими Цельностями.</w:t>
      </w:r>
      <w:r w:rsidRPr="00CB7486">
        <w:t xml:space="preserve"> </w:t>
      </w:r>
      <w:r w:rsidRPr="00A233D0">
        <w:rPr>
          <w:b/>
        </w:rPr>
        <w:t xml:space="preserve">Вы должны </w:t>
      </w:r>
      <w:proofErr w:type="spellStart"/>
      <w:r w:rsidRPr="00A233D0">
        <w:rPr>
          <w:b/>
        </w:rPr>
        <w:t>наусваивать</w:t>
      </w:r>
      <w:proofErr w:type="spellEnd"/>
      <w:r w:rsidRPr="00A233D0">
        <w:rPr>
          <w:b/>
        </w:rPr>
        <w:t xml:space="preserve"> этот Огонь, </w:t>
      </w:r>
      <w:proofErr w:type="spellStart"/>
      <w:r w:rsidRPr="00A233D0">
        <w:rPr>
          <w:b/>
        </w:rPr>
        <w:t>наэманировать</w:t>
      </w:r>
      <w:proofErr w:type="spellEnd"/>
      <w:r w:rsidRPr="00A233D0">
        <w:rPr>
          <w:b/>
        </w:rPr>
        <w:t xml:space="preserve"> этот Огонь, адаптироваться в этом Огне, чтобы к маю следующего года при стяжании подразделения мы из этой нумерации перешли в эту нумерацию. Грубо гово</w:t>
      </w:r>
      <w:r>
        <w:rPr>
          <w:b/>
        </w:rPr>
        <w:t>ря, Санкт-Петербург стал 16319-</w:t>
      </w:r>
      <w:r w:rsidRPr="00A233D0">
        <w:rPr>
          <w:b/>
        </w:rPr>
        <w:t>м, как и был.</w:t>
      </w:r>
    </w:p>
    <w:p w:rsidR="000507E3" w:rsidRPr="009B020D" w:rsidRDefault="000507E3" w:rsidP="000507E3">
      <w:pPr>
        <w:ind w:firstLine="454"/>
      </w:pPr>
      <w:r>
        <w:t xml:space="preserve">Чтобы не было </w:t>
      </w:r>
      <w:proofErr w:type="spellStart"/>
      <w:r>
        <w:t>головняка</w:t>
      </w:r>
      <w:proofErr w:type="spellEnd"/>
      <w:r>
        <w:t>. С</w:t>
      </w:r>
      <w:r w:rsidRPr="00CB7486">
        <w:t>ейчас, когда мы стояли в зале, пока на вас шли какие-то ф</w:t>
      </w:r>
      <w:r>
        <w:t>иксации, мы стояли, тестировали:</w:t>
      </w:r>
      <w:r w:rsidRPr="00CB7486">
        <w:t xml:space="preserve"> насколько можно </w:t>
      </w:r>
      <w:r w:rsidRPr="009B020D">
        <w:t>сейчас группу фиксировать по Высоким Цельностям. Вообще невозможно. Огонь по нам скользит, как в д</w:t>
      </w:r>
      <w:r w:rsidRPr="009B020D">
        <w:rPr>
          <w:i/>
        </w:rPr>
        <w:t>у</w:t>
      </w:r>
      <w:r w:rsidRPr="009B020D">
        <w:t xml:space="preserve">ше, в общем. По усам текло, больше никуда не попадало. Примерно вот так. </w:t>
      </w:r>
    </w:p>
    <w:p w:rsidR="000507E3" w:rsidRPr="00CB7486" w:rsidRDefault="000507E3" w:rsidP="000507E3">
      <w:pPr>
        <w:ind w:firstLine="454"/>
      </w:pPr>
      <w:r w:rsidRPr="009B020D">
        <w:t>То есть, при фиксации Отца он входит, при фиксации Аватар-Ипостасей, они делают усилие, он входит. Как только мы сами становимся, он начинает скользить. То есть, мы его не можем, не умеем. Я специально рассказываю, в чём, в принципе, задача. Мы не умеем,</w:t>
      </w:r>
      <w:r w:rsidRPr="00CB7486">
        <w:t xml:space="preserve"> не можем его вп</w:t>
      </w:r>
      <w:r>
        <w:t>итывать и им держаться. Поэтому</w:t>
      </w:r>
      <w:r w:rsidRPr="00CB7486">
        <w:t xml:space="preserve"> э</w:t>
      </w:r>
      <w:r>
        <w:t xml:space="preserve">то предел Материи вот этой </w:t>
      </w:r>
      <w:r w:rsidRPr="000979D6">
        <w:rPr>
          <w:i/>
        </w:rPr>
        <w:t>(показывает на схему).</w:t>
      </w:r>
    </w:p>
    <w:p w:rsidR="000507E3" w:rsidRDefault="000507E3" w:rsidP="000507E3">
      <w:pPr>
        <w:ind w:firstLine="454"/>
      </w:pPr>
      <w:r w:rsidRPr="00CB7486">
        <w:t>Соответственно, расширяясь сюда, мы начинаем пределы материи расширять сюда, ра</w:t>
      </w:r>
      <w:r>
        <w:t>стить Метагалактику ФА в 32768</w:t>
      </w:r>
      <w:r w:rsidRPr="00CB7486">
        <w:t xml:space="preserve"> Высоких Цельных Реальностей. Зачем это надо? Чем она больше, тем мы, как Цивилизация, что?</w:t>
      </w:r>
      <w:r>
        <w:t xml:space="preserve"> – м</w:t>
      </w:r>
      <w:r w:rsidRPr="00CB7486">
        <w:t xml:space="preserve">ощнее. </w:t>
      </w:r>
    </w:p>
    <w:p w:rsidR="000507E3" w:rsidRDefault="000507E3" w:rsidP="000507E3">
      <w:pPr>
        <w:ind w:firstLine="454"/>
      </w:pPr>
      <w:r w:rsidRPr="00CB7486">
        <w:t>Сейчас, пока мы живём в этой</w:t>
      </w:r>
      <w:r>
        <w:t xml:space="preserve"> городской среде, это незаметно. А</w:t>
      </w:r>
      <w:r w:rsidRPr="00CB7486">
        <w:t xml:space="preserve"> потом, когда мы начнём встречаться с иными цивилизациями, это будет очень существенно. Более того</w:t>
      </w:r>
      <w:r>
        <w:t>,</w:t>
      </w:r>
      <w:r w:rsidRPr="00CB7486">
        <w:t xml:space="preserve"> в первую очередь нас будут оценивать по внутреннему потенциалу концентрации материи </w:t>
      </w:r>
      <w:r>
        <w:t xml:space="preserve">нами. Не по внешнему потенциалу – </w:t>
      </w:r>
      <w:r w:rsidRPr="00B12F03">
        <w:t>я тут вот из Иерархии</w:t>
      </w:r>
      <w:r w:rsidRPr="00CB7486">
        <w:t>. О! Прекрасно. Ну-ка</w:t>
      </w:r>
      <w:r>
        <w:t>, посмотрим внутрь. Мы к ним, они к нам. И</w:t>
      </w:r>
      <w:r w:rsidRPr="00CB7486">
        <w:t xml:space="preserve"> потом выравниваются иерархические подготовки. Я без шуток. </w:t>
      </w:r>
    </w:p>
    <w:p w:rsidR="000507E3" w:rsidRPr="00CB7486" w:rsidRDefault="000507E3" w:rsidP="000507E3">
      <w:pPr>
        <w:ind w:firstLine="454"/>
      </w:pPr>
      <w:r w:rsidRPr="00CB7486">
        <w:lastRenderedPageBreak/>
        <w:t xml:space="preserve">Я напоминаю, что мы </w:t>
      </w:r>
      <w:r>
        <w:t>вошли уже в Конклав Цивилизации. О</w:t>
      </w:r>
      <w:r w:rsidRPr="00CB7486">
        <w:t xml:space="preserve">н так называется. И вот когда я рассказываю такие вещи, это уже из опыта </w:t>
      </w:r>
      <w:proofErr w:type="gramStart"/>
      <w:r w:rsidRPr="00CB7486">
        <w:t>общения вот</w:t>
      </w:r>
      <w:proofErr w:type="gramEnd"/>
      <w:r w:rsidRPr="00CB7486">
        <w:t xml:space="preserve"> там, на Конклаве, и плюс пересечение по каким-то делам</w:t>
      </w:r>
      <w:r>
        <w:t xml:space="preserve"> …так</w:t>
      </w:r>
      <w:r w:rsidRPr="00CB7486">
        <w:t xml:space="preserve"> по космосу, так выразимся.</w:t>
      </w:r>
    </w:p>
    <w:p w:rsidR="000507E3" w:rsidRDefault="000507E3" w:rsidP="000507E3">
      <w:pPr>
        <w:ind w:firstLine="454"/>
      </w:pPr>
      <w:r>
        <w:t>Поэтому</w:t>
      </w:r>
      <w:r w:rsidRPr="00CB7486">
        <w:t xml:space="preserve"> у нас, очень по чуть-чуть, очень маленькими шажками, </w:t>
      </w:r>
      <w:r>
        <w:t>развиваются наши взаимодействия</w:t>
      </w:r>
      <w:r w:rsidRPr="00CB7486">
        <w:t xml:space="preserve"> с иными цивилизациями по Конклаву. Некоторые наши решения и действия здесь исходят из того, что мы там увидели, что мы там осмыслили, как мы там оценили и как мы себя там сопереживаем и чувствуем. Да, мы там в какой-то степени мощны. Д</w:t>
      </w:r>
      <w:r>
        <w:t xml:space="preserve">а, Отец нас много фиксирует. Но то Отец нас фиксирует. </w:t>
      </w:r>
    </w:p>
    <w:p w:rsidR="000507E3" w:rsidRDefault="000507E3" w:rsidP="000507E3">
      <w:pPr>
        <w:ind w:firstLine="454"/>
      </w:pPr>
      <w:r>
        <w:t>А мы</w:t>
      </w:r>
      <w:r w:rsidRPr="00CB7486">
        <w:t xml:space="preserve"> </w:t>
      </w:r>
      <w:r>
        <w:t xml:space="preserve">там… понятно, дятел называется </w:t>
      </w:r>
      <w:r w:rsidRPr="000670A2">
        <w:rPr>
          <w:i/>
        </w:rPr>
        <w:t>(стучит по голове).</w:t>
      </w:r>
      <w:r w:rsidRPr="00CB7486">
        <w:t xml:space="preserve"> Мы там никакие пока.</w:t>
      </w:r>
      <w:r>
        <w:t xml:space="preserve"> </w:t>
      </w:r>
    </w:p>
    <w:p w:rsidR="000507E3" w:rsidRDefault="000507E3" w:rsidP="000507E3">
      <w:pPr>
        <w:ind w:firstLine="454"/>
      </w:pPr>
      <w:r w:rsidRPr="00CB7486">
        <w:t>Поэтому, когда мы сейчас будем фиксировать Высокие Цельности на себя, это будет взращивание концентрации Огня в нас и более глубокое компетентное общение. Не только ради себя хорошего, когда мы здесь живём, вид</w:t>
      </w:r>
      <w:r>
        <w:t>им Иерархию и вся Метагалактика – это чистый космос:</w:t>
      </w:r>
      <w:r w:rsidRPr="00CB7486">
        <w:t xml:space="preserve"> мы больше там никого не видим.</w:t>
      </w:r>
    </w:p>
    <w:p w:rsidR="000507E3" w:rsidRDefault="000507E3" w:rsidP="000507E3">
      <w:pPr>
        <w:ind w:firstLine="454"/>
      </w:pPr>
      <w:r w:rsidRPr="00CB7486">
        <w:t>А это уже начнёт взращивание Огня, когда мы начнём постепенно видеть не только космос, а и кто там живёт. То есть</w:t>
      </w:r>
      <w:r>
        <w:t>,</w:t>
      </w:r>
      <w:r w:rsidRPr="00CB7486">
        <w:t xml:space="preserve"> мы вышли за рамки Планеты пока </w:t>
      </w:r>
      <w:r w:rsidRPr="00CB7486">
        <w:rPr>
          <w:spacing w:val="20"/>
        </w:rPr>
        <w:t>материально</w:t>
      </w:r>
      <w:r>
        <w:t>. Вот услышьте это:</w:t>
      </w:r>
      <w:r w:rsidRPr="00CB7486">
        <w:t xml:space="preserve"> </w:t>
      </w:r>
      <w:r w:rsidRPr="00CB7486">
        <w:rPr>
          <w:spacing w:val="20"/>
        </w:rPr>
        <w:t xml:space="preserve">мы вышли за рамки Планеты </w:t>
      </w:r>
      <w:proofErr w:type="spellStart"/>
      <w:proofErr w:type="gramStart"/>
      <w:r>
        <w:rPr>
          <w:spacing w:val="20"/>
        </w:rPr>
        <w:t>ма</w:t>
      </w:r>
      <w:proofErr w:type="spellEnd"/>
      <w:r>
        <w:rPr>
          <w:spacing w:val="20"/>
        </w:rPr>
        <w:t>-</w:t>
      </w:r>
      <w:r w:rsidRPr="00CB7486">
        <w:rPr>
          <w:spacing w:val="20"/>
        </w:rPr>
        <w:t>те</w:t>
      </w:r>
      <w:proofErr w:type="gramEnd"/>
      <w:r>
        <w:rPr>
          <w:spacing w:val="20"/>
        </w:rPr>
        <w:t>-</w:t>
      </w:r>
      <w:proofErr w:type="spellStart"/>
      <w:r w:rsidRPr="00CB7486">
        <w:rPr>
          <w:spacing w:val="20"/>
        </w:rPr>
        <w:t>риально</w:t>
      </w:r>
      <w:proofErr w:type="spellEnd"/>
      <w:r w:rsidRPr="00CB7486">
        <w:t>. То есть</w:t>
      </w:r>
      <w:r>
        <w:t>,</w:t>
      </w:r>
      <w:r w:rsidRPr="00CB7486">
        <w:t xml:space="preserve"> мы </w:t>
      </w:r>
      <w:proofErr w:type="spellStart"/>
      <w:r w:rsidRPr="004608EF">
        <w:t>прошиблись</w:t>
      </w:r>
      <w:proofErr w:type="spellEnd"/>
      <w:r w:rsidRPr="004608EF">
        <w:t xml:space="preserve"> </w:t>
      </w:r>
      <w:r>
        <w:t>за м</w:t>
      </w:r>
      <w:r w:rsidRPr="00CB7486">
        <w:t>атерию Планеты.</w:t>
      </w:r>
    </w:p>
    <w:p w:rsidR="000507E3" w:rsidRPr="00CB7486" w:rsidRDefault="000507E3" w:rsidP="000507E3">
      <w:pPr>
        <w:ind w:firstLine="454"/>
      </w:pPr>
      <w:r w:rsidRPr="00CB7486">
        <w:t>Но мы не умеем в Ме</w:t>
      </w:r>
      <w:r>
        <w:t>тагалактике жить по-человечески. Т</w:t>
      </w:r>
      <w:r w:rsidRPr="00CB7486">
        <w:t>о есть</w:t>
      </w:r>
      <w:r>
        <w:t>,</w:t>
      </w:r>
      <w:r w:rsidRPr="00CB7486">
        <w:t xml:space="preserve"> общаться, грубо говоря, по-людски с людьми и между собой даже</w:t>
      </w:r>
      <w:r>
        <w:t>. М</w:t>
      </w:r>
      <w:r w:rsidRPr="00CB7486">
        <w:t xml:space="preserve">ы даже боимся ходить друг другу в гости по своим зданиям. Почему? Мы друг друга не узнаём, и начинается защита Мечом </w:t>
      </w:r>
      <w:r>
        <w:t>от сущностей, которые набежали из</w:t>
      </w:r>
      <w:r w:rsidRPr="00CB7486">
        <w:t xml:space="preserve"> соседнего подразделения. </w:t>
      </w:r>
    </w:p>
    <w:p w:rsidR="000507E3" w:rsidRDefault="000507E3" w:rsidP="000507E3">
      <w:pPr>
        <w:ind w:firstLine="454"/>
      </w:pPr>
      <w:r w:rsidRPr="00CB7486">
        <w:t xml:space="preserve">Такая проблема у нас в первый раз была, так </w:t>
      </w:r>
      <w:r>
        <w:t>она… П</w:t>
      </w:r>
      <w:r w:rsidRPr="00CB7486">
        <w:t>ока Владыка не ра</w:t>
      </w:r>
      <w:r>
        <w:t>зрешает это делать. Всё. Мы так</w:t>
      </w:r>
      <w:r w:rsidRPr="00CB7486">
        <w:t xml:space="preserve"> по чуть-чуть, иногда д</w:t>
      </w:r>
      <w:r>
        <w:t>руг к другу ходим в гости. И то наши М</w:t>
      </w:r>
      <w:r w:rsidRPr="00CB7486">
        <w:t>ировые или другие тела, так перенапрягаются, что иногда после этого мы пластом лежим физически.</w:t>
      </w:r>
    </w:p>
    <w:p w:rsidR="000507E3" w:rsidRDefault="000507E3" w:rsidP="000507E3">
      <w:pPr>
        <w:ind w:firstLine="454"/>
      </w:pPr>
      <w:r w:rsidRPr="00CB7486">
        <w:t>Поэтому, иногда вы заболеваете не от того, что вы забо</w:t>
      </w:r>
      <w:r>
        <w:t>лели, а из-за того, что какие-нибудь</w:t>
      </w:r>
      <w:r w:rsidRPr="00CB7486">
        <w:t xml:space="preserve"> </w:t>
      </w:r>
      <w:r w:rsidRPr="009B020D">
        <w:rPr>
          <w:i/>
        </w:rPr>
        <w:t>коники</w:t>
      </w:r>
      <w:r w:rsidRPr="00CB7486">
        <w:t xml:space="preserve"> выкинули по Реальностям: не туда пошли, не туда нос засунули и устали. </w:t>
      </w:r>
    </w:p>
    <w:p w:rsidR="000507E3" w:rsidRDefault="000507E3" w:rsidP="000507E3">
      <w:pPr>
        <w:ind w:firstLine="454"/>
      </w:pPr>
      <w:r>
        <w:t xml:space="preserve">И вы думаете: </w:t>
      </w:r>
    </w:p>
    <w:p w:rsidR="000507E3" w:rsidRDefault="000507E3" w:rsidP="000507E3">
      <w:pPr>
        <w:ind w:firstLine="454"/>
      </w:pPr>
      <w:proofErr w:type="gramStart"/>
      <w:r>
        <w:t xml:space="preserve">–  </w:t>
      </w:r>
      <w:r w:rsidRPr="00CB7486">
        <w:t>Ну</w:t>
      </w:r>
      <w:proofErr w:type="gramEnd"/>
      <w:r w:rsidRPr="00CB7486">
        <w:t xml:space="preserve"> как же так, вро</w:t>
      </w:r>
      <w:r>
        <w:t>де внутри всё хорошо, а заболел</w:t>
      </w:r>
      <w:r w:rsidRPr="00CB7486">
        <w:t xml:space="preserve">. </w:t>
      </w:r>
    </w:p>
    <w:p w:rsidR="000507E3" w:rsidRPr="00CB7486" w:rsidRDefault="000507E3" w:rsidP="000507E3">
      <w:pPr>
        <w:ind w:firstLine="454"/>
      </w:pPr>
      <w:r w:rsidRPr="00CB7486">
        <w:t>Ты заболел не от того, что ты заболел, там, чихнул на холодный воздух. А ты заболел</w:t>
      </w:r>
      <w:r>
        <w:t>, потому</w:t>
      </w:r>
      <w:r w:rsidRPr="00CB7486">
        <w:t xml:space="preserve"> что твоё Тонкое или Метагалак</w:t>
      </w:r>
      <w:r>
        <w:t xml:space="preserve">тическое Тело куда-то выперлось. Причём, ты сам хотел. С кем-то </w:t>
      </w:r>
      <w:proofErr w:type="gramStart"/>
      <w:r>
        <w:t>пообщалось</w:t>
      </w:r>
      <w:r w:rsidRPr="00F22452">
        <w:rPr>
          <w:i/>
        </w:rPr>
        <w:t>.(</w:t>
      </w:r>
      <w:proofErr w:type="gramEnd"/>
      <w:r w:rsidRPr="00F22452">
        <w:rPr>
          <w:i/>
        </w:rPr>
        <w:t>делает судорожный вдох)</w:t>
      </w:r>
      <w:r>
        <w:t xml:space="preserve"> Д</w:t>
      </w:r>
      <w:r w:rsidRPr="00CB7486">
        <w:t>ыхнуло в себя тех вирусо</w:t>
      </w:r>
      <w:r>
        <w:t xml:space="preserve">в, как будто местных не хватает. А </w:t>
      </w:r>
      <w:r w:rsidRPr="00CB7486">
        <w:t xml:space="preserve">потом </w:t>
      </w:r>
      <w:r>
        <w:t>ф</w:t>
      </w:r>
      <w:r w:rsidRPr="00CB7486">
        <w:t xml:space="preserve">изика это всё пережигает, перерабатывает, и ты болеешь. Понятно. </w:t>
      </w:r>
    </w:p>
    <w:p w:rsidR="000507E3" w:rsidRDefault="000507E3" w:rsidP="000507E3">
      <w:pPr>
        <w:ind w:firstLine="454"/>
      </w:pPr>
      <w:r w:rsidRPr="00CB7486">
        <w:t>Чтоб было понятно, что я не ш</w:t>
      </w:r>
      <w:r>
        <w:t>учу, я побывал на одном объекте. Там</w:t>
      </w:r>
      <w:r w:rsidRPr="00CB7486">
        <w:t xml:space="preserve"> по Конклаву мы взаимоде</w:t>
      </w:r>
      <w:r>
        <w:t>йствовали – очень старом объекте,</w:t>
      </w:r>
      <w:r w:rsidRPr="00CB7486">
        <w:t xml:space="preserve"> человеческом, привязанном к нашей Планете Земля. Значит, мы</w:t>
      </w:r>
      <w:r>
        <w:t xml:space="preserve">, как наследники. Когда-то </w:t>
      </w:r>
      <w:r w:rsidRPr="00CB7486">
        <w:t xml:space="preserve">была </w:t>
      </w:r>
      <w:r>
        <w:t>здесь цивилизация.</w:t>
      </w:r>
      <w:r w:rsidRPr="00CB7486">
        <w:t xml:space="preserve"> </w:t>
      </w:r>
      <w:r>
        <w:t>Этот объект её. Д</w:t>
      </w:r>
      <w:r w:rsidRPr="00CB7486">
        <w:t>ревний объект. И мне тут</w:t>
      </w:r>
      <w:r>
        <w:t xml:space="preserve"> же Владычица говорит: </w:t>
      </w:r>
    </w:p>
    <w:p w:rsidR="000507E3" w:rsidRDefault="000507E3" w:rsidP="000507E3">
      <w:pPr>
        <w:ind w:firstLine="454"/>
      </w:pPr>
      <w:proofErr w:type="gramStart"/>
      <w:r>
        <w:t xml:space="preserve">–  </w:t>
      </w:r>
      <w:r w:rsidRPr="00CB7486">
        <w:t>Там</w:t>
      </w:r>
      <w:proofErr w:type="gramEnd"/>
      <w:r w:rsidRPr="00CB7486">
        <w:t xml:space="preserve"> опасная вирусна</w:t>
      </w:r>
      <w:r>
        <w:t xml:space="preserve">я среда. </w:t>
      </w:r>
    </w:p>
    <w:p w:rsidR="000507E3" w:rsidRPr="00CB7486" w:rsidRDefault="000507E3" w:rsidP="000507E3">
      <w:pPr>
        <w:ind w:firstLine="454"/>
      </w:pPr>
      <w:r>
        <w:t>Человеческий объект, древнее человечество, а вирусная среда опасная.</w:t>
      </w:r>
      <w:r w:rsidRPr="00CB7486">
        <w:t xml:space="preserve"> </w:t>
      </w:r>
      <w:r>
        <w:t>Н</w:t>
      </w:r>
      <w:r w:rsidRPr="00CB7486">
        <w:t>у, оно там было</w:t>
      </w:r>
      <w:r>
        <w:t>.</w:t>
      </w:r>
    </w:p>
    <w:p w:rsidR="000507E3" w:rsidRPr="00CB7486" w:rsidRDefault="000507E3" w:rsidP="000507E3">
      <w:pPr>
        <w:pStyle w:val="12"/>
        <w:spacing w:before="0" w:after="0"/>
        <w:ind w:firstLine="454"/>
      </w:pPr>
      <w:bookmarkStart w:id="34" w:name="_Toc526717830"/>
      <w:bookmarkStart w:id="35" w:name="_Toc535446465"/>
      <w:bookmarkStart w:id="36" w:name="_Toc134372200"/>
      <w:r w:rsidRPr="00CB7486">
        <w:t>Элементарные механизмы защиты. Предупреждение</w:t>
      </w:r>
      <w:bookmarkEnd w:id="34"/>
      <w:bookmarkEnd w:id="35"/>
      <w:bookmarkEnd w:id="36"/>
    </w:p>
    <w:p w:rsidR="000507E3" w:rsidRDefault="000507E3" w:rsidP="000507E3">
      <w:pPr>
        <w:ind w:firstLine="454"/>
      </w:pPr>
      <w:r>
        <w:t xml:space="preserve">Пришлось приводить объект в чистоту. То есть, вначале выжигать всю среду биологическую, любого типа, там… Я вспомнил все варианты – СЭС, называется. </w:t>
      </w:r>
    </w:p>
    <w:p w:rsidR="000507E3" w:rsidRDefault="000507E3" w:rsidP="000507E3">
      <w:pPr>
        <w:ind w:firstLine="454"/>
      </w:pPr>
      <w:r>
        <w:t xml:space="preserve">Хорошо, что был директором лицея. Дезинфекция, дезинсекция и ещё там что-то такое…там по списку. Причём, выжигали всё. Я при этом понимаю, что связано с крысами, но я ж не знаю, как называется то, что там биологически опасно. И только после этого можно было войти в объект. </w:t>
      </w:r>
      <w:r w:rsidRPr="00FF55F5">
        <w:rPr>
          <w:i/>
        </w:rPr>
        <w:t>(звук за окном)</w:t>
      </w:r>
      <w:r>
        <w:t xml:space="preserve"> Да, и там общаться.</w:t>
      </w:r>
    </w:p>
    <w:p w:rsidR="000507E3" w:rsidRDefault="000507E3" w:rsidP="000507E3">
      <w:pPr>
        <w:ind w:firstLine="454"/>
      </w:pPr>
      <w:r>
        <w:t xml:space="preserve">Я ни к чему. Возжигаясь этими Огнями, проникаясь этими Огнями, у вас внутри может возникнуть состояние, что вас куда-то вывело. Я без шуток – на разные объекты космоса. У нас, в том числе, есть такие же по Солнечной системе. Объекты рукотворные, я подчёркиваю. </w:t>
      </w:r>
    </w:p>
    <w:p w:rsidR="000507E3" w:rsidRDefault="000507E3" w:rsidP="000507E3">
      <w:pPr>
        <w:ind w:firstLine="454"/>
      </w:pPr>
      <w:r>
        <w:t xml:space="preserve">От цивилизаций, которые были в Солнечной системе, погибли. Та же марсианская, та же наша земная и ещё парочку здесь, которые мы вообще не знаем и не особо публикуем. </w:t>
      </w:r>
    </w:p>
    <w:p w:rsidR="000507E3" w:rsidRDefault="000507E3" w:rsidP="000507E3">
      <w:pPr>
        <w:ind w:firstLine="454"/>
      </w:pPr>
      <w:r w:rsidRPr="008E1CD8">
        <w:rPr>
          <w:b/>
        </w:rPr>
        <w:t>Если вдруг вас вынесет – вы должны понимать, что вы должны</w:t>
      </w:r>
      <w:r>
        <w:t xml:space="preserve"> </w:t>
      </w:r>
      <w:r w:rsidRPr="0002489A">
        <w:rPr>
          <w:b/>
        </w:rPr>
        <w:t>одеть немедленно форму, а желательно – боевой скафандр</w:t>
      </w:r>
      <w:r>
        <w:t xml:space="preserve">. Это тоже форма. </w:t>
      </w:r>
    </w:p>
    <w:p w:rsidR="000507E3" w:rsidRPr="009B020D" w:rsidRDefault="000507E3" w:rsidP="000507E3">
      <w:pPr>
        <w:ind w:firstLine="454"/>
      </w:pPr>
      <w:r>
        <w:t>Когда скафандр у вас хотя бы появляется, когда форма – у вас лицо открыто и можно дыхнуть. Я говорю скафандр не</w:t>
      </w:r>
      <w:r w:rsidRPr="00136E30">
        <w:t>…</w:t>
      </w:r>
      <w:r>
        <w:t xml:space="preserve"> </w:t>
      </w:r>
      <w:r w:rsidRPr="009B020D">
        <w:t xml:space="preserve">форма сама по себе тоже скафандр. Но у нас в голове такого представления нет, что у нас вокруг шарообразная защита, такой прозрачный шар на форме. Или что само </w:t>
      </w:r>
      <w:r w:rsidRPr="009B020D">
        <w:lastRenderedPageBreak/>
        <w:t>ИВДИВО каждого вокруг нас – это сфера защиты. И вы можете, если забыли одеть форму, срочно развернуть ИВДИВО каждого.</w:t>
      </w:r>
    </w:p>
    <w:p w:rsidR="000507E3" w:rsidRPr="009B020D" w:rsidRDefault="000507E3" w:rsidP="000507E3">
      <w:pPr>
        <w:ind w:firstLine="454"/>
      </w:pPr>
      <w:r w:rsidRPr="009B020D">
        <w:t xml:space="preserve">Внимание! Тонкие Тела, Метагалактические Тела, не знаю, как </w:t>
      </w:r>
      <w:proofErr w:type="spellStart"/>
      <w:r w:rsidRPr="009B020D">
        <w:t>Синтезное</w:t>
      </w:r>
      <w:proofErr w:type="spellEnd"/>
      <w:r w:rsidRPr="009B020D">
        <w:t xml:space="preserve">, но эти два тоже дышат. Я специально говорю: тоже дышат. </w:t>
      </w:r>
    </w:p>
    <w:p w:rsidR="000507E3" w:rsidRPr="009B020D" w:rsidRDefault="000507E3" w:rsidP="000507E3">
      <w:pPr>
        <w:ind w:firstLine="454"/>
      </w:pPr>
      <w:r w:rsidRPr="009B020D">
        <w:t xml:space="preserve">Если вы попадёте в среду, где не наш состав воздуха, они болеют. И вы физически тоже болеете. Поэтому, когда вы разворачиваете ИВДИВО каждого, там среда, где можно дышать нашим составом воздуха. </w:t>
      </w:r>
    </w:p>
    <w:p w:rsidR="000507E3" w:rsidRPr="009B020D" w:rsidRDefault="000507E3" w:rsidP="000507E3">
      <w:pPr>
        <w:ind w:firstLine="454"/>
      </w:pPr>
      <w:r w:rsidRPr="009B020D">
        <w:t xml:space="preserve">Когда у вас появляется скафандр – там среда, где можно дышать нашим составом воздуха. Если вы оденете форму без респиратора, так выразимся, то вас отключит или физически, или то тело отключит. Конечно, наша там команда спасёт его, в смысле – передвинет. Но ещё вопрос, куда вы заберётесь. </w:t>
      </w:r>
    </w:p>
    <w:p w:rsidR="000507E3" w:rsidRDefault="000507E3" w:rsidP="000507E3">
      <w:pPr>
        <w:ind w:firstLine="454"/>
      </w:pPr>
      <w:r w:rsidRPr="009B020D">
        <w:t xml:space="preserve">Соответственно, предупреждаю, что </w:t>
      </w:r>
      <w:r w:rsidRPr="009B020D">
        <w:rPr>
          <w:b/>
        </w:rPr>
        <w:t>Мировые тела у нас тоже могут погибать. А потом их надо будет восстанавливать, и взращивать заново</w:t>
      </w:r>
      <w:r w:rsidRPr="009B020D">
        <w:t>. Вам</w:t>
      </w:r>
      <w:r>
        <w:t xml:space="preserve"> это будет очень больно, физически, когда это происходит. Я без всяких шуток. Это на опыте. </w:t>
      </w:r>
    </w:p>
    <w:p w:rsidR="000507E3" w:rsidRDefault="000507E3" w:rsidP="000507E3">
      <w:pPr>
        <w:ind w:firstLine="454"/>
      </w:pPr>
      <w:r>
        <w:t xml:space="preserve">Чтоб вы ещё раз поняли, почему я так, предупреждение. Вот этот Огонь настолько мощный, что, когда вы его начнёте усваивать </w:t>
      </w:r>
      <w:proofErr w:type="spellStart"/>
      <w:r>
        <w:t>статусно</w:t>
      </w:r>
      <w:proofErr w:type="spellEnd"/>
      <w:r>
        <w:t xml:space="preserve">, вас по Метагалактике, не в Высоких Цельностях, а по реальностям Метагалактики может куда-нибудь вынести. </w:t>
      </w:r>
    </w:p>
    <w:p w:rsidR="000507E3" w:rsidRDefault="000507E3" w:rsidP="000507E3">
      <w:pPr>
        <w:ind w:firstLine="454"/>
      </w:pPr>
      <w:r>
        <w:t xml:space="preserve">Наша команда ИВДИВО. Но там пока 100 человек, но постепенно мы её взращиваем, официальные члены Конклава Цивилизаций. Это стыковка с ними. Понятно. </w:t>
      </w:r>
    </w:p>
    <w:p w:rsidR="000507E3" w:rsidRDefault="000507E3" w:rsidP="000507E3">
      <w:pPr>
        <w:ind w:firstLine="454"/>
      </w:pPr>
      <w:r>
        <w:t xml:space="preserve">Я не знаю, что, какие мысли бродят у нас в голове, у вас в голове. Понятно, да? Что вам там приснится, как вы считаете, а в этот момент Тонкое тело именно в том месте зажигало. Я корректно выражаюсь. </w:t>
      </w:r>
    </w:p>
    <w:p w:rsidR="000507E3" w:rsidRDefault="000507E3" w:rsidP="000507E3">
      <w:pPr>
        <w:ind w:firstLine="454"/>
      </w:pPr>
      <w:r>
        <w:t xml:space="preserve">Мы уже нескольких просто вытаскивали из очень пренеприятных ситуаций – не толерантны оказались к тем, с кем начали общаться. </w:t>
      </w:r>
    </w:p>
    <w:p w:rsidR="000507E3" w:rsidRDefault="000507E3" w:rsidP="000507E3">
      <w:pPr>
        <w:ind w:firstLine="454"/>
      </w:pPr>
      <w:r>
        <w:t>Поэтому, пожалуйста, этот Огонь, он не просто усваиваемый, он будет требовать от вас какой-то деят</w:t>
      </w:r>
      <w:r w:rsidR="007C302A">
        <w:t>ельности по Метагалактике. И не</w:t>
      </w:r>
      <w:r>
        <w:t xml:space="preserve">обязательно только в Кубах Творения. </w:t>
      </w:r>
    </w:p>
    <w:p w:rsidR="000507E3" w:rsidRDefault="000507E3" w:rsidP="000507E3">
      <w:pPr>
        <w:ind w:firstLine="454"/>
      </w:pPr>
      <w:r>
        <w:t xml:space="preserve">Поэтому, если через вас что-то такое включится, вот то, что я сейчас опубликовал – это элементарные механизмы защиты. Если вы не понимаете, что такое скафандр и как его одеть, это мысленный приказ: Скафандр. </w:t>
      </w:r>
    </w:p>
    <w:p w:rsidR="000507E3" w:rsidRDefault="000507E3" w:rsidP="000507E3">
      <w:pPr>
        <w:ind w:firstLine="454"/>
      </w:pPr>
      <w:r>
        <w:t xml:space="preserve">Если у вас мысленный приказ не срабатывает, к кому надо идти учиться? – к </w:t>
      </w:r>
      <w:proofErr w:type="spellStart"/>
      <w:r>
        <w:t>Дзею</w:t>
      </w:r>
      <w:proofErr w:type="spellEnd"/>
      <w:r>
        <w:t xml:space="preserve">. Вопрос </w:t>
      </w:r>
      <w:proofErr w:type="spellStart"/>
      <w:r>
        <w:t>Дзея</w:t>
      </w:r>
      <w:proofErr w:type="spellEnd"/>
      <w:r>
        <w:t xml:space="preserve"> это не в том, что он только с Мечом, а он обучает Инструментам. Скафандр – это Инструмент. Понятно, да? </w:t>
      </w:r>
    </w:p>
    <w:p w:rsidR="000507E3" w:rsidRDefault="000507E3" w:rsidP="000507E3">
      <w:pPr>
        <w:ind w:firstLine="454"/>
      </w:pPr>
      <w:r>
        <w:t>Если ИВДИВО каждого – этому обучает и Кут Хуми, и Иосиф, и Мория. И другие Владыки. Но эти три точно вас отстроят, чтобы вы там дышали. С этим всё?</w:t>
      </w:r>
    </w:p>
    <w:p w:rsidR="000507E3" w:rsidRDefault="000507E3" w:rsidP="000507E3">
      <w:pPr>
        <w:ind w:firstLine="454"/>
      </w:pPr>
      <w:r>
        <w:t xml:space="preserve">Я знаю, почему я предупреждаю. Я знаю, что делает этот Огонь и как его усваивать. Поэтому могут возникнуть нелинейные ситуации. </w:t>
      </w:r>
    </w:p>
    <w:p w:rsidR="000507E3" w:rsidRDefault="000507E3" w:rsidP="000507E3">
      <w:pPr>
        <w:ind w:firstLine="454"/>
      </w:pPr>
      <w:r>
        <w:t xml:space="preserve">И ещё. Не надо особо ничего выдумывать и куда-то ходить, пока мы там неумехи. </w:t>
      </w:r>
    </w:p>
    <w:p w:rsidR="000507E3" w:rsidRDefault="000507E3" w:rsidP="000507E3">
      <w:pPr>
        <w:ind w:firstLine="454"/>
      </w:pPr>
      <w:r>
        <w:t xml:space="preserve">Вот если вас вынесло – вы должны сработать: вдруг вас Отец проверяет. </w:t>
      </w:r>
    </w:p>
    <w:p w:rsidR="000507E3" w:rsidRDefault="000507E3" w:rsidP="000507E3">
      <w:pPr>
        <w:ind w:firstLine="454"/>
      </w:pPr>
      <w:r>
        <w:t xml:space="preserve">А вот если вас никуда не понесло, а хочется. Оставляем это желание на физике: съездите куда-нибудь. В монастырь, развлекитесь, </w:t>
      </w:r>
      <w:proofErr w:type="spellStart"/>
      <w:r>
        <w:t>попрожигайте</w:t>
      </w:r>
      <w:proofErr w:type="spellEnd"/>
      <w:r>
        <w:t xml:space="preserve"> его. Шучу.</w:t>
      </w:r>
    </w:p>
    <w:p w:rsidR="000507E3" w:rsidRDefault="000507E3" w:rsidP="000507E3">
      <w:pPr>
        <w:ind w:firstLine="454"/>
      </w:pPr>
      <w:r>
        <w:t>То есть, в Метагалактике слово «хочется», оно опасно бывает заканчивается. То есть, там разные виды среды. Там есть природа, которая иногда агрессивна для нас не потому, что она агрессивна, а потому что у нас природная несовместимость. Понятно, да? Всё.</w:t>
      </w:r>
    </w:p>
    <w:p w:rsidR="000507E3" w:rsidRDefault="000507E3" w:rsidP="000507E3">
      <w:pPr>
        <w:ind w:firstLine="454"/>
      </w:pPr>
      <w:r>
        <w:t xml:space="preserve">Я уже знакомил наши команды с тремя представителями, которые учатся в Иерархии. Их так несколько больше, можно там </w:t>
      </w:r>
      <w:proofErr w:type="spellStart"/>
      <w:r>
        <w:t>порасширенней</w:t>
      </w:r>
      <w:proofErr w:type="spellEnd"/>
      <w:r>
        <w:t xml:space="preserve"> посмотреть. Эта практика есть. Мы сейчас знакомиться не пойдём: у нас другой огонь просто, и для них он пока опасен. Поэтому, извините.</w:t>
      </w:r>
    </w:p>
    <w:p w:rsidR="000507E3" w:rsidRDefault="000507E3" w:rsidP="000507E3">
      <w:pPr>
        <w:ind w:firstLine="454"/>
      </w:pPr>
      <w:r>
        <w:t xml:space="preserve">Но вот в общениях с теми представителями цивилизаций человеческого типа: они учатся в нашей Иерархии, с нами уже начинают пересекаться. Мы вот сделали вот такие выводы, поэтому и вам публикуем их. </w:t>
      </w:r>
    </w:p>
    <w:p w:rsidR="000507E3" w:rsidRDefault="000507E3" w:rsidP="000507E3">
      <w:pPr>
        <w:ind w:firstLine="454"/>
      </w:pPr>
      <w:r>
        <w:t>И плюс, наш опыт действия по разным объектам, в том числе, Солнечной системы. Объект Солнечной системы? – Луна. Это не только планета, это ещё технический объект. А дальше</w:t>
      </w:r>
      <w:r w:rsidRPr="009B77E5">
        <w:t>…</w:t>
      </w:r>
      <w:r>
        <w:t xml:space="preserve"> все поймут, когда туда долетят. Пока не долетят – у нас лапши</w:t>
      </w:r>
      <w:r w:rsidRPr="009B77E5">
        <w:t>…</w:t>
      </w:r>
      <w:r>
        <w:t xml:space="preserve"> выше крыши. Второй ближайший объект – возле Марса. Такой же, как Луна. Третий – возле Сатурна. Все остальные даже вам сообщать не буду. Постепенно узнаем.</w:t>
      </w:r>
    </w:p>
    <w:p w:rsidR="000507E3" w:rsidRPr="00424103" w:rsidRDefault="000507E3" w:rsidP="000507E3">
      <w:pPr>
        <w:pStyle w:val="12"/>
      </w:pPr>
      <w:bookmarkStart w:id="37" w:name="_Toc134372201"/>
      <w:r w:rsidRPr="00424103">
        <w:lastRenderedPageBreak/>
        <w:t>Три технических объекта, которыми мы должны овладеть</w:t>
      </w:r>
      <w:bookmarkEnd w:id="37"/>
    </w:p>
    <w:p w:rsidR="000507E3" w:rsidRDefault="000507E3" w:rsidP="000507E3">
      <w:pPr>
        <w:ind w:firstLine="454"/>
      </w:pPr>
      <w:r w:rsidRPr="00424103">
        <w:t>Три технических объекта, которыми мы в любом случае должны овладеть</w:t>
      </w:r>
      <w:r>
        <w:t>. Сатурн и Марс – опасный объект: с боевым отстрелом, если ты не туда встал. То есть, если попал в зону их попадания – тебя могут и</w:t>
      </w:r>
      <w:r w:rsidRPr="009B77E5">
        <w:t>…</w:t>
      </w:r>
      <w:r>
        <w:t xml:space="preserve"> оприходовать. Не-не, они не агрессивные, они поставлены, как защита. </w:t>
      </w:r>
    </w:p>
    <w:p w:rsidR="000507E3" w:rsidRDefault="000507E3" w:rsidP="000507E3">
      <w:pPr>
        <w:ind w:firstLine="454"/>
      </w:pPr>
      <w:r>
        <w:t xml:space="preserve">Но цивилизация умерла, защищать некого, а техника работает. Мы там сейчас работаем над тем, чтоб это отключить. Но на всякий случай предупреждаем. </w:t>
      </w:r>
    </w:p>
    <w:p w:rsidR="000507E3" w:rsidRDefault="000507E3" w:rsidP="000507E3">
      <w:pPr>
        <w:ind w:firstLine="454"/>
      </w:pPr>
      <w:r>
        <w:t>На Марсе достаточно сбитых кораблей вот этим объектом, валяется. Далеко не марсианской цивилизации. Прилетим, посмотрим, будет прикольно. Я к тому, что опасности буквально рядом с нами. Нам повезло, что ещё Луна отключена, а то б было вообще весело выходить в Космос. Да?</w:t>
      </w:r>
    </w:p>
    <w:p w:rsidR="000507E3" w:rsidRPr="00166E94" w:rsidRDefault="000507E3" w:rsidP="000507E3">
      <w:pPr>
        <w:ind w:firstLine="454"/>
        <w:rPr>
          <w:i/>
        </w:rPr>
      </w:pPr>
      <w:r w:rsidRPr="00166E94">
        <w:rPr>
          <w:i/>
        </w:rPr>
        <w:t>Из зал</w:t>
      </w:r>
      <w:r>
        <w:rPr>
          <w:i/>
        </w:rPr>
        <w:t xml:space="preserve">а: – У нас, вы говорили, что </w:t>
      </w:r>
      <w:r w:rsidRPr="00166E94">
        <w:rPr>
          <w:i/>
        </w:rPr>
        <w:t>по</w:t>
      </w:r>
      <w:r>
        <w:rPr>
          <w:i/>
        </w:rPr>
        <w:t xml:space="preserve"> Статусу 256 Высоких Цельностей</w:t>
      </w:r>
      <w:r w:rsidRPr="00166E94">
        <w:rPr>
          <w:i/>
        </w:rPr>
        <w:t xml:space="preserve"> фиксируется</w:t>
      </w:r>
      <w:r>
        <w:rPr>
          <w:i/>
        </w:rPr>
        <w:t>, например,</w:t>
      </w:r>
      <w:r w:rsidRPr="00166E94">
        <w:rPr>
          <w:i/>
        </w:rPr>
        <w:t xml:space="preserve"> дл</w:t>
      </w:r>
      <w:r>
        <w:rPr>
          <w:i/>
        </w:rPr>
        <w:t>я</w:t>
      </w:r>
      <w:r w:rsidRPr="00166E94">
        <w:rPr>
          <w:i/>
        </w:rPr>
        <w:t xml:space="preserve"> Служащих</w:t>
      </w:r>
      <w:r>
        <w:rPr>
          <w:i/>
        </w:rPr>
        <w:t>, на 4097-й. Ч</w:t>
      </w:r>
      <w:r w:rsidRPr="00166E94">
        <w:rPr>
          <w:i/>
        </w:rPr>
        <w:t>то это для нас вообще означает?</w:t>
      </w:r>
    </w:p>
    <w:p w:rsidR="000507E3" w:rsidRDefault="000507E3" w:rsidP="000507E3">
      <w:pPr>
        <w:ind w:firstLine="454"/>
      </w:pPr>
      <w:r>
        <w:t>Не знаю.</w:t>
      </w:r>
    </w:p>
    <w:p w:rsidR="000507E3" w:rsidRPr="00166E94" w:rsidRDefault="000507E3" w:rsidP="000507E3">
      <w:pPr>
        <w:ind w:firstLine="454"/>
        <w:rPr>
          <w:i/>
        </w:rPr>
      </w:pPr>
      <w:r w:rsidRPr="00166E94">
        <w:rPr>
          <w:i/>
        </w:rPr>
        <w:t xml:space="preserve">Из зала: – Мы </w:t>
      </w:r>
      <w:r>
        <w:rPr>
          <w:i/>
        </w:rPr>
        <w:t>выше</w:t>
      </w:r>
      <w:r w:rsidRPr="00166E94">
        <w:rPr>
          <w:i/>
        </w:rPr>
        <w:t xml:space="preserve"> 257-</w:t>
      </w:r>
      <w:r>
        <w:rPr>
          <w:i/>
        </w:rPr>
        <w:t>й</w:t>
      </w:r>
      <w:r w:rsidRPr="00166E94">
        <w:rPr>
          <w:i/>
        </w:rPr>
        <w:t xml:space="preserve"> не можем выйти?</w:t>
      </w:r>
    </w:p>
    <w:p w:rsidR="000507E3" w:rsidRDefault="000507E3" w:rsidP="000507E3">
      <w:pPr>
        <w:ind w:firstLine="454"/>
      </w:pPr>
      <w:r>
        <w:t xml:space="preserve">Ещё раз. Ещё раз. Если вы Ипостась. У вас вот здесь фиксация идёт вот этих Огней на вас </w:t>
      </w:r>
      <w:r w:rsidRPr="00166E94">
        <w:rPr>
          <w:i/>
        </w:rPr>
        <w:t xml:space="preserve">(показывает на доске 8193 – 12288 ВЦ для Ипостаси) </w:t>
      </w:r>
      <w:r>
        <w:t xml:space="preserve">Вы сюда не ходите. Это само ходит к вам. Понятно, да? </w:t>
      </w:r>
    </w:p>
    <w:p w:rsidR="000507E3" w:rsidRDefault="000507E3" w:rsidP="000507E3">
      <w:pPr>
        <w:ind w:firstLine="454"/>
      </w:pPr>
      <w:r>
        <w:t xml:space="preserve">Если это Ипостась, то здесь Части кого? – Изначально Вышестоящей Ипостаси. Значит, если вам вдруг хочется сюда выйти, так как на вас этот Огонь фиксируется, надо с кем общаться? Не со мной. А? – с Изначально Вышестоящей Ипостасью. Иерархически это к нему. Я корректно выражаюсь, да? </w:t>
      </w:r>
    </w:p>
    <w:p w:rsidR="000507E3" w:rsidRDefault="000507E3" w:rsidP="000507E3">
      <w:pPr>
        <w:ind w:firstLine="454"/>
      </w:pPr>
      <w:r>
        <w:t>Поэтому за 257 мы особо ходить не можем. Эти Огни фиксируются на нас сюда. Вот здесь текучий Огонь. Мы можем стать в среду текучего Огня, как лава, и слегка там расплавиться. Ну, в лаву никогда не становились? А вы попробуйте. Даже обсуждать будет незачем. Не с кем. И всё. Вот что-то типа лавы представьте – это текучий Огонь.</w:t>
      </w:r>
    </w:p>
    <w:p w:rsidR="000507E3" w:rsidRDefault="000507E3" w:rsidP="000507E3">
      <w:pPr>
        <w:ind w:firstLine="454"/>
      </w:pPr>
      <w:r>
        <w:t xml:space="preserve">Поэтому, если вы хотите сюда стать, тут есть островки стабильности, так это называется. Их надо найти. Но лучше это делать с Ипостасью. Поэтому выходите к Изначально Вышестоящей Ипостаси. Он видит, что у вас Статус Ипостаси, это видно, что на вас фиксируется 256 отсюда Высоких Цельностей. И вы спрашиваете: </w:t>
      </w:r>
    </w:p>
    <w:p w:rsidR="000507E3" w:rsidRDefault="000507E3" w:rsidP="000507E3">
      <w:pPr>
        <w:ind w:firstLine="454"/>
      </w:pPr>
      <w:proofErr w:type="gramStart"/>
      <w:r>
        <w:t>–  А</w:t>
      </w:r>
      <w:proofErr w:type="gramEnd"/>
      <w:r>
        <w:t xml:space="preserve"> можно туда сходить? </w:t>
      </w:r>
    </w:p>
    <w:p w:rsidR="000507E3" w:rsidRDefault="000507E3" w:rsidP="000507E3">
      <w:pPr>
        <w:ind w:firstLine="454"/>
      </w:pPr>
      <w:r>
        <w:t xml:space="preserve">Он говорит: ну, пошли – вам повезло. </w:t>
      </w:r>
    </w:p>
    <w:p w:rsidR="000507E3" w:rsidRDefault="000507E3" w:rsidP="000507E3">
      <w:pPr>
        <w:ind w:firstLine="454"/>
      </w:pPr>
      <w:r>
        <w:t xml:space="preserve">Он говорит: пока не стоит. Он очень корректен, поэтому он элегантно скажет: пока не стоит. </w:t>
      </w:r>
    </w:p>
    <w:p w:rsidR="000507E3" w:rsidRDefault="000507E3" w:rsidP="000507E3">
      <w:pPr>
        <w:ind w:firstLine="454"/>
      </w:pPr>
      <w:proofErr w:type="gramStart"/>
      <w:r>
        <w:t>–  Дура</w:t>
      </w:r>
      <w:proofErr w:type="gramEnd"/>
      <w:r>
        <w:t xml:space="preserve"> я набитая, зачем попросила? – Это вы для себя переводите. То есть, вы ещё не готовы. </w:t>
      </w:r>
    </w:p>
    <w:p w:rsidR="000507E3" w:rsidRDefault="000507E3" w:rsidP="000507E3">
      <w:pPr>
        <w:ind w:firstLine="454"/>
      </w:pPr>
      <w:r w:rsidRPr="00424103">
        <w:t>Ну, дурак набитый</w:t>
      </w:r>
      <w:r>
        <w:t xml:space="preserve"> – какая разница? – по-мужски.</w:t>
      </w:r>
    </w:p>
    <w:p w:rsidR="000507E3" w:rsidRPr="00EA5276" w:rsidRDefault="000507E3" w:rsidP="000507E3">
      <w:pPr>
        <w:pStyle w:val="12"/>
      </w:pPr>
      <w:bookmarkStart w:id="38" w:name="_Toc134372202"/>
      <w:r>
        <w:t>Аватары и</w:t>
      </w:r>
      <w:r w:rsidRPr="00EA5276">
        <w:t xml:space="preserve"> </w:t>
      </w:r>
      <w:proofErr w:type="spellStart"/>
      <w:r w:rsidRPr="00EA5276">
        <w:t>Аватарессы</w:t>
      </w:r>
      <w:proofErr w:type="spellEnd"/>
      <w:r w:rsidRPr="00EA5276">
        <w:t xml:space="preserve"> с нами общаются</w:t>
      </w:r>
      <w:bookmarkEnd w:id="38"/>
    </w:p>
    <w:p w:rsidR="000507E3" w:rsidRDefault="000507E3" w:rsidP="000507E3">
      <w:pPr>
        <w:ind w:firstLine="454"/>
      </w:pPr>
      <w:r>
        <w:t xml:space="preserve">То есть, вы вначале сами оцениваете свою подготовку: </w:t>
      </w:r>
      <w:proofErr w:type="spellStart"/>
      <w:r>
        <w:t>зя</w:t>
      </w:r>
      <w:proofErr w:type="spellEnd"/>
      <w:r>
        <w:t xml:space="preserve"> – </w:t>
      </w:r>
      <w:proofErr w:type="spellStart"/>
      <w:r>
        <w:t>незя</w:t>
      </w:r>
      <w:proofErr w:type="spellEnd"/>
      <w:r>
        <w:t>. Желательно, х</w:t>
      </w:r>
      <w:r w:rsidRPr="00424103">
        <w:rPr>
          <w:b/>
          <w:i/>
        </w:rPr>
        <w:t>о</w:t>
      </w:r>
      <w:r>
        <w:t xml:space="preserve">дите к Кут Хуми Фаинь или к вашим Аватарам. Уточняете: </w:t>
      </w:r>
      <w:proofErr w:type="spellStart"/>
      <w:r>
        <w:t>зя</w:t>
      </w:r>
      <w:proofErr w:type="spellEnd"/>
      <w:r>
        <w:t xml:space="preserve"> – </w:t>
      </w:r>
      <w:proofErr w:type="spellStart"/>
      <w:r>
        <w:t>низя</w:t>
      </w:r>
      <w:proofErr w:type="spellEnd"/>
      <w:r>
        <w:t xml:space="preserve">. </w:t>
      </w:r>
    </w:p>
    <w:p w:rsidR="000507E3" w:rsidRDefault="000507E3" w:rsidP="000507E3">
      <w:pPr>
        <w:ind w:firstLine="454"/>
      </w:pPr>
      <w:r>
        <w:t xml:space="preserve">По вам – даже к Иосифу Славии можно, да, сходить. </w:t>
      </w:r>
      <w:proofErr w:type="spellStart"/>
      <w:r>
        <w:t>Зя</w:t>
      </w:r>
      <w:proofErr w:type="spellEnd"/>
      <w:r>
        <w:t xml:space="preserve"> – </w:t>
      </w:r>
      <w:proofErr w:type="spellStart"/>
      <w:r>
        <w:t>низя</w:t>
      </w:r>
      <w:proofErr w:type="spellEnd"/>
      <w:r>
        <w:t>. И когда вы от Аватаров слышите, что «</w:t>
      </w:r>
      <w:proofErr w:type="spellStart"/>
      <w:r>
        <w:t>зя</w:t>
      </w:r>
      <w:proofErr w:type="spellEnd"/>
      <w:r>
        <w:t xml:space="preserve">», тогда можно идти к Ипостаси. А когда Аватары улыбаются и молчат – лучше никуда не ходить. Потому что скорей всего вы даже перед Аватарами не оформились в Тело. Поэтому Аватар улыбается и молчит. Вы не в теле стоите. Кому он скажет? – ушей нет! Слышать нечем. </w:t>
      </w:r>
    </w:p>
    <w:p w:rsidR="000507E3" w:rsidRDefault="000507E3" w:rsidP="000507E3">
      <w:pPr>
        <w:ind w:firstLine="454"/>
      </w:pPr>
      <w:r>
        <w:t xml:space="preserve">Поэтому некоторые, когда из вас стоят перед Аватаром, говорят: что он молчит? Ты вначале подумай: уши есть, чтобы он говорил? Потому что Аватар отражает тебя. </w:t>
      </w:r>
    </w:p>
    <w:p w:rsidR="000507E3" w:rsidRDefault="000507E3" w:rsidP="000507E3">
      <w:pPr>
        <w:ind w:firstLine="454"/>
      </w:pPr>
      <w:r>
        <w:t xml:space="preserve">Если ты </w:t>
      </w:r>
      <w:r w:rsidRPr="0002489A">
        <w:rPr>
          <w:i/>
        </w:rPr>
        <w:t>(показывает)</w:t>
      </w:r>
      <w:r>
        <w:t xml:space="preserve"> «</w:t>
      </w:r>
      <w:proofErr w:type="spellStart"/>
      <w:proofErr w:type="gramStart"/>
      <w:r>
        <w:t>му-му</w:t>
      </w:r>
      <w:proofErr w:type="spellEnd"/>
      <w:proofErr w:type="gramEnd"/>
      <w:r>
        <w:t xml:space="preserve">», </w:t>
      </w:r>
      <w:r w:rsidRPr="00CB7486">
        <w:t>не совсем в человеческой форме, то и Аватар не может перейти в твоё состояние, но больше молчит. Из уважения к твоей свободе воли, что ты стал перед ним</w:t>
      </w:r>
      <w:r>
        <w:t xml:space="preserve"> – </w:t>
      </w:r>
      <w:proofErr w:type="spellStart"/>
      <w:proofErr w:type="gramStart"/>
      <w:r w:rsidRPr="00CB7486">
        <w:t>му-му</w:t>
      </w:r>
      <w:proofErr w:type="spellEnd"/>
      <w:proofErr w:type="gramEnd"/>
      <w:r w:rsidRPr="00CB7486">
        <w:t xml:space="preserve">. </w:t>
      </w:r>
      <w:r>
        <w:t>У тебя свобода воли:</w:t>
      </w:r>
      <w:r w:rsidRPr="00CB7486">
        <w:t xml:space="preserve"> кем хочешь, тем и становишься. </w:t>
      </w:r>
    </w:p>
    <w:p w:rsidR="000507E3" w:rsidRDefault="000507E3" w:rsidP="000507E3">
      <w:pPr>
        <w:ind w:firstLine="454"/>
      </w:pPr>
      <w:r w:rsidRPr="00CB7486">
        <w:t>Вот это этика иерархическая вот</w:t>
      </w:r>
      <w:r>
        <w:t xml:space="preserve"> такая. Но мы не оцениваем себя. М</w:t>
      </w:r>
      <w:r w:rsidRPr="00CB7486">
        <w:t xml:space="preserve">ы оцениваем, как Аватары, </w:t>
      </w:r>
      <w:proofErr w:type="spellStart"/>
      <w:r w:rsidRPr="00CB7486">
        <w:t>Аватарессы</w:t>
      </w:r>
      <w:proofErr w:type="spellEnd"/>
      <w:r w:rsidRPr="00CB7486">
        <w:t xml:space="preserve"> с нами общаются. Но мы должны помнить, что они с нами общаются по нашему зеркалу. Редко-редко без зеркала, когда есть Должностные Полномочия. Тогда зеркало убирается. Если вы или я вышли в должности, в форме должностной, тогда с нами чётко общаются, независимо, как мы выглядим внутри формы. Ну, там, облачком в штанах. Штаны – это форма, а внутри обл</w:t>
      </w:r>
      <w:r>
        <w:t>ачко. С нами всё равно общаются.</w:t>
      </w:r>
      <w:r w:rsidRPr="00CB7486">
        <w:t xml:space="preserve"> </w:t>
      </w:r>
      <w:r>
        <w:t>Д</w:t>
      </w:r>
      <w:r w:rsidRPr="00CB7486">
        <w:t xml:space="preserve">о нас доходит, что нам сделать. </w:t>
      </w:r>
    </w:p>
    <w:p w:rsidR="000507E3" w:rsidRDefault="000507E3" w:rsidP="000507E3">
      <w:pPr>
        <w:ind w:firstLine="454"/>
      </w:pPr>
      <w:r w:rsidRPr="00CB7486">
        <w:lastRenderedPageBreak/>
        <w:t>Вот в рамках Должностных Полномочий общение идёт жёстко. Как только мы выходим за рамки полномочий, идёт наше развитие: хочу туда, хочу больше, подготовьте, переподготовьте. Здесь мы должны быть</w:t>
      </w:r>
      <w:r>
        <w:t>,</w:t>
      </w:r>
      <w:r w:rsidRPr="00CB7486">
        <w:t xml:space="preserve"> что?</w:t>
      </w:r>
      <w:r>
        <w:t xml:space="preserve"> – к</w:t>
      </w:r>
      <w:r w:rsidRPr="00CB7486">
        <w:t>омпетентны. Поэтому, вот наша должность, она нас</w:t>
      </w:r>
      <w:r>
        <w:t>,</w:t>
      </w:r>
      <w:r w:rsidRPr="00CB7486">
        <w:t xml:space="preserve"> что?</w:t>
      </w:r>
      <w:r>
        <w:t xml:space="preserve"> – т</w:t>
      </w:r>
      <w:r w:rsidRPr="00CB7486">
        <w:t xml:space="preserve">ренирует и развивает. Как только мы выходим шире – сделай сам. Закон Иерархии. </w:t>
      </w:r>
    </w:p>
    <w:p w:rsidR="000507E3" w:rsidRPr="00EA5276" w:rsidRDefault="000507E3" w:rsidP="000507E3">
      <w:pPr>
        <w:pStyle w:val="12"/>
      </w:pPr>
      <w:bookmarkStart w:id="39" w:name="_Toc134372203"/>
      <w:r w:rsidRPr="00EA5276">
        <w:t>ИВДИВО и Иерархия</w:t>
      </w:r>
      <w:bookmarkEnd w:id="39"/>
    </w:p>
    <w:p w:rsidR="000507E3" w:rsidRPr="00CB7486" w:rsidRDefault="000507E3" w:rsidP="000507E3">
      <w:pPr>
        <w:ind w:firstLine="454"/>
      </w:pPr>
      <w:r>
        <w:t>Вот у меня иногда спрашивают:</w:t>
      </w:r>
      <w:r w:rsidRPr="00CB7486">
        <w:t xml:space="preserve"> как пересекаются ИВДИВО и Иерархия? Почему вы, мы там и члены ИВДИВО, и члены Иерархии? </w:t>
      </w:r>
      <w:r w:rsidRPr="00EA5276">
        <w:rPr>
          <w:b/>
        </w:rPr>
        <w:t>Члены ИВДИВО – это жёстко в рамках полномочий</w:t>
      </w:r>
      <w:r w:rsidRPr="00CB7486">
        <w:t>. Я Глава ИВДИВО. Всё, что касается Главы ИВДИВО, мне ответят. Я попрошу за кого-то из ва</w:t>
      </w:r>
      <w:r>
        <w:t>с, это более широкие полномочия. М</w:t>
      </w:r>
      <w:r w:rsidRPr="00CB7486">
        <w:t>не могут отказать, потому что мы переключаемся на Иерархию. Если я ие</w:t>
      </w:r>
      <w:r>
        <w:t xml:space="preserve">рархически некомпетентен – </w:t>
      </w:r>
      <w:r w:rsidRPr="00CB7486">
        <w:t xml:space="preserve">мне откажут. Если я попрошу за вас, иерархически это в моей компетенции: у меня есть подготовка или там, </w:t>
      </w:r>
      <w:r>
        <w:t>П</w:t>
      </w:r>
      <w:r w:rsidRPr="00CB7486">
        <w:t xml:space="preserve">освящения, или что-то, мне могут сказать – это </w:t>
      </w:r>
      <w:proofErr w:type="spellStart"/>
      <w:r w:rsidRPr="00CB7486">
        <w:t>зя</w:t>
      </w:r>
      <w:proofErr w:type="spellEnd"/>
      <w:r w:rsidRPr="00CB7486">
        <w:t xml:space="preserve">, нельзя, там, или поможет – не поможет. Увидели? </w:t>
      </w:r>
    </w:p>
    <w:p w:rsidR="000507E3" w:rsidRPr="00CB7486" w:rsidRDefault="000507E3" w:rsidP="000507E3">
      <w:pPr>
        <w:ind w:firstLine="454"/>
      </w:pPr>
      <w:r w:rsidRPr="00CB7486">
        <w:t>У вас то же самое. И вот</w:t>
      </w:r>
      <w:r>
        <w:t xml:space="preserve"> мы в должностях жёстко </w:t>
      </w:r>
      <w:proofErr w:type="spellStart"/>
      <w:r>
        <w:t>Ивдивны</w:t>
      </w:r>
      <w:proofErr w:type="spellEnd"/>
      <w:r>
        <w:t>. А</w:t>
      </w:r>
      <w:r w:rsidRPr="00CB7486">
        <w:t xml:space="preserve"> как только начинаем действоват</w:t>
      </w:r>
      <w:r>
        <w:t xml:space="preserve">ь за пределами наших должностей – </w:t>
      </w:r>
      <w:r w:rsidRPr="00CB7486">
        <w:t>шире, все, меня тоже ка</w:t>
      </w:r>
      <w:r>
        <w:t>сается, мы переходим в Иерархию. Т</w:t>
      </w:r>
      <w:r w:rsidRPr="00CB7486">
        <w:t>ам</w:t>
      </w:r>
      <w:r>
        <w:t xml:space="preserve"> – </w:t>
      </w:r>
      <w:r w:rsidRPr="00CB7486">
        <w:t xml:space="preserve">сделай сам. </w:t>
      </w:r>
      <w:r>
        <w:t>У тебя должна быть подготовка, П</w:t>
      </w:r>
      <w:r w:rsidRPr="00CB7486">
        <w:t>освящения, компетенция, сообразительность. Она должна быть выше посвящений. Я должен вообще сложить сам в Иерархии</w:t>
      </w:r>
      <w:r>
        <w:t xml:space="preserve"> – </w:t>
      </w:r>
      <w:r w:rsidRPr="00CB7486">
        <w:t>что сделать, чтобы решить тот личный вопрос, который ты хочешь. Там,</w:t>
      </w:r>
      <w:r>
        <w:t xml:space="preserve"> за себя попросить, ещё что-то. Э</w:t>
      </w:r>
      <w:r w:rsidRPr="00CB7486">
        <w:t xml:space="preserve">то сделай сам. </w:t>
      </w:r>
    </w:p>
    <w:p w:rsidR="000507E3" w:rsidRDefault="000507E3" w:rsidP="000507E3">
      <w:pPr>
        <w:ind w:firstLine="454"/>
      </w:pPr>
      <w:r w:rsidRPr="00CB7486">
        <w:t>Поэтому мы пришли когда-то к выводу, что членство в ИВДИВО – это больше должности. Как только мы выходим за пределы, мы нач</w:t>
      </w:r>
      <w:r>
        <w:t>инаем выпадать даже из Иерархии:</w:t>
      </w:r>
      <w:r w:rsidRPr="00CB7486">
        <w:t xml:space="preserve"> не хватает подготовки. </w:t>
      </w:r>
    </w:p>
    <w:p w:rsidR="000507E3" w:rsidRDefault="000507E3" w:rsidP="000507E3">
      <w:pPr>
        <w:ind w:firstLine="454"/>
      </w:pPr>
      <w:r w:rsidRPr="00CB7486">
        <w:t>Поэтому мы ввели все н</w:t>
      </w:r>
      <w:r>
        <w:t>аши команды в членство Иерархии.</w:t>
      </w:r>
      <w:r w:rsidRPr="00CB7486">
        <w:t xml:space="preserve"> Отец разрешил. И выходя из ИВДИВО, за пределы должности, мы входим в Иерархию, где действует закон – сделай сам.</w:t>
      </w:r>
      <w:r>
        <w:t xml:space="preserve"> </w:t>
      </w:r>
    </w:p>
    <w:p w:rsidR="000507E3" w:rsidRDefault="000507E3" w:rsidP="000507E3">
      <w:pPr>
        <w:ind w:firstLine="454"/>
      </w:pPr>
      <w:r w:rsidRPr="00CB7486">
        <w:t xml:space="preserve">И дальше мы начинаем действовать по нашей личной подготовке. Если она достаточна, у нас во! </w:t>
      </w:r>
      <w:r>
        <w:t>Если её не хватает, нас обучают. Н</w:t>
      </w:r>
      <w:r w:rsidRPr="00CB7486">
        <w:t xml:space="preserve">о опять же, если мы попросили, чтоб нас обучили. Если её недостаточно, мы ничего не </w:t>
      </w:r>
      <w:r>
        <w:t>по</w:t>
      </w:r>
      <w:r w:rsidRPr="00CB7486">
        <w:t>просили – мы выпали в осадок</w:t>
      </w:r>
      <w:r>
        <w:t>. Н</w:t>
      </w:r>
      <w:r w:rsidRPr="00CB7486">
        <w:t>у</w:t>
      </w:r>
      <w:r>
        <w:t>,</w:t>
      </w:r>
      <w:r w:rsidRPr="00CB7486">
        <w:t xml:space="preserve"> неважно </w:t>
      </w:r>
      <w:r>
        <w:t xml:space="preserve">куда, на физику. И думаем: </w:t>
      </w:r>
      <w:r w:rsidRPr="00CB7486">
        <w:t xml:space="preserve">нас обучают. </w:t>
      </w:r>
    </w:p>
    <w:p w:rsidR="000507E3" w:rsidRDefault="000507E3" w:rsidP="000507E3">
      <w:pPr>
        <w:ind w:firstLine="454"/>
      </w:pPr>
      <w:r>
        <w:t>Но мы же не попросили. С</w:t>
      </w:r>
      <w:r w:rsidRPr="00CB7486">
        <w:t>делай сам</w:t>
      </w:r>
      <w:r>
        <w:t xml:space="preserve"> – </w:t>
      </w:r>
      <w:r w:rsidRPr="00CB7486">
        <w:t>не сработал</w:t>
      </w:r>
      <w:r>
        <w:t>. И обучение идёт в веках. Когда-ни</w:t>
      </w:r>
      <w:r w:rsidRPr="00CB7486">
        <w:t>будь с 16320-й обучение дойдёт до первой физики, и мы начнём обучат</w:t>
      </w:r>
      <w:r>
        <w:t>ься. Потому что мы не попросили.</w:t>
      </w:r>
      <w:r w:rsidRPr="00CB7486">
        <w:t xml:space="preserve"> </w:t>
      </w:r>
      <w:r>
        <w:t>А</w:t>
      </w:r>
      <w:r w:rsidRPr="00CB7486">
        <w:t xml:space="preserve"> только просящему даётся. Такие простые законы. </w:t>
      </w:r>
    </w:p>
    <w:p w:rsidR="000507E3" w:rsidRPr="00CB7486" w:rsidRDefault="000507E3" w:rsidP="000507E3">
      <w:pPr>
        <w:ind w:firstLine="454"/>
      </w:pPr>
      <w:r w:rsidRPr="00CB7486">
        <w:t xml:space="preserve">Поэтому вы должны понимать, в рамках Должностных Компетенций вам даётся всё. Отец иногда расширяет эти компетенции по вашему статусу, вы можете чуть больше. Люфт есть, вполне себе люфт есть. Я не говорю, что всё жёстко закреплено. Но этот люфт до неких внутренних ваших подготовок. Потому что вы не можете просить больше, чем внутри готовы. Потому что есть закон Иерархии: ученик отдаёт другим только то, что умеет сам. </w:t>
      </w:r>
    </w:p>
    <w:p w:rsidR="000507E3" w:rsidRPr="00FE79E8" w:rsidRDefault="000507E3" w:rsidP="000507E3">
      <w:pPr>
        <w:pStyle w:val="12"/>
      </w:pPr>
      <w:bookmarkStart w:id="40" w:name="_Toc134372204"/>
      <w:r w:rsidRPr="00FE79E8">
        <w:t>Об Иерархии</w:t>
      </w:r>
      <w:r>
        <w:t xml:space="preserve"> и</w:t>
      </w:r>
      <w:r w:rsidRPr="00FE79E8">
        <w:t xml:space="preserve"> Посвящённых</w:t>
      </w:r>
      <w:bookmarkEnd w:id="40"/>
    </w:p>
    <w:p w:rsidR="000507E3" w:rsidRDefault="000507E3" w:rsidP="000507E3">
      <w:pPr>
        <w:ind w:firstLine="454"/>
      </w:pPr>
      <w:r w:rsidRPr="00CB7486">
        <w:t>Расширяем. Ученик помогает другим только тем, чем владеет сам. Не владеет – помочь не может. Логично? Проблема-то в этом. Это касается тотально всех учеников: нас, учеников там любой школы, любой практики. Если</w:t>
      </w:r>
      <w:r>
        <w:t xml:space="preserve"> они ученики, назвался учеником – </w:t>
      </w:r>
      <w:r w:rsidRPr="00CB7486">
        <w:t xml:space="preserve">полезай в кузовок Иерархии. Тут же это включается и пошли. Причём, на что ты готов. </w:t>
      </w:r>
    </w:p>
    <w:p w:rsidR="000507E3" w:rsidRDefault="000507E3" w:rsidP="000507E3">
      <w:pPr>
        <w:ind w:firstLine="454"/>
      </w:pPr>
      <w:r w:rsidRPr="00CB7486">
        <w:t xml:space="preserve">У тебя </w:t>
      </w:r>
      <w:r>
        <w:t>П</w:t>
      </w:r>
      <w:r w:rsidRPr="00CB7486">
        <w:t>освящен</w:t>
      </w:r>
      <w:r>
        <w:t xml:space="preserve">ия предыдущей эпохи планетарной? – </w:t>
      </w:r>
      <w:r w:rsidRPr="00CB7486">
        <w:t xml:space="preserve">блестяще! По этим рамкам с тобой общаются. </w:t>
      </w:r>
    </w:p>
    <w:p w:rsidR="000507E3" w:rsidRDefault="000507E3" w:rsidP="000507E3">
      <w:pPr>
        <w:ind w:firstLine="454"/>
      </w:pPr>
      <w:r w:rsidRPr="00CB7486">
        <w:t xml:space="preserve">У тебя последнее </w:t>
      </w:r>
      <w:r>
        <w:t>П</w:t>
      </w:r>
      <w:r w:rsidRPr="00CB7486">
        <w:t xml:space="preserve">освящение было в </w:t>
      </w:r>
      <w:proofErr w:type="spellStart"/>
      <w:r w:rsidRPr="00CB7486">
        <w:t>лемур</w:t>
      </w:r>
      <w:r>
        <w:t>ийскую</w:t>
      </w:r>
      <w:proofErr w:type="spellEnd"/>
      <w:r>
        <w:t xml:space="preserve"> эпоху? Я такого встречал. К</w:t>
      </w:r>
      <w:r w:rsidRPr="00CB7486">
        <w:t>о мне пришёл человек на погружение, м</w:t>
      </w:r>
      <w:r>
        <w:t>уж нашей служащей, очень активно</w:t>
      </w:r>
      <w:r w:rsidRPr="00CB7486">
        <w:t xml:space="preserve">й. Он погрузился, у него было единственное </w:t>
      </w:r>
      <w:r>
        <w:t>П</w:t>
      </w:r>
      <w:r w:rsidRPr="00CB7486">
        <w:t xml:space="preserve">освящение, </w:t>
      </w:r>
      <w:proofErr w:type="spellStart"/>
      <w:r w:rsidRPr="00CB7486">
        <w:t>лемурийское</w:t>
      </w:r>
      <w:proofErr w:type="spellEnd"/>
      <w:r w:rsidRPr="00CB7486">
        <w:t>. Он после этого вообще ни</w:t>
      </w:r>
      <w:r>
        <w:t>чем не занимался. Он это увидел. О</w:t>
      </w:r>
      <w:r w:rsidRPr="00CB7486">
        <w:t>н был очень горд, что оно у него есть. И с этим ушёл, матеря меня трёхэтажно, потому что я перевёл его из этого посвящения в новое состояние. Всё.</w:t>
      </w:r>
    </w:p>
    <w:p w:rsidR="000507E3" w:rsidRPr="00CB7486" w:rsidRDefault="000507E3" w:rsidP="000507E3">
      <w:pPr>
        <w:ind w:firstLine="454"/>
      </w:pPr>
      <w:r w:rsidRPr="00CB7486">
        <w:t>Ну, я</w:t>
      </w:r>
      <w:r>
        <w:t xml:space="preserve"> понимал, что оно неэффективное. Н</w:t>
      </w:r>
      <w:r w:rsidRPr="00CB7486">
        <w:t>о он был горд, что оно у него есть. Ему этого было достаточно. Не-а, ему этого было достаточно</w:t>
      </w:r>
      <w:r>
        <w:t>:</w:t>
      </w:r>
      <w:r w:rsidRPr="00CB7486">
        <w:t xml:space="preserve"> </w:t>
      </w:r>
      <w:proofErr w:type="spellStart"/>
      <w:r w:rsidRPr="00CB7486">
        <w:t>пол-лемурийской</w:t>
      </w:r>
      <w:proofErr w:type="spellEnd"/>
      <w:r w:rsidRPr="00CB7486">
        <w:t xml:space="preserve"> эпохи, всю атлантическую и</w:t>
      </w:r>
      <w:r>
        <w:t>,</w:t>
      </w:r>
      <w:r w:rsidRPr="00CB7486">
        <w:t xml:space="preserve"> фактически</w:t>
      </w:r>
      <w:r>
        <w:t>,</w:t>
      </w:r>
      <w:r w:rsidRPr="00CB7486">
        <w:t xml:space="preserve"> всю арийскую. Он сейчас жив, конец эпохи. В принципе уже началась Метага</w:t>
      </w:r>
      <w:r>
        <w:t>лактическая. Он был горд одним П</w:t>
      </w:r>
      <w:r w:rsidRPr="00CB7486">
        <w:t xml:space="preserve">освящением </w:t>
      </w:r>
      <w:proofErr w:type="spellStart"/>
      <w:r w:rsidRPr="00CB7486">
        <w:t>лемурийским</w:t>
      </w:r>
      <w:proofErr w:type="spellEnd"/>
      <w:r w:rsidRPr="00CB7486">
        <w:t>. Я не знаю, чем он там горд был, что он там делал, чтоб его достигнуть, что</w:t>
      </w:r>
      <w:r>
        <w:t xml:space="preserve"> так гордиться много воплощений. Н</w:t>
      </w:r>
      <w:r w:rsidRPr="00CB7486">
        <w:t xml:space="preserve">о вот у нас есть такие люди по жизни. </w:t>
      </w:r>
    </w:p>
    <w:p w:rsidR="000507E3" w:rsidRDefault="000507E3" w:rsidP="000507E3">
      <w:pPr>
        <w:ind w:firstLine="454"/>
      </w:pPr>
      <w:r w:rsidRPr="00CB7486">
        <w:lastRenderedPageBreak/>
        <w:t>Соответственно</w:t>
      </w:r>
      <w:r>
        <w:t>, он выходит в Иерархию. С</w:t>
      </w:r>
      <w:r w:rsidRPr="00CB7486">
        <w:t>мотрят у него</w:t>
      </w:r>
      <w:r>
        <w:t>:</w:t>
      </w:r>
      <w:r w:rsidRPr="00CB7486">
        <w:t xml:space="preserve"> это </w:t>
      </w:r>
      <w:proofErr w:type="spellStart"/>
      <w:r w:rsidRPr="00CB7486">
        <w:t>лемурийское</w:t>
      </w:r>
      <w:proofErr w:type="spellEnd"/>
      <w:r w:rsidRPr="00CB7486">
        <w:t xml:space="preserve"> посвящение, там список, что он может. И с ним начинают общаться по этому списку. То есть Иерархия вот</w:t>
      </w:r>
      <w:r>
        <w:t>,</w:t>
      </w:r>
      <w:r w:rsidRPr="00CB7486">
        <w:t xml:space="preserve"> она вот такая универсальная в этом отношении. </w:t>
      </w:r>
    </w:p>
    <w:p w:rsidR="000507E3" w:rsidRDefault="000507E3" w:rsidP="000507E3">
      <w:pPr>
        <w:ind w:firstLine="454"/>
      </w:pPr>
      <w:r>
        <w:t>Поэтому мы ваши П</w:t>
      </w:r>
      <w:r w:rsidRPr="00CB7486">
        <w:t xml:space="preserve">освящения переводили в метагалактические, чтобы с вами общались не арийским языком пятой расы, а метагалактическим. </w:t>
      </w:r>
    </w:p>
    <w:p w:rsidR="000507E3" w:rsidRDefault="000507E3" w:rsidP="000507E3">
      <w:pPr>
        <w:ind w:firstLine="454"/>
      </w:pPr>
      <w:r w:rsidRPr="00CB7486">
        <w:t xml:space="preserve">Поэтому </w:t>
      </w:r>
      <w:r>
        <w:t>обязательно требуем трансляцию П</w:t>
      </w:r>
      <w:r w:rsidRPr="00CB7486">
        <w:t xml:space="preserve">освящений у наших новеньких на Синтезах. Чтобы Иерархия к вам начала </w:t>
      </w:r>
      <w:r>
        <w:t xml:space="preserve">относиться уже </w:t>
      </w:r>
      <w:proofErr w:type="spellStart"/>
      <w:r>
        <w:t>метагалактически</w:t>
      </w:r>
      <w:proofErr w:type="spellEnd"/>
      <w:r>
        <w:t>. П</w:t>
      </w:r>
      <w:r w:rsidRPr="00CB7486">
        <w:t xml:space="preserve">ускай в рамках тех </w:t>
      </w:r>
      <w:r>
        <w:t>П</w:t>
      </w:r>
      <w:r w:rsidRPr="00CB7486">
        <w:t xml:space="preserve">освящений, но туда вносятся метагалактические Права Созидания, Начала Творения. </w:t>
      </w:r>
    </w:p>
    <w:p w:rsidR="000507E3" w:rsidRDefault="000507E3" w:rsidP="000507E3">
      <w:pPr>
        <w:ind w:firstLine="454"/>
      </w:pPr>
      <w:r w:rsidRPr="00CB7486">
        <w:t>В пятой расе просто Права.</w:t>
      </w:r>
      <w:r w:rsidRPr="00CB7486">
        <w:rPr>
          <w:i/>
        </w:rPr>
        <w:t xml:space="preserve"> С</w:t>
      </w:r>
      <w:r w:rsidRPr="00CB7486">
        <w:t xml:space="preserve">озидать не можешь, у тебя есть Права. У вас есть Права? Есть Права. У вас есть права? Есть права, а машины нету. Вот права есть, машины нету. Поэтому ходите пешком, но </w:t>
      </w:r>
      <w:r>
        <w:t>П</w:t>
      </w:r>
      <w:r w:rsidRPr="00CB7486">
        <w:t xml:space="preserve">освящённые, но с Правами. </w:t>
      </w:r>
    </w:p>
    <w:p w:rsidR="000507E3" w:rsidRPr="00CB7486" w:rsidRDefault="000507E3" w:rsidP="000507E3">
      <w:pPr>
        <w:ind w:firstLine="454"/>
      </w:pPr>
      <w:r w:rsidRPr="00CB7486">
        <w:rPr>
          <w:i/>
        </w:rPr>
        <w:t xml:space="preserve">(Заходит посторонний). </w:t>
      </w:r>
      <w:r w:rsidRPr="00CB7486">
        <w:t xml:space="preserve">Здравствуйте. Выйди, ответь. Найти они что-то не могут. </w:t>
      </w:r>
    </w:p>
    <w:p w:rsidR="000507E3" w:rsidRDefault="000507E3" w:rsidP="000507E3">
      <w:pPr>
        <w:ind w:firstLine="454"/>
      </w:pPr>
      <w:r w:rsidRPr="00CB7486">
        <w:t xml:space="preserve">Мы о </w:t>
      </w:r>
      <w:r>
        <w:t>П</w:t>
      </w:r>
      <w:r w:rsidRPr="00CB7486">
        <w:t>освящённых. Притянулся. А выгово</w:t>
      </w:r>
      <w:r>
        <w:t>рить не может в Огне. Ну, что он потерял?</w:t>
      </w:r>
      <w:r w:rsidRPr="00CB7486">
        <w:t xml:space="preserve"> Нормально всё, нормально. Всё в порядке. Обалдел просто. Всё нормально. Увидели? </w:t>
      </w:r>
      <w:r>
        <w:t>Всё н</w:t>
      </w:r>
      <w:r w:rsidRPr="00CB7486">
        <w:t xml:space="preserve">ормально. </w:t>
      </w:r>
    </w:p>
    <w:p w:rsidR="000507E3" w:rsidRDefault="000507E3" w:rsidP="000507E3">
      <w:pPr>
        <w:ind w:firstLine="454"/>
      </w:pPr>
      <w:r w:rsidRPr="00CB7486">
        <w:t xml:space="preserve">Кстати, это знак Иерархии. Когда говоришь об Иерархии, о Посвящённых – открывающаяся дверь – это знак, что Иерархия вам открыта. А уж если заглянул человечек, ребята, </w:t>
      </w:r>
      <w:r w:rsidRPr="00FE79E8">
        <w:rPr>
          <w:b/>
        </w:rPr>
        <w:t xml:space="preserve">если из вас будет </w:t>
      </w:r>
      <w:proofErr w:type="spellStart"/>
      <w:r w:rsidRPr="00FE79E8">
        <w:rPr>
          <w:b/>
        </w:rPr>
        <w:t>эманировать</w:t>
      </w:r>
      <w:proofErr w:type="spellEnd"/>
      <w:r w:rsidRPr="00FE79E8">
        <w:rPr>
          <w:b/>
        </w:rPr>
        <w:t xml:space="preserve"> Иерархия и </w:t>
      </w:r>
      <w:proofErr w:type="spellStart"/>
      <w:r w:rsidRPr="00FE79E8">
        <w:rPr>
          <w:b/>
        </w:rPr>
        <w:t>посвящённость</w:t>
      </w:r>
      <w:proofErr w:type="spellEnd"/>
      <w:r w:rsidRPr="00FE79E8">
        <w:rPr>
          <w:b/>
        </w:rPr>
        <w:t>, к вам потянутся люди</w:t>
      </w:r>
      <w:r w:rsidRPr="00CB7486">
        <w:t xml:space="preserve">. </w:t>
      </w:r>
    </w:p>
    <w:p w:rsidR="000507E3" w:rsidRDefault="000507E3" w:rsidP="000507E3">
      <w:pPr>
        <w:ind w:firstLine="454"/>
      </w:pPr>
      <w:r w:rsidRPr="00CB7486">
        <w:t xml:space="preserve">Как собирать новые группы? Да из вас это </w:t>
      </w:r>
      <w:proofErr w:type="spellStart"/>
      <w:r w:rsidRPr="00CB7486">
        <w:t>эманирова</w:t>
      </w:r>
      <w:r>
        <w:t>ть</w:t>
      </w:r>
      <w:proofErr w:type="spellEnd"/>
      <w:r>
        <w:t xml:space="preserve"> должно. Вот он сразу зашёл.</w:t>
      </w:r>
      <w:r w:rsidRPr="00A663F9">
        <w:t xml:space="preserve"> </w:t>
      </w:r>
      <w:r>
        <w:rPr>
          <w:lang w:val="en-US"/>
        </w:rPr>
        <w:t>N</w:t>
      </w:r>
      <w:r>
        <w:t xml:space="preserve">о </w:t>
      </w:r>
      <w:r>
        <w:rPr>
          <w:lang w:val="en-US"/>
        </w:rPr>
        <w:t>problem</w:t>
      </w:r>
      <w:r w:rsidRPr="00CB7486">
        <w:t>. Пошёл, поговорил, он ещё и останется. А если к</w:t>
      </w:r>
      <w:r>
        <w:t xml:space="preserve"> вам никто не тянется из города – </w:t>
      </w:r>
      <w:r w:rsidRPr="00CB7486">
        <w:t xml:space="preserve">вы не </w:t>
      </w:r>
      <w:proofErr w:type="spellStart"/>
      <w:r w:rsidRPr="00CB7486">
        <w:t>эманируете</w:t>
      </w:r>
      <w:proofErr w:type="spellEnd"/>
      <w:r w:rsidRPr="00CB7486">
        <w:t xml:space="preserve"> Иерархию и не </w:t>
      </w:r>
      <w:proofErr w:type="spellStart"/>
      <w:r w:rsidRPr="00CB7486">
        <w:t>эманируете</w:t>
      </w:r>
      <w:proofErr w:type="spellEnd"/>
      <w:r w:rsidRPr="00CB7486">
        <w:t xml:space="preserve"> свои </w:t>
      </w:r>
      <w:proofErr w:type="spellStart"/>
      <w:r w:rsidRPr="00CB7486">
        <w:t>посвящённости</w:t>
      </w:r>
      <w:proofErr w:type="spellEnd"/>
      <w:r w:rsidRPr="00CB7486">
        <w:t>. Да, вот так</w:t>
      </w:r>
      <w:r>
        <w:t xml:space="preserve"> </w:t>
      </w:r>
      <w:r>
        <w:rPr>
          <w:i/>
        </w:rPr>
        <w:t>(</w:t>
      </w:r>
      <w:r w:rsidRPr="00FE79E8">
        <w:rPr>
          <w:i/>
        </w:rPr>
        <w:t>издаёт звук храпа)</w:t>
      </w:r>
      <w:r w:rsidRPr="00CB7486">
        <w:t xml:space="preserve"> ходите по улице, а потом говорите, а что к нам никто не прит</w:t>
      </w:r>
      <w:r>
        <w:t>ягивается. На что притягиваться,</w:t>
      </w:r>
      <w:r w:rsidRPr="00CB7486">
        <w:t xml:space="preserve"> </w:t>
      </w:r>
      <w:r>
        <w:t>к</w:t>
      </w:r>
      <w:r w:rsidRPr="00CB7486">
        <w:t xml:space="preserve">огда вы по-человечески ходите. Вот вам всё Владыка сейчас показал одним, вот одним взглядом. Всё, всё. Увидели? Вот тонкость в этом. </w:t>
      </w:r>
    </w:p>
    <w:p w:rsidR="000507E3" w:rsidRDefault="000507E3" w:rsidP="000507E3">
      <w:pPr>
        <w:ind w:firstLine="454"/>
      </w:pPr>
    </w:p>
    <w:p w:rsidR="000507E3" w:rsidRPr="00FE79E8" w:rsidRDefault="000507E3" w:rsidP="000507E3">
      <w:pPr>
        <w:ind w:firstLine="454"/>
        <w:rPr>
          <w:b/>
        </w:rPr>
      </w:pPr>
      <w:r w:rsidRPr="00FE79E8">
        <w:rPr>
          <w:b/>
        </w:rPr>
        <w:t>Задача – за год раскрутить Огни Высокой Цельности</w:t>
      </w:r>
      <w:r>
        <w:rPr>
          <w:b/>
        </w:rPr>
        <w:t xml:space="preserve"> 16384</w:t>
      </w:r>
    </w:p>
    <w:p w:rsidR="000507E3" w:rsidRDefault="000507E3" w:rsidP="000507E3">
      <w:pPr>
        <w:ind w:firstLine="454"/>
      </w:pPr>
      <w:r w:rsidRPr="00CB7486">
        <w:t>Ладно. Это мы просто адаптировали вот эти Огни Высокой Цельности. И ещё, все 16384, независимо от того, умеете вы, не умеете, на вас тоже заф</w:t>
      </w:r>
      <w:r>
        <w:t>иксированы. Но они недейственны, т</w:t>
      </w:r>
      <w:r w:rsidRPr="00CB7486">
        <w:t xml:space="preserve">о есть, </w:t>
      </w:r>
      <w:r>
        <w:t xml:space="preserve">пока </w:t>
      </w:r>
      <w:r w:rsidRPr="003C322C">
        <w:rPr>
          <w:b/>
        </w:rPr>
        <w:t>действенны только 256. Задача</w:t>
      </w:r>
      <w:r>
        <w:rPr>
          <w:b/>
        </w:rPr>
        <w:t xml:space="preserve"> – </w:t>
      </w:r>
      <w:r w:rsidRPr="003C322C">
        <w:rPr>
          <w:b/>
        </w:rPr>
        <w:t>за год их раскрутить</w:t>
      </w:r>
      <w:r w:rsidRPr="00CB7486">
        <w:t xml:space="preserve">. </w:t>
      </w:r>
    </w:p>
    <w:p w:rsidR="000507E3" w:rsidRDefault="000507E3" w:rsidP="000507E3">
      <w:pPr>
        <w:ind w:firstLine="454"/>
      </w:pPr>
      <w:r w:rsidRPr="00CB7486">
        <w:t>В пе</w:t>
      </w:r>
      <w:r>
        <w:t>рвую очередь раскручивается по Статусу. Д</w:t>
      </w:r>
      <w:r w:rsidRPr="00CB7486">
        <w:t>опустим</w:t>
      </w:r>
      <w:r>
        <w:t>, вы Ипостаси – в</w:t>
      </w:r>
      <w:r w:rsidRPr="00CB7486">
        <w:t xml:space="preserve">от эти четыре тысячи. Если эти четыре тысячи </w:t>
      </w:r>
      <w:proofErr w:type="spellStart"/>
      <w:r w:rsidRPr="00CB7486">
        <w:t>ипостасно</w:t>
      </w:r>
      <w:proofErr w:type="spellEnd"/>
      <w:r w:rsidRPr="00CB7486">
        <w:t xml:space="preserve"> ты раскрутил</w:t>
      </w:r>
      <w:r>
        <w:t xml:space="preserve">, </w:t>
      </w:r>
      <w:r w:rsidRPr="00CB7486">
        <w:t>у меня, допустим, статус Ипостась</w:t>
      </w:r>
      <w:r>
        <w:t>,</w:t>
      </w:r>
      <w:r w:rsidRPr="00CB7486">
        <w:t xml:space="preserve"> и пошли вниз вначале. Причём</w:t>
      </w:r>
      <w:r>
        <w:t>,</w:t>
      </w:r>
      <w:r w:rsidRPr="00CB7486">
        <w:t xml:space="preserve"> не сюда вниз сразу, а сверху вниз. И толь</w:t>
      </w:r>
      <w:r>
        <w:t xml:space="preserve">ко потом в Учителя, вверх. </w:t>
      </w:r>
    </w:p>
    <w:p w:rsidR="000507E3" w:rsidRDefault="000507E3" w:rsidP="000507E3">
      <w:pPr>
        <w:ind w:firstLine="454"/>
      </w:pPr>
      <w:r>
        <w:t>Если я Служащий:</w:t>
      </w:r>
      <w:r w:rsidRPr="00CB7486">
        <w:t xml:space="preserve"> раскрутил Служащий, потом пошёл вниз, потом вверх. </w:t>
      </w:r>
    </w:p>
    <w:p w:rsidR="000507E3" w:rsidRDefault="000507E3" w:rsidP="000507E3">
      <w:pPr>
        <w:ind w:firstLine="454"/>
      </w:pPr>
      <w:r>
        <w:t>Везёт Посвящённым:</w:t>
      </w:r>
      <w:r w:rsidRPr="00CB7486">
        <w:t xml:space="preserve"> </w:t>
      </w:r>
      <w:r>
        <w:t>р</w:t>
      </w:r>
      <w:r w:rsidRPr="00CB7486">
        <w:t xml:space="preserve">аскрутил, и только вверх. </w:t>
      </w:r>
    </w:p>
    <w:p w:rsidR="000507E3" w:rsidRDefault="000507E3" w:rsidP="000507E3">
      <w:pPr>
        <w:ind w:firstLine="454"/>
      </w:pPr>
      <w:r>
        <w:t>Ну и Учителям:</w:t>
      </w:r>
      <w:r w:rsidRPr="00CB7486">
        <w:t xml:space="preserve"> раскрутил своё, и только вниз. </w:t>
      </w:r>
    </w:p>
    <w:p w:rsidR="000507E3" w:rsidRDefault="000507E3" w:rsidP="000507E3">
      <w:pPr>
        <w:ind w:firstLine="454"/>
      </w:pPr>
      <w:r w:rsidRPr="00CB7486">
        <w:t>Владыки вообще сразу начнут шарахаться по везде. Там уже как повезёт. С Владыками у нас жёстче чуть-чуть. Они должны сами уметь это делать. С эт</w:t>
      </w:r>
      <w:r>
        <w:t xml:space="preserve">ой системой понятно? </w:t>
      </w:r>
      <w:r w:rsidRPr="003C322C">
        <w:rPr>
          <w:b/>
        </w:rPr>
        <w:t>Поэтому раскручиваем не 256</w:t>
      </w:r>
      <w:r w:rsidRPr="00CB7486">
        <w:t xml:space="preserve">, </w:t>
      </w:r>
      <w:r w:rsidRPr="003C322C">
        <w:rPr>
          <w:b/>
        </w:rPr>
        <w:t>они у вас уже дееспособны, а 16384</w:t>
      </w:r>
      <w:r>
        <w:t>. Вначале 4000 вашего С</w:t>
      </w:r>
      <w:r w:rsidRPr="00CB7486">
        <w:t>татуса, а потом всё, что Отец или Владыка</w:t>
      </w:r>
      <w:r>
        <w:t>,</w:t>
      </w:r>
      <w:r w:rsidRPr="00CB7486">
        <w:t xml:space="preserve"> и</w:t>
      </w:r>
      <w:r>
        <w:t>ли Аватар-Ипостась вам зафиксирую</w:t>
      </w:r>
      <w:r w:rsidRPr="00CB7486">
        <w:t xml:space="preserve">т. Ситуация понятна? </w:t>
      </w:r>
    </w:p>
    <w:p w:rsidR="000507E3" w:rsidRPr="009309EE" w:rsidRDefault="000507E3" w:rsidP="000507E3">
      <w:pPr>
        <w:pStyle w:val="12"/>
      </w:pPr>
      <w:bookmarkStart w:id="41" w:name="_Toc134372205"/>
      <w:r>
        <w:t>В</w:t>
      </w:r>
      <w:r w:rsidRPr="009309EE">
        <w:t xml:space="preserve"> Метагалактике раскрутка Частей начинается с Человека </w:t>
      </w:r>
      <w:r>
        <w:t xml:space="preserve">ИВО. </w:t>
      </w:r>
      <w:r w:rsidRPr="009309EE">
        <w:t>Аватары Кут Хуми Фаинь занимаются Апп</w:t>
      </w:r>
      <w:r>
        <w:t>аратами Метагалактического мира</w:t>
      </w:r>
      <w:bookmarkEnd w:id="41"/>
    </w:p>
    <w:p w:rsidR="000507E3" w:rsidRPr="00CB7486" w:rsidRDefault="000507E3" w:rsidP="000507E3">
      <w:pPr>
        <w:ind w:firstLine="454"/>
      </w:pPr>
      <w:r w:rsidRPr="00CB7486">
        <w:t>И ещё один ответ. Я хочу его официально ответить, официальн</w:t>
      </w:r>
      <w:r>
        <w:t>о,</w:t>
      </w:r>
      <w:r w:rsidRPr="00CB7486">
        <w:t xml:space="preserve"> как член Иерархии даже, потому что такие </w:t>
      </w:r>
      <w:proofErr w:type="spellStart"/>
      <w:r w:rsidRPr="00CB7486">
        <w:t>головняки</w:t>
      </w:r>
      <w:proofErr w:type="spellEnd"/>
      <w:r w:rsidRPr="00CB7486">
        <w:t xml:space="preserve"> пойдут. </w:t>
      </w:r>
    </w:p>
    <w:p w:rsidR="000507E3" w:rsidRPr="00CB7486" w:rsidRDefault="000507E3" w:rsidP="000507E3">
      <w:pPr>
        <w:ind w:firstLine="454"/>
      </w:pPr>
      <w:r w:rsidRPr="00CB7486">
        <w:t>По</w:t>
      </w:r>
      <w:r>
        <w:t>чему в Метагалактике раскрутка Ч</w:t>
      </w:r>
      <w:r w:rsidRPr="00CB7486">
        <w:t xml:space="preserve">астей начинается с Человека Изначально Вышестоящего Отца – раз. </w:t>
      </w:r>
    </w:p>
    <w:p w:rsidR="000507E3" w:rsidRPr="00CB7486" w:rsidRDefault="000507E3" w:rsidP="000507E3">
      <w:pPr>
        <w:ind w:firstLine="454"/>
      </w:pPr>
      <w:r w:rsidRPr="00CB7486">
        <w:t xml:space="preserve">Почему Аватары Кут Хуми Фаинь занимаются </w:t>
      </w:r>
      <w:r>
        <w:t>А</w:t>
      </w:r>
      <w:r w:rsidRPr="00CB7486">
        <w:t xml:space="preserve">ппаратами Метагалактического мира – два. </w:t>
      </w:r>
    </w:p>
    <w:p w:rsidR="000507E3" w:rsidRDefault="000507E3" w:rsidP="000507E3">
      <w:pPr>
        <w:ind w:firstLine="454"/>
      </w:pPr>
      <w:r w:rsidRPr="00CB7486">
        <w:t>Когда вы логику поймёте,</w:t>
      </w:r>
      <w:r>
        <w:t xml:space="preserve"> вы поймёте. Вам даже с Иерархии</w:t>
      </w:r>
      <w:r w:rsidRPr="00CB7486">
        <w:t xml:space="preserve"> некоторые будут внушать, потому что я там уже поспорил с одними товарищами. А можно было опустить вниз, допустим</w:t>
      </w:r>
      <w:r>
        <w:t>,</w:t>
      </w:r>
      <w:r w:rsidRPr="00CB7486">
        <w:t xml:space="preserve"> в С</w:t>
      </w:r>
      <w:r>
        <w:t>интезный мир поставить Ипостась.</w:t>
      </w:r>
      <w:r w:rsidRPr="00CB7486">
        <w:t xml:space="preserve"> Человека Изначально Вышестоящего Отца поставить в Физический мир. И тогда бы понятно, все – Ипостаси. И тогда бы мы</w:t>
      </w:r>
      <w:r>
        <w:t xml:space="preserve"> </w:t>
      </w:r>
      <w:r w:rsidRPr="00CB7486">
        <w:t xml:space="preserve">хорошо дошли до Отца, и всё было бы идеально. Ну, то есть систему можно пересчитать. Открытым текстом. </w:t>
      </w:r>
    </w:p>
    <w:p w:rsidR="000507E3" w:rsidRDefault="000507E3" w:rsidP="000507E3">
      <w:pPr>
        <w:ind w:firstLine="454"/>
      </w:pPr>
      <w:r w:rsidRPr="00CB7486">
        <w:t xml:space="preserve">И такие попытки уже в Иерархии нам предложили. Мы их из зала отвергли. Вы будете в этом Огне кроме внешних контактов, вам будут пытаться переключить эту систему. Вот эта система </w:t>
      </w:r>
      <w:r w:rsidRPr="00CB7486">
        <w:lastRenderedPageBreak/>
        <w:t>очень эффективна. Почему? Потому что</w:t>
      </w:r>
      <w:r>
        <w:t>,</w:t>
      </w:r>
      <w:r w:rsidRPr="00CB7486">
        <w:t xml:space="preserve"> если мы Ипостась</w:t>
      </w:r>
      <w:r>
        <w:t>,</w:t>
      </w:r>
      <w:r w:rsidRPr="00CB7486">
        <w:t xml:space="preserve"> Служащего, Посвящённого введём в материю, то тогда </w:t>
      </w:r>
      <w:r w:rsidRPr="00A80F40">
        <w:t xml:space="preserve">в </w:t>
      </w:r>
      <w:proofErr w:type="spellStart"/>
      <w:r w:rsidRPr="00A80F40">
        <w:t>экополис</w:t>
      </w:r>
      <w:proofErr w:type="spellEnd"/>
      <w:r w:rsidRPr="00A80F40">
        <w:t xml:space="preserve"> Отца могут входить только Учителя</w:t>
      </w:r>
      <w:r w:rsidRPr="00CB7486">
        <w:t>. Значит</w:t>
      </w:r>
      <w:r>
        <w:t>, все</w:t>
      </w:r>
      <w:r w:rsidRPr="00CB7486">
        <w:t xml:space="preserve"> у кого нет этого статуса и должности, могут туда не попасть. А у нас таких мног</w:t>
      </w:r>
      <w:r>
        <w:t>о. У нас Посвящённых тысячи две. Самый простой ответ.</w:t>
      </w:r>
    </w:p>
    <w:p w:rsidR="000507E3" w:rsidRDefault="000507E3" w:rsidP="000507E3">
      <w:pPr>
        <w:ind w:firstLine="454"/>
      </w:pPr>
      <w:r w:rsidRPr="00CB7486">
        <w:t>Второе, если вместо Учителя сюда поставить Отца, вме</w:t>
      </w:r>
      <w:r>
        <w:t>сто Ипостаси – Аватара, вместо С</w:t>
      </w:r>
      <w:r w:rsidRPr="00CB7486">
        <w:t>лужащего – Владыку, здесь Уч</w:t>
      </w:r>
      <w:r w:rsidRPr="00A80F40">
        <w:rPr>
          <w:b/>
          <w:i/>
        </w:rPr>
        <w:t>и</w:t>
      </w:r>
      <w:r w:rsidRPr="00CB7486">
        <w:t>теля. Это можно</w:t>
      </w:r>
      <w:r>
        <w:t>: система будет работать. Н</w:t>
      </w:r>
      <w:r w:rsidRPr="00CB7486">
        <w:t>о тогда кто будет синтезировать все 98000 организаций Огня и материи, что мы сделали?</w:t>
      </w:r>
      <w:r>
        <w:t xml:space="preserve"> – Отец. Отец этим не занимается. М</w:t>
      </w:r>
      <w:r w:rsidRPr="00CB7486">
        <w:t>ы</w:t>
      </w:r>
      <w:r>
        <w:t xml:space="preserve"> должны сами. Сами мы не сможем. В</w:t>
      </w:r>
      <w:r w:rsidRPr="00CB7486">
        <w:t xml:space="preserve"> итоге</w:t>
      </w:r>
      <w:r>
        <w:t>,</w:t>
      </w:r>
      <w:r w:rsidRPr="00CB7486">
        <w:t xml:space="preserve"> всё это начнёт распадаться.</w:t>
      </w:r>
    </w:p>
    <w:p w:rsidR="000507E3" w:rsidRDefault="000507E3" w:rsidP="000507E3">
      <w:pPr>
        <w:ind w:firstLine="454"/>
      </w:pPr>
      <w:r>
        <w:t>А так Учитель здесь.</w:t>
      </w:r>
      <w:r w:rsidRPr="00CB7486">
        <w:t xml:space="preserve"> </w:t>
      </w:r>
      <w:r>
        <w:t>Владыка ещё усилил это на 16834.</w:t>
      </w:r>
      <w:r w:rsidRPr="00CB7486">
        <w:t xml:space="preserve"> </w:t>
      </w:r>
      <w:r>
        <w:t>П</w:t>
      </w:r>
      <w:r w:rsidRPr="00CB7486">
        <w:t xml:space="preserve">отом встал Аватар и помог нам всё держать 98304, </w:t>
      </w:r>
      <w:r>
        <w:t xml:space="preserve">потому что он свободен. Он этим не занимается. Он держит всё – </w:t>
      </w:r>
      <w:r w:rsidRPr="00CB7486">
        <w:t xml:space="preserve">и иерархическая система заработала. </w:t>
      </w:r>
    </w:p>
    <w:p w:rsidR="000507E3" w:rsidRPr="00CB7486" w:rsidRDefault="000507E3" w:rsidP="000507E3">
      <w:pPr>
        <w:ind w:firstLine="454"/>
      </w:pPr>
      <w:r w:rsidRPr="00CB7486">
        <w:t>Если мы Аватара введём в список сюда или поставим вместо Владыки, он будет заниматься этим и 98 тыся</w:t>
      </w:r>
      <w:r>
        <w:t xml:space="preserve">ч помогать нам держать не будет – </w:t>
      </w:r>
      <w:r w:rsidRPr="00CB7486">
        <w:t>не имеет права. Поэтому вас могут сбивать, что это слишком сложная система, что можно Человека И</w:t>
      </w:r>
      <w:r>
        <w:t xml:space="preserve">значально </w:t>
      </w:r>
      <w:r w:rsidRPr="00CB7486">
        <w:t>В</w:t>
      </w:r>
      <w:r>
        <w:t xml:space="preserve">ышестоящего </w:t>
      </w:r>
      <w:r w:rsidRPr="00CB7486">
        <w:t>О</w:t>
      </w:r>
      <w:r>
        <w:t>тца</w:t>
      </w:r>
      <w:r w:rsidRPr="00CB7486">
        <w:t xml:space="preserve"> </w:t>
      </w:r>
      <w:r>
        <w:t xml:space="preserve">с </w:t>
      </w:r>
      <w:r w:rsidRPr="00CB7486">
        <w:t xml:space="preserve">Синтезного мира поставить в Физический мир, что тогда будет всё гармонично. Но тогда потеряется работа Аватара в концентрации на 98304 фиксации, внимание, на каждого из нас. </w:t>
      </w:r>
    </w:p>
    <w:p w:rsidR="000507E3" w:rsidRDefault="000507E3" w:rsidP="000507E3">
      <w:pPr>
        <w:ind w:firstLine="454"/>
      </w:pPr>
      <w:r w:rsidRPr="00CB7486">
        <w:t xml:space="preserve">Поэтому </w:t>
      </w:r>
      <w:r>
        <w:t>мы вам дали усложнённую систему. А</w:t>
      </w:r>
      <w:r w:rsidRPr="00CB7486">
        <w:t xml:space="preserve"> вам могут предлагать упрощённую. Не соглашайтесь. </w:t>
      </w:r>
    </w:p>
    <w:p w:rsidR="000507E3" w:rsidRDefault="000507E3" w:rsidP="000507E3">
      <w:pPr>
        <w:ind w:firstLine="454"/>
      </w:pPr>
      <w:r w:rsidRPr="00CB7486">
        <w:t>Эта система даст вам разви</w:t>
      </w:r>
      <w:r>
        <w:t>тие в несколько порядков больше</w:t>
      </w:r>
      <w:r w:rsidRPr="00CB7486">
        <w:t xml:space="preserve"> чем</w:t>
      </w:r>
      <w:r>
        <w:t>,</w:t>
      </w:r>
      <w:r w:rsidRPr="00CB7486">
        <w:t xml:space="preserve"> если здесь будет стоять Отец, здесь будет стоять Аватар, здесь будет</w:t>
      </w:r>
      <w:r>
        <w:t xml:space="preserve"> – </w:t>
      </w:r>
      <w:r w:rsidRPr="00CB7486">
        <w:t>Владыка, здесь</w:t>
      </w:r>
      <w:r>
        <w:t xml:space="preserve"> – Учитель.</w:t>
      </w:r>
      <w:r w:rsidRPr="00CB7486">
        <w:t xml:space="preserve"> </w:t>
      </w:r>
      <w:r>
        <w:t>Д</w:t>
      </w:r>
      <w:r w:rsidRPr="00CB7486">
        <w:t xml:space="preserve">альше в </w:t>
      </w:r>
      <w:proofErr w:type="spellStart"/>
      <w:r w:rsidRPr="00CB7486">
        <w:t>Синтезном</w:t>
      </w:r>
      <w:proofErr w:type="spellEnd"/>
      <w:r w:rsidRPr="00CB7486">
        <w:t xml:space="preserve"> мире</w:t>
      </w:r>
      <w:r>
        <w:t xml:space="preserve"> – </w:t>
      </w:r>
      <w:r w:rsidRPr="00CB7486">
        <w:t>Ипостась, в Метагалактическом мире</w:t>
      </w:r>
      <w:r>
        <w:t xml:space="preserve"> – </w:t>
      </w:r>
      <w:r w:rsidRPr="00CB7486">
        <w:t>Служащий, в Тонком мире</w:t>
      </w:r>
      <w:r>
        <w:t xml:space="preserve"> – </w:t>
      </w:r>
      <w:r w:rsidRPr="00CB7486">
        <w:t>Посвящённый, в Физическом мире</w:t>
      </w:r>
      <w:r>
        <w:t xml:space="preserve"> – </w:t>
      </w:r>
      <w:r w:rsidRPr="00CB7486">
        <w:t>Человек Изначально Вышестоящего Отца. А Челове</w:t>
      </w:r>
      <w:r>
        <w:t>ка Метагалактики ФА тогда… в Изначально Вышестоящие Реальности. И</w:t>
      </w:r>
      <w:r w:rsidRPr="00CB7486">
        <w:t xml:space="preserve"> тогда в Высокой Цельной Реальности у нас почти никого не осталось. </w:t>
      </w:r>
    </w:p>
    <w:p w:rsidR="000507E3" w:rsidRPr="007C302A" w:rsidRDefault="000507E3" w:rsidP="000507E3">
      <w:pPr>
        <w:ind w:firstLine="454"/>
      </w:pPr>
      <w:r w:rsidRPr="00CB7486">
        <w:t xml:space="preserve">И некоторых уже там начало напрягать, что у нас Человек Изначально Вышестоящего Отца в </w:t>
      </w:r>
      <w:proofErr w:type="spellStart"/>
      <w:r w:rsidRPr="00CB7486">
        <w:t>Синтезном</w:t>
      </w:r>
      <w:proofErr w:type="spellEnd"/>
      <w:r w:rsidRPr="00CB7486">
        <w:t xml:space="preserve"> мире, да? Человек Метагалактики</w:t>
      </w:r>
      <w:r>
        <w:t xml:space="preserve"> – в Метагалактическом мире.</w:t>
      </w:r>
      <w:r w:rsidRPr="00CB7486">
        <w:t xml:space="preserve"> Человек Планеты Земля</w:t>
      </w:r>
      <w:r>
        <w:t xml:space="preserve"> – в </w:t>
      </w:r>
      <w:r w:rsidRPr="007C302A">
        <w:t>Тонком. А Человек-Творец Физический в этом.</w:t>
      </w:r>
    </w:p>
    <w:p w:rsidR="000507E3" w:rsidRPr="007C302A" w:rsidRDefault="000507E3" w:rsidP="000507E3">
      <w:pPr>
        <w:ind w:firstLine="454"/>
      </w:pPr>
      <w:r w:rsidRPr="007C302A">
        <w:t>То есть, весь состав, даже если они ничего не стяжали, но их взяли в Высокие Цельные Реальности. А так, Человека Изначально Вышестоящего Отца мы поставим сюда, тогда Человек Метагалактики уйдёт в Изначально Вышестоящие Реальности. То есть, он уходит чисто в эту прослойку. И мощь Высоких Цельных Реальностей только для? – Посвященных.</w:t>
      </w:r>
    </w:p>
    <w:p w:rsidR="000507E3" w:rsidRDefault="000507E3" w:rsidP="000507E3">
      <w:pPr>
        <w:ind w:firstLine="454"/>
      </w:pPr>
      <w:r w:rsidRPr="007C302A">
        <w:t>А мы четыре вида Человека сюда поставили. Ну, и как всегда, у нас в Иерархии идёт борьба за Человека. Пока здесь четыре вида Человека, Человек-Творец Физический творит</w:t>
      </w:r>
      <w:r w:rsidRPr="00CB7486">
        <w:t xml:space="preserve"> чем?</w:t>
      </w:r>
      <w:r>
        <w:t xml:space="preserve"> – </w:t>
      </w:r>
      <w:r w:rsidRPr="00CB7486">
        <w:t xml:space="preserve">Высокими Цельными Реальностями. Уйдёт в </w:t>
      </w:r>
      <w:r>
        <w:t>ИВР – будет творить Изначально Вышестоящими Реальностями.</w:t>
      </w:r>
      <w:r w:rsidRPr="00CB7486">
        <w:t xml:space="preserve"> </w:t>
      </w:r>
    </w:p>
    <w:p w:rsidR="000507E3" w:rsidRDefault="000507E3" w:rsidP="000507E3">
      <w:pPr>
        <w:ind w:firstLine="454"/>
      </w:pPr>
      <w:r>
        <w:t>К</w:t>
      </w:r>
      <w:r w:rsidRPr="00CB7486">
        <w:t>то</w:t>
      </w:r>
      <w:r>
        <w:t xml:space="preserve"> будет в Высоких Цельных</w:t>
      </w:r>
      <w:r w:rsidRPr="00CB7486">
        <w:t>?</w:t>
      </w:r>
      <w:r>
        <w:t xml:space="preserve"> – о</w:t>
      </w:r>
      <w:r w:rsidRPr="00CB7486">
        <w:t xml:space="preserve">й, Посвященный. </w:t>
      </w:r>
    </w:p>
    <w:p w:rsidR="000507E3" w:rsidRDefault="000507E3" w:rsidP="000507E3">
      <w:pPr>
        <w:ind w:firstLine="454"/>
      </w:pPr>
      <w:r w:rsidRPr="00CB7486">
        <w:t>А когда у нас будет нормальный Посвященный?</w:t>
      </w:r>
      <w:r>
        <w:t xml:space="preserve"> – к концу э</w:t>
      </w:r>
      <w:r w:rsidRPr="00CB7486">
        <w:t xml:space="preserve">похи. </w:t>
      </w:r>
    </w:p>
    <w:p w:rsidR="000507E3" w:rsidRDefault="000507E3" w:rsidP="000507E3">
      <w:pPr>
        <w:ind w:firstLine="454"/>
      </w:pPr>
      <w:r w:rsidRPr="00CB7486">
        <w:t>Нет нас в Высоких</w:t>
      </w:r>
      <w:r>
        <w:t xml:space="preserve"> Цельных Реальностях. У</w:t>
      </w:r>
      <w:r w:rsidRPr="00CB7486">
        <w:t xml:space="preserve">слышали? Ну, Посвящённые, которые могут этим оперировать. </w:t>
      </w:r>
    </w:p>
    <w:p w:rsidR="000507E3" w:rsidRDefault="000507E3" w:rsidP="000507E3">
      <w:pPr>
        <w:ind w:firstLine="454"/>
      </w:pPr>
      <w:r w:rsidRPr="00CB7486">
        <w:t>Поэтому очень жёстко вы долж</w:t>
      </w:r>
      <w:r>
        <w:t xml:space="preserve">ны внутренне относиться, </w:t>
      </w:r>
      <w:r w:rsidRPr="00CB7486">
        <w:t>что Человек И</w:t>
      </w:r>
      <w:r>
        <w:t xml:space="preserve">значально </w:t>
      </w:r>
      <w:r w:rsidRPr="00CB7486">
        <w:t>В</w:t>
      </w:r>
      <w:r>
        <w:t xml:space="preserve">ышестоящего </w:t>
      </w:r>
      <w:r w:rsidRPr="00CB7486">
        <w:t>О</w:t>
      </w:r>
      <w:r>
        <w:t>тца</w:t>
      </w:r>
      <w:r w:rsidRPr="00CB7486">
        <w:t xml:space="preserve"> </w:t>
      </w:r>
      <w:r>
        <w:t>это</w:t>
      </w:r>
      <w:r w:rsidRPr="00CB7486">
        <w:t xml:space="preserve"> Синтезный мир, Метагалакт</w:t>
      </w:r>
      <w:r>
        <w:t xml:space="preserve">ический – Метагалактики, Планеты. И </w:t>
      </w:r>
      <w:r w:rsidRPr="00CB7486">
        <w:t xml:space="preserve">Человек-Творец Физический – Физический мир. </w:t>
      </w:r>
    </w:p>
    <w:p w:rsidR="000507E3" w:rsidRDefault="000507E3" w:rsidP="000507E3">
      <w:pPr>
        <w:ind w:firstLine="454"/>
      </w:pPr>
      <w:r w:rsidRPr="00436933">
        <w:rPr>
          <w:b/>
        </w:rPr>
        <w:t>Вот ключ, Человек-Творец Физический должен жить Физическим миром Высокой Цельной</w:t>
      </w:r>
      <w:r w:rsidRPr="00CB7486">
        <w:t xml:space="preserve"> </w:t>
      </w:r>
      <w:r w:rsidRPr="00436933">
        <w:rPr>
          <w:b/>
        </w:rPr>
        <w:t>Реальности</w:t>
      </w:r>
      <w:r w:rsidRPr="00CB7486">
        <w:t>, тогда мы там лег</w:t>
      </w:r>
      <w:r>
        <w:t>ко живём. У него Огонь Генезиса. Он нам отстроит этот Генезис.</w:t>
      </w:r>
      <w:r w:rsidRPr="00CB7486">
        <w:t xml:space="preserve"> </w:t>
      </w:r>
      <w:r>
        <w:t>П</w:t>
      </w:r>
      <w:r w:rsidRPr="00CB7486">
        <w:t xml:space="preserve">онятно. </w:t>
      </w:r>
    </w:p>
    <w:p w:rsidR="000507E3" w:rsidRPr="00CB7486" w:rsidRDefault="000507E3" w:rsidP="000507E3">
      <w:pPr>
        <w:ind w:firstLine="454"/>
      </w:pPr>
      <w:r>
        <w:t>Увели его сюда, сюда поставить</w:t>
      </w:r>
      <w:r w:rsidRPr="00CB7486">
        <w:t xml:space="preserve"> Человека Изначально Вышестоящего Отца. У него</w:t>
      </w:r>
      <w:r>
        <w:t>,</w:t>
      </w:r>
      <w:r w:rsidRPr="00CB7486">
        <w:t xml:space="preserve"> конечно</w:t>
      </w:r>
      <w:r>
        <w:t>,</w:t>
      </w:r>
      <w:r w:rsidRPr="00CB7486">
        <w:t xml:space="preserve"> Огон</w:t>
      </w:r>
      <w:r>
        <w:t xml:space="preserve">ь Жизни, но без всяких отстроек: можешь – </w:t>
      </w:r>
      <w:r w:rsidRPr="00CB7486">
        <w:t>живи, не можешь</w:t>
      </w:r>
      <w:r>
        <w:t xml:space="preserve"> – </w:t>
      </w:r>
      <w:r w:rsidRPr="00CB7486">
        <w:t>свободен. Это Огонь Жизни. То есть</w:t>
      </w:r>
      <w:r>
        <w:t>,</w:t>
      </w:r>
      <w:r w:rsidRPr="00CB7486">
        <w:t xml:space="preserve"> Генезис</w:t>
      </w:r>
      <w:r>
        <w:t xml:space="preserve">, он </w:t>
      </w:r>
      <w:proofErr w:type="spellStart"/>
      <w:r>
        <w:t>генезирует</w:t>
      </w:r>
      <w:proofErr w:type="spellEnd"/>
      <w:r>
        <w:t>, а Огонь Жизни –</w:t>
      </w:r>
      <w:r w:rsidRPr="00CB7486">
        <w:t xml:space="preserve"> ну</w:t>
      </w:r>
      <w:r>
        <w:t>,</w:t>
      </w:r>
      <w:r w:rsidRPr="00CB7486">
        <w:t xml:space="preserve"> живи. Осталось добавить, если сможешь. А могу я там жить?</w:t>
      </w:r>
      <w:r>
        <w:t xml:space="preserve"> – можешь. А </w:t>
      </w:r>
      <w:r w:rsidRPr="00CB7486">
        <w:t>получится</w:t>
      </w:r>
      <w:r>
        <w:t>?</w:t>
      </w:r>
      <w:r w:rsidRPr="00CB7486">
        <w:t xml:space="preserve"> – не знаю</w:t>
      </w:r>
      <w:r>
        <w:t xml:space="preserve">. И как сможешь – </w:t>
      </w:r>
      <w:r w:rsidRPr="00CB7486">
        <w:t xml:space="preserve">так и получится. </w:t>
      </w:r>
    </w:p>
    <w:p w:rsidR="000507E3" w:rsidRDefault="000507E3" w:rsidP="000507E3">
      <w:pPr>
        <w:ind w:firstLine="454"/>
      </w:pPr>
      <w:r w:rsidRPr="00CB7486">
        <w:t xml:space="preserve">Вот это Огонь </w:t>
      </w:r>
      <w:r>
        <w:t>Жизни. Он в этом отношении прав:</w:t>
      </w:r>
      <w:r w:rsidRPr="00CB7486">
        <w:t xml:space="preserve"> это свобода Воли. Но мы специально сюда </w:t>
      </w:r>
      <w:r>
        <w:t>напрягли</w:t>
      </w:r>
      <w:r w:rsidRPr="00CB7486">
        <w:t xml:space="preserve"> Человека-Творца Физичности, чтоб здесь стоял Генезис, чтобы у нас Генезис Высоких Цельных Реальностей работал. </w:t>
      </w:r>
    </w:p>
    <w:p w:rsidR="000507E3" w:rsidRPr="00CB7486" w:rsidRDefault="000507E3" w:rsidP="000507E3">
      <w:pPr>
        <w:ind w:firstLine="454"/>
      </w:pPr>
      <w:r w:rsidRPr="00CB7486">
        <w:t>Это такая подсказка</w:t>
      </w:r>
      <w:r>
        <w:t>,</w:t>
      </w:r>
      <w:r w:rsidRPr="00CB7486">
        <w:t xml:space="preserve"> заранее. Потому что уже есть товарищи, которые </w:t>
      </w:r>
      <w:r>
        <w:t xml:space="preserve">нам мешают </w:t>
      </w:r>
      <w:r w:rsidRPr="00CB7486">
        <w:t>этим заниматься. Понятно</w:t>
      </w:r>
      <w:r>
        <w:t>, да?</w:t>
      </w:r>
      <w:r w:rsidRPr="00CB7486">
        <w:t xml:space="preserve"> Вы встретитесь с этим. Лучше не мечтайте, лучше бы не встретились. Но когда встретитесь, вы должны это суметь сообразить. </w:t>
      </w:r>
    </w:p>
    <w:p w:rsidR="000507E3" w:rsidRDefault="000507E3" w:rsidP="000507E3">
      <w:pPr>
        <w:ind w:firstLine="454"/>
      </w:pPr>
      <w:r>
        <w:t>Вы скажете:</w:t>
      </w:r>
    </w:p>
    <w:p w:rsidR="000507E3" w:rsidRDefault="000507E3" w:rsidP="000507E3">
      <w:pPr>
        <w:ind w:firstLine="454"/>
      </w:pPr>
      <w:proofErr w:type="gramStart"/>
      <w:r>
        <w:lastRenderedPageBreak/>
        <w:t>–  А</w:t>
      </w:r>
      <w:proofErr w:type="gramEnd"/>
      <w:r>
        <w:t xml:space="preserve"> </w:t>
      </w:r>
      <w:r w:rsidRPr="00CB7486">
        <w:t xml:space="preserve">зачем ты это говоришь? </w:t>
      </w:r>
    </w:p>
    <w:p w:rsidR="000507E3" w:rsidRDefault="000507E3" w:rsidP="000507E3">
      <w:pPr>
        <w:ind w:firstLine="454"/>
      </w:pPr>
      <w:r w:rsidRPr="00CB7486">
        <w:t>А у нас в Иерархии всё решается голосованием. А самый тяжёлый голос, тяжелее не бывает, на физике. Поэтому</w:t>
      </w:r>
      <w:r>
        <w:t>,</w:t>
      </w:r>
      <w:r w:rsidRPr="00CB7486">
        <w:t xml:space="preserve"> когда я вам это объяснил, вы меня поняли. Если дойдёт до голосования</w:t>
      </w:r>
      <w:r>
        <w:t>, вы проголосуете за правильное. А-а,</w:t>
      </w:r>
      <w:r w:rsidRPr="00CB7486">
        <w:t xml:space="preserve"> а вы Члены Иерархии.</w:t>
      </w:r>
    </w:p>
    <w:p w:rsidR="000507E3" w:rsidRDefault="000507E3" w:rsidP="000507E3">
      <w:pPr>
        <w:ind w:firstLine="454"/>
      </w:pPr>
      <w:r w:rsidRPr="00CB7486">
        <w:t>А вот</w:t>
      </w:r>
      <w:r>
        <w:t>,</w:t>
      </w:r>
      <w:r w:rsidRPr="00CB7486">
        <w:t xml:space="preserve"> если вам повесят «лапшу на уши», вы не сможете сообразить, что э</w:t>
      </w:r>
      <w:r>
        <w:t>то. Вы будете голосовать против. У</w:t>
      </w:r>
      <w:r w:rsidRPr="00CB7486">
        <w:t>же такое было.</w:t>
      </w:r>
    </w:p>
    <w:p w:rsidR="000507E3" w:rsidRPr="00CB7486" w:rsidRDefault="000507E3" w:rsidP="000507E3">
      <w:pPr>
        <w:ind w:firstLine="454"/>
      </w:pPr>
      <w:r>
        <w:t>В итоге, нашу систему упрощают. Вам это не говорят:</w:t>
      </w:r>
      <w:r w:rsidRPr="00CB7486">
        <w:t xml:space="preserve"> вы </w:t>
      </w:r>
      <w:r>
        <w:t xml:space="preserve">ж </w:t>
      </w:r>
      <w:r w:rsidRPr="00CB7486">
        <w:t>всё равно ничего не понимаете, не видите, не слышите. В итоге</w:t>
      </w:r>
      <w:r>
        <w:t>,</w:t>
      </w:r>
      <w:r w:rsidRPr="00CB7486">
        <w:t xml:space="preserve"> вы же теряете свои возможности. Но вам это не со</w:t>
      </w:r>
      <w:r>
        <w:t>общают.</w:t>
      </w:r>
      <w:r w:rsidRPr="00CB7486">
        <w:t xml:space="preserve"> </w:t>
      </w:r>
      <w:r>
        <w:t>Г</w:t>
      </w:r>
      <w:r w:rsidRPr="00CB7486">
        <w:t>лавное, чтобы вы голосовали за потерю собственных прав. Но так как вы «сделай сам» не сообразили «сам»</w:t>
      </w:r>
      <w:r>
        <w:t>,</w:t>
      </w:r>
      <w:r w:rsidRPr="00CB7486">
        <w:t xml:space="preserve"> никто не обязан</w:t>
      </w:r>
      <w:r>
        <w:t xml:space="preserve"> вам объяснять. Но вас интригуют</w:t>
      </w:r>
      <w:r w:rsidRPr="00CB7486">
        <w:t xml:space="preserve">, чтобы вы голосовали за тот или иной проект, не видя стратегически последствий этого голосования. Члены Иерархии. </w:t>
      </w:r>
    </w:p>
    <w:p w:rsidR="000507E3" w:rsidRDefault="000507E3" w:rsidP="000507E3">
      <w:pPr>
        <w:ind w:firstLine="454"/>
      </w:pPr>
      <w:r w:rsidRPr="00CB7486">
        <w:t>Поэтому некоторы</w:t>
      </w:r>
      <w:r>
        <w:t>е вещи мы публикуем вам заранее. А</w:t>
      </w:r>
      <w:r w:rsidRPr="00CB7486">
        <w:t xml:space="preserve"> дальше уже</w:t>
      </w:r>
      <w:r>
        <w:t>,</w:t>
      </w:r>
      <w:r w:rsidRPr="00CB7486">
        <w:t xml:space="preserve"> как там в Иерархии дело пойдёт. Понятно, что Владыки вам там объясняют, но не</w:t>
      </w:r>
      <w:r>
        <w:t>которым из наших это бесполезно.</w:t>
      </w:r>
      <w:r w:rsidRPr="00CB7486">
        <w:t xml:space="preserve"> </w:t>
      </w:r>
      <w:r>
        <w:t>Понятно.</w:t>
      </w:r>
      <w:r w:rsidRPr="00CB7486">
        <w:t xml:space="preserve"> </w:t>
      </w:r>
    </w:p>
    <w:p w:rsidR="000507E3" w:rsidRDefault="000507E3" w:rsidP="000507E3">
      <w:pPr>
        <w:ind w:firstLine="454"/>
      </w:pPr>
      <w:r>
        <w:t>Единственное, что нам везёт:</w:t>
      </w:r>
      <w:r w:rsidRPr="00CB7486">
        <w:t xml:space="preserve"> в голосованиях участвуют </w:t>
      </w:r>
      <w:r>
        <w:t xml:space="preserve">только </w:t>
      </w:r>
      <w:r w:rsidRPr="00CB7486">
        <w:t xml:space="preserve">Служащие ИВДИВО, Члены ИВДИВО по этим проектам. Потому что эти проекты </w:t>
      </w:r>
      <w:proofErr w:type="spellStart"/>
      <w:r w:rsidRPr="00CB7486">
        <w:t>Синтезные</w:t>
      </w:r>
      <w:proofErr w:type="spellEnd"/>
      <w:r w:rsidRPr="00CB7486">
        <w:t xml:space="preserve"> и там обязательно голос </w:t>
      </w:r>
      <w:r>
        <w:t xml:space="preserve">Члена </w:t>
      </w:r>
      <w:r w:rsidRPr="00CB7486">
        <w:t>Иерархии</w:t>
      </w:r>
      <w:r>
        <w:t>,</w:t>
      </w:r>
      <w:r w:rsidRPr="00CB7486">
        <w:t xml:space="preserve"> как Члена ИВДИВО. Нам крайне везёт, что даже там очень многие Члены Иерархии в ИВДИВО даже войти не могут. </w:t>
      </w:r>
    </w:p>
    <w:p w:rsidR="000507E3" w:rsidRDefault="000507E3" w:rsidP="000507E3">
      <w:pPr>
        <w:ind w:firstLine="454"/>
      </w:pPr>
      <w:r w:rsidRPr="00CB7486">
        <w:t xml:space="preserve">Поэтому их там миллиона два на голосовании. А как только доходит до голосования проектов ИВДИВО, это </w:t>
      </w:r>
      <w:r>
        <w:t>сокращается до нескольких тысяч. И</w:t>
      </w:r>
      <w:r w:rsidRPr="00CB7486">
        <w:t xml:space="preserve"> чаще всего физика просто массой своей переголосовывает всех. Всё. Так что пока везёт. </w:t>
      </w:r>
    </w:p>
    <w:p w:rsidR="000507E3" w:rsidRPr="00CB7486" w:rsidRDefault="000507E3" w:rsidP="000507E3">
      <w:pPr>
        <w:ind w:firstLine="454"/>
      </w:pPr>
      <w:r>
        <w:t>А Члены ИВДИВО:</w:t>
      </w:r>
      <w:r w:rsidRPr="00CB7486">
        <w:t xml:space="preserve"> у них нет Абсолютного Огня, у них нет п</w:t>
      </w:r>
      <w:r>
        <w:t>одготовки Синтезом. Т</w:t>
      </w:r>
      <w:r w:rsidRPr="00CB7486">
        <w:t>ам сейча</w:t>
      </w:r>
      <w:r>
        <w:t>с массовые школы идут на Синтез. И</w:t>
      </w:r>
      <w:r w:rsidRPr="00CB7486">
        <w:t xml:space="preserve"> пока все переподготавливаются, мы ещё вот устойчиво развиваемся. Ситуация понятна?</w:t>
      </w:r>
    </w:p>
    <w:p w:rsidR="000507E3" w:rsidRPr="00CB7486" w:rsidRDefault="000507E3" w:rsidP="000507E3">
      <w:pPr>
        <w:ind w:firstLine="454"/>
        <w:rPr>
          <w:i/>
        </w:rPr>
      </w:pPr>
      <w:r w:rsidRPr="00CB7486">
        <w:rPr>
          <w:i/>
        </w:rPr>
        <w:t>Из зала: – А зачем нам ещё раз голосовать, когда уже проголосовали.</w:t>
      </w:r>
    </w:p>
    <w:p w:rsidR="000507E3" w:rsidRPr="00CB7486" w:rsidRDefault="000507E3" w:rsidP="000507E3">
      <w:pPr>
        <w:ind w:firstLine="454"/>
      </w:pPr>
      <w:r w:rsidRPr="00CB7486">
        <w:t>А я не знаю. Но если сейчас в зале, уже в</w:t>
      </w:r>
      <w:r>
        <w:t>ыбежали. Я</w:t>
      </w:r>
      <w:r w:rsidRPr="00CB7486">
        <w:t xml:space="preserve"> с ними поспорил, их отправил, пока мы практикой занимались, на этот Огонь Высокой Цельности. Если они посмели выбежать в зал Отца в момент нашей с вами практики там. Это хорошо, что мы видящие. Понятно, да? То значит, там чег</w:t>
      </w:r>
      <w:r>
        <w:t>о-то есть, чего я пока не вижу. М</w:t>
      </w:r>
      <w:r w:rsidRPr="00CB7486">
        <w:t>не явно не покажут, потому что я сразу куда-нибудь выс</w:t>
      </w:r>
      <w:r>
        <w:t>тавлю их и куда-нибудь отправлю – с</w:t>
      </w:r>
      <w:r w:rsidRPr="00CB7486">
        <w:t>лужить на Соловки</w:t>
      </w:r>
      <w:r>
        <w:t>,</w:t>
      </w:r>
      <w:r w:rsidRPr="00CB7486">
        <w:t xml:space="preserve"> называется, </w:t>
      </w:r>
      <w:r>
        <w:t>м</w:t>
      </w:r>
      <w:r w:rsidRPr="00CB7486">
        <w:t xml:space="preserve">етагалактические. </w:t>
      </w:r>
    </w:p>
    <w:p w:rsidR="000507E3" w:rsidRDefault="000507E3" w:rsidP="000507E3">
      <w:pPr>
        <w:ind w:firstLine="454"/>
      </w:pPr>
      <w:r w:rsidRPr="00CB7486">
        <w:t>Значит, вас будут куда-то вызывать и предлагать. Всё, я предупредил. Вы поймите меня, мы стоим в практике</w:t>
      </w:r>
      <w:r>
        <w:t xml:space="preserve"> в зале Отца. Вбегает команда и говорит: слишком сложно, упрощайте.</w:t>
      </w:r>
    </w:p>
    <w:p w:rsidR="000507E3" w:rsidRDefault="000507E3" w:rsidP="000507E3">
      <w:pPr>
        <w:ind w:firstLine="454"/>
      </w:pPr>
      <w:r>
        <w:t>Я спрашиваю: что? Они мне объясняют. Я им тоже объясняю. Н</w:t>
      </w:r>
      <w:r w:rsidRPr="00CB7486">
        <w:t xml:space="preserve">о я их выставил. </w:t>
      </w:r>
    </w:p>
    <w:p w:rsidR="000507E3" w:rsidRDefault="000507E3" w:rsidP="000507E3">
      <w:pPr>
        <w:ind w:firstLine="454"/>
      </w:pPr>
      <w:r w:rsidRPr="00CB7486">
        <w:t>Вы стои</w:t>
      </w:r>
      <w:r>
        <w:t>те в практике, ничего не видите. Вбегает команда, требует:</w:t>
      </w:r>
      <w:r w:rsidRPr="00CB7486">
        <w:t xml:space="preserve"> голосуйте</w:t>
      </w:r>
      <w:r>
        <w:t>, как нам надо.</w:t>
      </w:r>
      <w:r w:rsidRPr="00CB7486">
        <w:t xml:space="preserve"> </w:t>
      </w:r>
      <w:r>
        <w:t>Где Иерархия пришла?</w:t>
      </w:r>
      <w:r w:rsidRPr="00CB7486">
        <w:t xml:space="preserve"> а</w:t>
      </w:r>
      <w:r>
        <w:t>-а.</w:t>
      </w:r>
      <w:r w:rsidRPr="00CB7486">
        <w:t xml:space="preserve"> </w:t>
      </w:r>
    </w:p>
    <w:p w:rsidR="000507E3" w:rsidRDefault="000507E3" w:rsidP="000507E3">
      <w:pPr>
        <w:ind w:firstLine="454"/>
      </w:pPr>
      <w:r w:rsidRPr="00CB7486">
        <w:t>Это ж целые Аватары Синтеза вошли, некоторые</w:t>
      </w:r>
      <w:r>
        <w:t xml:space="preserve"> из них. И чего делать будете? </w:t>
      </w:r>
      <w:r w:rsidRPr="00CB7486">
        <w:t>Думать</w:t>
      </w:r>
      <w:r>
        <w:t>,</w:t>
      </w:r>
      <w:r w:rsidRPr="00CB7486">
        <w:t xml:space="preserve"> называется надо. Поэтому я пре</w:t>
      </w:r>
      <w:r>
        <w:t>дупредил по этой именно системе.</w:t>
      </w:r>
      <w:r w:rsidRPr="00CB7486">
        <w:t xml:space="preserve"> </w:t>
      </w:r>
      <w:r>
        <w:t>Она самая сложная</w:t>
      </w:r>
      <w:r w:rsidRPr="00CB7486">
        <w:t xml:space="preserve"> на сегодня. </w:t>
      </w:r>
    </w:p>
    <w:p w:rsidR="000507E3" w:rsidRDefault="000507E3" w:rsidP="000507E3">
      <w:pPr>
        <w:ind w:firstLine="454"/>
      </w:pPr>
      <w:r w:rsidRPr="00CB7486">
        <w:t>У нас практика</w:t>
      </w:r>
      <w:r>
        <w:t>,</w:t>
      </w:r>
      <w:r w:rsidRPr="00CB7486">
        <w:t xml:space="preserve"> потом перерыв. А то некотор</w:t>
      </w:r>
      <w:r>
        <w:t xml:space="preserve">ые уже: сейчас выйдем. Не-а. </w:t>
      </w:r>
    </w:p>
    <w:p w:rsidR="000507E3" w:rsidRDefault="000507E3" w:rsidP="000507E3">
      <w:pPr>
        <w:ind w:firstLine="454"/>
      </w:pPr>
      <w:r w:rsidRPr="00CB7486">
        <w:t>Я подчёркиваю, мы адапт</w:t>
      </w:r>
      <w:r>
        <w:t>ировали Огонь Высокой Цельности. Я</w:t>
      </w:r>
      <w:r w:rsidRPr="00CB7486">
        <w:t xml:space="preserve"> сейчас не болтал, ничего. Шла адаптация Огня Высокой Цельности. </w:t>
      </w:r>
    </w:p>
    <w:p w:rsidR="000507E3" w:rsidRDefault="000507E3" w:rsidP="000507E3">
      <w:pPr>
        <w:ind w:firstLine="454"/>
      </w:pPr>
      <w:r w:rsidRPr="00CB7486">
        <w:t>Некотор</w:t>
      </w:r>
      <w:r>
        <w:t xml:space="preserve">ые так расстроились, я сказал: </w:t>
      </w:r>
    </w:p>
    <w:p w:rsidR="000507E3" w:rsidRDefault="000507E3" w:rsidP="000507E3">
      <w:pPr>
        <w:ind w:firstLine="454"/>
      </w:pPr>
      <w:proofErr w:type="gramStart"/>
      <w:r>
        <w:t xml:space="preserve">–  </w:t>
      </w:r>
      <w:r w:rsidRPr="00CB7486">
        <w:t>Аватар</w:t>
      </w:r>
      <w:proofErr w:type="gramEnd"/>
      <w:r w:rsidRPr="00CB7486">
        <w:t xml:space="preserve"> Синтеза тоже там п</w:t>
      </w:r>
      <w:r>
        <w:t>редлагает более простую систему</w:t>
      </w:r>
      <w:r w:rsidRPr="00CB7486">
        <w:t xml:space="preserve">. </w:t>
      </w:r>
    </w:p>
    <w:p w:rsidR="000507E3" w:rsidRDefault="000507E3" w:rsidP="000507E3">
      <w:pPr>
        <w:ind w:firstLine="454"/>
      </w:pPr>
      <w:r>
        <w:t>Некоторые говорят:</w:t>
      </w:r>
      <w:r w:rsidRPr="00CB7486">
        <w:t xml:space="preserve"> как это, против нас? </w:t>
      </w:r>
    </w:p>
    <w:p w:rsidR="000507E3" w:rsidRDefault="000507E3" w:rsidP="000507E3">
      <w:pPr>
        <w:ind w:firstLine="454"/>
      </w:pPr>
      <w:r w:rsidRPr="00CB7486">
        <w:t>Он не против нас. Вы никогда не таскали мешки с грузом этаж на 256-й? Теперь представьте,</w:t>
      </w:r>
      <w:r>
        <w:t xml:space="preserve"> этому Аватару развивать у вас Ч</w:t>
      </w:r>
      <w:r w:rsidRPr="00CB7486">
        <w:t xml:space="preserve">асти, и таскать вас, физику. Он уже устал. </w:t>
      </w:r>
    </w:p>
    <w:p w:rsidR="000507E3" w:rsidRDefault="000507E3" w:rsidP="000507E3">
      <w:pPr>
        <w:ind w:firstLine="454"/>
      </w:pPr>
      <w:r w:rsidRPr="00CB7486">
        <w:t>Поэтому</w:t>
      </w:r>
      <w:r>
        <w:t>, чем вы проще, тем вы легче. И</w:t>
      </w:r>
      <w:r w:rsidRPr="00CB7486">
        <w:t xml:space="preserve"> мешок из ста килограмм становится десятью килограммами. Легче бега</w:t>
      </w:r>
      <w:r>
        <w:t>ете</w:t>
      </w:r>
      <w:r w:rsidRPr="00CB7486">
        <w:t>. А чего напрягаться? А так</w:t>
      </w:r>
      <w:r>
        <w:t>,</w:t>
      </w:r>
      <w:r w:rsidRPr="00CB7486">
        <w:t xml:space="preserve"> как вы такие же, вы</w:t>
      </w:r>
      <w:r>
        <w:t xml:space="preserve"> ж тоже не любители напрягаться. Э</w:t>
      </w:r>
      <w:r w:rsidRPr="00CB7486">
        <w:t xml:space="preserve">то мы вас напрягаем. Некоторые из вас вообще бы не напрягались на всё это. Вы что думаете, там таких нет? Намёк понятен, да? </w:t>
      </w:r>
    </w:p>
    <w:p w:rsidR="000507E3" w:rsidRDefault="000507E3" w:rsidP="000507E3">
      <w:pPr>
        <w:ind w:firstLine="454"/>
      </w:pPr>
      <w:r w:rsidRPr="00CB7486">
        <w:t>Есть закон Иерархии: то</w:t>
      </w:r>
      <w:r>
        <w:t>,</w:t>
      </w:r>
      <w:r w:rsidRPr="00CB7486">
        <w:t xml:space="preserve"> что вверху, то и</w:t>
      </w:r>
      <w:r>
        <w:t xml:space="preserve"> внизу. Периодически все устают. От усталости </w:t>
      </w:r>
      <w:proofErr w:type="spellStart"/>
      <w:r>
        <w:t>клинит</w:t>
      </w:r>
      <w:proofErr w:type="spellEnd"/>
      <w:r>
        <w:t xml:space="preserve"> всё. А</w:t>
      </w:r>
      <w:r w:rsidRPr="00CB7486">
        <w:t xml:space="preserve"> дальше</w:t>
      </w:r>
      <w:r>
        <w:t>,</w:t>
      </w:r>
      <w:r w:rsidRPr="00CB7486">
        <w:t xml:space="preserve"> как пойдёт. Последствия не все просчитывают. Бывает это везде. Вы не должны были это слышать, но всякое бывает. </w:t>
      </w:r>
    </w:p>
    <w:p w:rsidR="000507E3" w:rsidRPr="00CB7486" w:rsidRDefault="000507E3" w:rsidP="000507E3">
      <w:pPr>
        <w:ind w:firstLine="454"/>
      </w:pPr>
      <w:r w:rsidRPr="00CB7486">
        <w:t>Поэтому вы</w:t>
      </w:r>
      <w:r>
        <w:t>,</w:t>
      </w:r>
      <w:r w:rsidRPr="00CB7486">
        <w:t xml:space="preserve"> как Члены Иерархии должны быть самостоятельные, думающие и ответственные</w:t>
      </w:r>
      <w:r>
        <w:t xml:space="preserve"> единицы. Но и доверяющие,</w:t>
      </w:r>
      <w:r w:rsidRPr="00CB7486">
        <w:t xml:space="preserve"> </w:t>
      </w:r>
      <w:r>
        <w:t>ч</w:t>
      </w:r>
      <w:r w:rsidRPr="00CB7486">
        <w:t>то если на Синтезе Отец и Владыка Кут Хуми</w:t>
      </w:r>
      <w:r>
        <w:t>, это не я явно,</w:t>
      </w:r>
      <w:r w:rsidRPr="00CB7486">
        <w:t xml:space="preserve"> вам эту сис</w:t>
      </w:r>
      <w:r>
        <w:t>тему дал, то её лучше не менять. П</w:t>
      </w:r>
      <w:r w:rsidRPr="00CB7486">
        <w:t>одсказываю. Потому что</w:t>
      </w:r>
      <w:r>
        <w:t>,</w:t>
      </w:r>
      <w:r w:rsidRPr="00CB7486">
        <w:t xml:space="preserve"> если вы её меняете, вы идёте против </w:t>
      </w:r>
      <w:r w:rsidRPr="00CB7486">
        <w:lastRenderedPageBreak/>
        <w:t>Отца</w:t>
      </w:r>
      <w:r>
        <w:t>. И</w:t>
      </w:r>
      <w:r w:rsidRPr="00CB7486">
        <w:t xml:space="preserve"> она временно отставляется куда-то там. </w:t>
      </w:r>
      <w:r>
        <w:t>Всем легче. Т</w:t>
      </w:r>
      <w:r w:rsidRPr="00CB7486">
        <w:t>олько развитие замедляется. Всё. Практика.</w:t>
      </w:r>
      <w:r>
        <w:t xml:space="preserve"> Вот так всё сложно!</w:t>
      </w:r>
    </w:p>
    <w:p w:rsidR="000507E3" w:rsidRPr="000328F2" w:rsidRDefault="000507E3" w:rsidP="000507E3">
      <w:pPr>
        <w:pStyle w:val="12"/>
      </w:pPr>
      <w:bookmarkStart w:id="42" w:name="_Toc526717831"/>
      <w:bookmarkStart w:id="43" w:name="_Toc134372206"/>
      <w:r w:rsidRPr="001D0D10">
        <w:t>Практика 7.</w:t>
      </w:r>
      <w:r w:rsidRPr="000328F2">
        <w:t xml:space="preserve"> Пробуждение к Синтезу и Огню Высоких Цельностей с явлением Высокой Цельности физически</w:t>
      </w:r>
      <w:bookmarkEnd w:id="42"/>
      <w:bookmarkEnd w:id="43"/>
    </w:p>
    <w:p w:rsidR="000507E3" w:rsidRDefault="000507E3" w:rsidP="000507E3">
      <w:pPr>
        <w:ind w:firstLine="454"/>
      </w:pPr>
      <w:r w:rsidRPr="00CB7486">
        <w:t xml:space="preserve">Мы возжигаемся всем Синтезом каждого из нас. </w:t>
      </w:r>
    </w:p>
    <w:p w:rsidR="000507E3" w:rsidRDefault="000507E3" w:rsidP="000507E3">
      <w:pPr>
        <w:ind w:firstLine="454"/>
      </w:pPr>
      <w:r w:rsidRPr="00CB7486">
        <w:t xml:space="preserve">Синтезируемся с Изначально Вышестоящими Аватарами Синтеза Кут Хуми Фаинь. </w:t>
      </w:r>
    </w:p>
    <w:p w:rsidR="000507E3" w:rsidRDefault="000507E3" w:rsidP="000507E3">
      <w:pPr>
        <w:ind w:firstLine="454"/>
      </w:pPr>
      <w:r w:rsidRPr="00CB7486">
        <w:t xml:space="preserve">Развёртываемся в зале ИВДИВО Владыкой 87-го Синтеза в форме. </w:t>
      </w:r>
    </w:p>
    <w:p w:rsidR="000507E3" w:rsidRDefault="000507E3" w:rsidP="000507E3">
      <w:pPr>
        <w:ind w:firstLine="454"/>
      </w:pPr>
      <w:r w:rsidRPr="00CB7486">
        <w:t>Синтезируемся с Хум Изначально Вышестоящих Аватаров Синтеза Кут Хуми Фаинь, стяжаем Синтез Синтеза Изначально Вышестоящего Отца.</w:t>
      </w:r>
    </w:p>
    <w:p w:rsidR="000507E3" w:rsidRPr="00CB7486" w:rsidRDefault="000507E3" w:rsidP="000507E3">
      <w:pPr>
        <w:ind w:firstLine="454"/>
      </w:pPr>
      <w:r w:rsidRPr="00CB7486">
        <w:t xml:space="preserve">И возжигаясь этим, синтезируемся с Изначально Вышестоящими Аватарами Синтеза Кут Хуми Фаинь, стяжаем </w:t>
      </w:r>
      <w:r w:rsidRPr="00CB7486">
        <w:rPr>
          <w:b/>
        </w:rPr>
        <w:t xml:space="preserve">Пробуждение к Синтезу и Огню Высоких Цельностей Изначально </w:t>
      </w:r>
      <w:proofErr w:type="spellStart"/>
      <w:r w:rsidRPr="00CB7486">
        <w:rPr>
          <w:b/>
        </w:rPr>
        <w:t>Вышестояще</w:t>
      </w:r>
      <w:proofErr w:type="spellEnd"/>
      <w:r w:rsidRPr="00CB7486">
        <w:rPr>
          <w:b/>
        </w:rPr>
        <w:t xml:space="preserve"> каждым из нас в любых умениях, навыках, знаниях и компетенциях, в любых действиях, дееспособности, реализации и возможностях каждого из нас явлением Высоких Цельностей собою</w:t>
      </w:r>
      <w:r w:rsidRPr="00CB7486">
        <w:t>.</w:t>
      </w:r>
    </w:p>
    <w:p w:rsidR="000507E3" w:rsidRDefault="000507E3" w:rsidP="000507E3">
      <w:pPr>
        <w:ind w:firstLine="454"/>
      </w:pPr>
      <w:r w:rsidRPr="00CB7486">
        <w:t>И возжигаясь Синтез Синтезом Изначально Вышестоящего Отца, преображаясь им, проникаемся Аватарами Синтеза Кут Хуми Фаинь.</w:t>
      </w:r>
    </w:p>
    <w:p w:rsidR="000507E3" w:rsidRPr="00CB7486" w:rsidRDefault="000507E3" w:rsidP="000507E3">
      <w:pPr>
        <w:ind w:firstLine="454"/>
      </w:pPr>
      <w:r>
        <w:t>И возжигаясь я</w:t>
      </w:r>
      <w:r w:rsidRPr="00CB7486">
        <w:t xml:space="preserve">влением Изначально Вышестоящих Аватаров Синтеза Кут Хуми Фаинь, </w:t>
      </w:r>
      <w:r w:rsidRPr="00E77F4A">
        <w:rPr>
          <w:b/>
        </w:rPr>
        <w:t>просим развернуть подготовку каждого из нас данным поручением Изначально Вышестоящего Отца собою</w:t>
      </w:r>
      <w:r w:rsidRPr="00CB7486">
        <w:t>. И возжигаясь, преображаемся этим.</w:t>
      </w:r>
    </w:p>
    <w:p w:rsidR="000507E3" w:rsidRDefault="000507E3" w:rsidP="000507E3">
      <w:pPr>
        <w:ind w:firstLine="454"/>
      </w:pPr>
      <w:r w:rsidRPr="00CB7486">
        <w:t>И далее</w:t>
      </w:r>
      <w:r>
        <w:t>,</w:t>
      </w:r>
      <w:r w:rsidRPr="00CB7486">
        <w:t xml:space="preserve"> мы синтезируемся</w:t>
      </w:r>
      <w:r>
        <w:t xml:space="preserve"> с Изначально Вышестоящим Отцом. П</w:t>
      </w:r>
      <w:r w:rsidRPr="00CB7486">
        <w:t>ереходим в зал Изн</w:t>
      </w:r>
      <w:r>
        <w:t>ачально Вышестоящего Отца 257</w:t>
      </w:r>
      <w:r w:rsidRPr="00CB7486">
        <w:t xml:space="preserve"> Высоко</w:t>
      </w:r>
      <w:r>
        <w:t xml:space="preserve"> Цельно Изначально </w:t>
      </w:r>
      <w:proofErr w:type="spellStart"/>
      <w:r>
        <w:t>Вышестояще</w:t>
      </w:r>
      <w:proofErr w:type="spellEnd"/>
      <w:r>
        <w:t>. Р</w:t>
      </w:r>
      <w:r w:rsidRPr="00CB7486">
        <w:t xml:space="preserve">азвёртываемся в зале Владыкой 87-го Синтеза в форме. </w:t>
      </w:r>
    </w:p>
    <w:p w:rsidR="000507E3" w:rsidRPr="00CB7486" w:rsidRDefault="000507E3" w:rsidP="000507E3">
      <w:pPr>
        <w:ind w:firstLine="454"/>
      </w:pPr>
      <w:r w:rsidRPr="00CB7486">
        <w:t xml:space="preserve">И просим Изначально Вышестоящего Отца развернуть возможность координации Синтеза и Огня Высоких Цельностей Изначально Вышестоящего Отца не только явлением в Экополисе Изначально Вышестоящего Отца, но и физическим явлением Первой Высокой Цельной Реальности каждого из нас физически Планетой Земля с эманацией Огней </w:t>
      </w:r>
      <w:r w:rsidRPr="00CB7486">
        <w:rPr>
          <w:b/>
        </w:rPr>
        <w:t>Высоких Цельностей</w:t>
      </w:r>
      <w:r w:rsidRPr="00CB7486">
        <w:t xml:space="preserve"> чрез нас физически на развитие соответствующих </w:t>
      </w:r>
      <w:r w:rsidRPr="00CB7486">
        <w:rPr>
          <w:b/>
        </w:rPr>
        <w:t xml:space="preserve">Частей, Систем, Аппаратов и Частностей людей </w:t>
      </w:r>
      <w:r>
        <w:rPr>
          <w:b/>
        </w:rPr>
        <w:t>П</w:t>
      </w:r>
      <w:r w:rsidRPr="00CB7486">
        <w:rPr>
          <w:b/>
        </w:rPr>
        <w:t>ланеты Земля физически</w:t>
      </w:r>
      <w:r w:rsidRPr="00CB7486">
        <w:t>, минимально – в зоне ответственности территориально подразделений ИВДИВО – в границах ответственности, далее – стран</w:t>
      </w:r>
      <w:r w:rsidRPr="00CB7486">
        <w:rPr>
          <w:u w:val="single"/>
        </w:rPr>
        <w:t>ы</w:t>
      </w:r>
      <w:r w:rsidRPr="00CB7486">
        <w:t xml:space="preserve">, далее – </w:t>
      </w:r>
      <w:r>
        <w:t>П</w:t>
      </w:r>
      <w:r w:rsidRPr="00CB7486">
        <w:t>ланеты Земля, по концентрации Огня Высокой Цельности и компетенции каждого из нас этим.</w:t>
      </w:r>
    </w:p>
    <w:p w:rsidR="000507E3" w:rsidRDefault="000507E3" w:rsidP="000507E3">
      <w:pPr>
        <w:ind w:firstLine="454"/>
      </w:pPr>
      <w:r w:rsidRPr="00CB7486">
        <w:t>И синтезируясь с Хум Изначально Вышестоящего Отца, стяжаем Синтез Изначально Вышестоящего Отца, и возжигаясь, преображаемся им, развёртывая физическую концентрацию явления Высокой Цельности физически собою.</w:t>
      </w:r>
    </w:p>
    <w:p w:rsidR="000507E3" w:rsidRDefault="000507E3" w:rsidP="000507E3">
      <w:pPr>
        <w:ind w:firstLine="454"/>
      </w:pPr>
      <w:r w:rsidRPr="00CB7486">
        <w:t xml:space="preserve">И мы благодарим Изначально Вышестоящего Отца, благодарим Изначально Вышестоящих Аватаров Синтеза Кут Хуми Фаинь. </w:t>
      </w:r>
    </w:p>
    <w:p w:rsidR="000507E3" w:rsidRDefault="000507E3" w:rsidP="000507E3">
      <w:pPr>
        <w:ind w:firstLine="454"/>
      </w:pPr>
      <w:r w:rsidRPr="00CB7486">
        <w:t>Развёртываемся физичес</w:t>
      </w:r>
      <w:r>
        <w:t xml:space="preserve">ки. И эманируем всё стяжённое </w:t>
      </w:r>
      <w:r w:rsidRPr="00CB7486">
        <w:t>возож</w:t>
      </w:r>
      <w:r>
        <w:t>жённое в ИВДИВО, в подразделения</w:t>
      </w:r>
      <w:r w:rsidRPr="00CB7486">
        <w:t xml:space="preserve"> ИВДИВО Санкт-Петербург, Ладога, Красногорск, в подразделение ИВДИВО Служения каждого из нас и ИВДИВО каждого из нас.</w:t>
      </w:r>
    </w:p>
    <w:p w:rsidR="000507E3" w:rsidRPr="00CB7486" w:rsidRDefault="000507E3" w:rsidP="000507E3">
      <w:pPr>
        <w:ind w:firstLine="454"/>
      </w:pPr>
      <w:r w:rsidRPr="00CB7486">
        <w:t>И выходим из практики.</w:t>
      </w:r>
      <w:r>
        <w:t xml:space="preserve"> </w:t>
      </w:r>
      <w:r w:rsidRPr="00CB7486">
        <w:t>Аминь.</w:t>
      </w:r>
    </w:p>
    <w:p w:rsidR="000507E3" w:rsidRPr="00CB7486" w:rsidRDefault="000507E3" w:rsidP="000507E3">
      <w:pPr>
        <w:ind w:firstLine="454"/>
      </w:pPr>
    </w:p>
    <w:p w:rsidR="000507E3" w:rsidRPr="00CB7486" w:rsidRDefault="000507E3" w:rsidP="000507E3">
      <w:pPr>
        <w:ind w:firstLine="454"/>
      </w:pPr>
      <w:r w:rsidRPr="00CB7486">
        <w:t xml:space="preserve">Сейчас у нас перерыв. На моих без </w:t>
      </w:r>
      <w:r>
        <w:t>деся</w:t>
      </w:r>
      <w:r w:rsidRPr="00CB7486">
        <w:t xml:space="preserve">ти </w:t>
      </w:r>
      <w:r>
        <w:t>двенадцать</w:t>
      </w:r>
      <w:r w:rsidRPr="00CB7486">
        <w:t>. Всё нормально по срокам. 25 минут перерыв.</w:t>
      </w:r>
    </w:p>
    <w:p w:rsidR="000507E3" w:rsidRPr="00CB7486" w:rsidRDefault="000507E3" w:rsidP="000507E3">
      <w:pPr>
        <w:ind w:firstLine="454"/>
        <w:jc w:val="left"/>
      </w:pPr>
      <w:r w:rsidRPr="00CB7486">
        <w:br w:type="page"/>
      </w:r>
    </w:p>
    <w:p w:rsidR="008C19AE" w:rsidRPr="008C19AE" w:rsidRDefault="008C19AE" w:rsidP="008C19AE">
      <w:pPr>
        <w:pStyle w:val="0"/>
      </w:pPr>
      <w:bookmarkStart w:id="44" w:name="_Toc134372207"/>
      <w:r>
        <w:rPr>
          <w:lang w:val="ru-RU"/>
        </w:rPr>
        <w:lastRenderedPageBreak/>
        <w:t>2</w:t>
      </w:r>
      <w:r w:rsidRPr="008C19AE">
        <w:t xml:space="preserve"> день 2 часть</w:t>
      </w:r>
      <w:bookmarkEnd w:id="44"/>
    </w:p>
    <w:p w:rsidR="000507E3" w:rsidRPr="000507E3" w:rsidRDefault="000507E3" w:rsidP="000507E3">
      <w:pPr>
        <w:pStyle w:val="12"/>
        <w:rPr>
          <w:lang w:val="ru-RU"/>
        </w:rPr>
      </w:pPr>
      <w:bookmarkStart w:id="45" w:name="_Toc134372208"/>
      <w:r>
        <w:t>Д</w:t>
      </w:r>
      <w:r w:rsidRPr="00CB7486">
        <w:t>умать Си</w:t>
      </w:r>
      <w:r>
        <w:t>нтезом и расшифровывать Владыку</w:t>
      </w:r>
      <w:bookmarkEnd w:id="45"/>
    </w:p>
    <w:p w:rsidR="000507E3" w:rsidRPr="00CB7486" w:rsidRDefault="000507E3" w:rsidP="000507E3">
      <w:pPr>
        <w:ind w:firstLine="454"/>
      </w:pPr>
      <w:r>
        <w:t>Всё, пожалуйста, тишина! Мы же уже сели. Ещё тише!</w:t>
      </w:r>
      <w:r w:rsidRPr="00CB7486">
        <w:t xml:space="preserve"> И совсем тихо. Мы продолжаем нашу работу. Это уже устарело. Чистый лист. Видите, как хорошо? Высокий Цельный Огонь пошёл, и мы начинаем всё заново. </w:t>
      </w:r>
    </w:p>
    <w:p w:rsidR="000507E3" w:rsidRDefault="000507E3" w:rsidP="000507E3">
      <w:pPr>
        <w:ind w:firstLine="454"/>
      </w:pPr>
      <w:r w:rsidRPr="00CB7486">
        <w:t>У нас с вами Синтез называется «Пробуждение И</w:t>
      </w:r>
      <w:r>
        <w:t xml:space="preserve">значально </w:t>
      </w:r>
      <w:r w:rsidRPr="00CB7486">
        <w:t>В</w:t>
      </w:r>
      <w:r>
        <w:t>ышестоящих</w:t>
      </w:r>
      <w:r w:rsidRPr="00CB7486">
        <w:t xml:space="preserve"> Аватаров Синтеза Иосифа и Славии». Пробуждение Планетарным Синтезом.</w:t>
      </w:r>
    </w:p>
    <w:p w:rsidR="000507E3" w:rsidRDefault="000507E3" w:rsidP="000507E3">
      <w:pPr>
        <w:ind w:firstLine="454"/>
      </w:pPr>
      <w:r w:rsidRPr="00CB7486">
        <w:t xml:space="preserve">Я даже специально залез в компьютер ещё раз посмотреть: планетарным ли мы. Планетарным Синтезом. </w:t>
      </w:r>
    </w:p>
    <w:p w:rsidR="000507E3" w:rsidRPr="00CB7486" w:rsidRDefault="000507E3" w:rsidP="000507E3">
      <w:pPr>
        <w:ind w:firstLine="454"/>
      </w:pPr>
      <w:r w:rsidRPr="00CB7486">
        <w:t xml:space="preserve">Вопрос к вам: оказывается, там первое Посвящение мы стяжаем </w:t>
      </w:r>
      <w:r>
        <w:t xml:space="preserve">там </w:t>
      </w:r>
      <w:r w:rsidRPr="00CB7486">
        <w:t xml:space="preserve">аж на 4-м Ипостасном. А вот </w:t>
      </w:r>
      <w:r>
        <w:t>в Пробуждении</w:t>
      </w:r>
      <w:r w:rsidRPr="00CB7486">
        <w:t xml:space="preserve"> Планетарным Синтезом Иосифа и Славии, что мы должны стяжать? Вам ответ Владыка дал на </w:t>
      </w:r>
      <w:r>
        <w:t>перерыве. Мне тоже, пока я тут</w:t>
      </w:r>
      <w:r w:rsidR="007C302A">
        <w:t xml:space="preserve"> …</w:t>
      </w:r>
    </w:p>
    <w:p w:rsidR="000507E3" w:rsidRPr="00CB7486" w:rsidRDefault="000507E3" w:rsidP="000507E3">
      <w:pPr>
        <w:ind w:firstLine="454"/>
      </w:pPr>
      <w:r w:rsidRPr="00CB7486">
        <w:t>Ещё раз, Пробуждение Изначально Вышестоящих Аватаров Синтеза Иос</w:t>
      </w:r>
      <w:r>
        <w:t>ифа и Славии на Планете Земля. Ч</w:t>
      </w:r>
      <w:r w:rsidRPr="00CB7486">
        <w:t>т</w:t>
      </w:r>
      <w:r>
        <w:t>о мы должны стяжать, чтобы это Пробуждение состоялось? Господа…</w:t>
      </w:r>
      <w:r w:rsidRPr="00CB7486">
        <w:t xml:space="preserve"> да, питерцы! Я жду ваши рекомендации: что делать с Иосифом</w:t>
      </w:r>
      <w:r>
        <w:t xml:space="preserve"> и</w:t>
      </w:r>
      <w:r w:rsidRPr="00CB7486">
        <w:t xml:space="preserve"> </w:t>
      </w:r>
      <w:proofErr w:type="spellStart"/>
      <w:r w:rsidRPr="00CB7486">
        <w:t>Славией</w:t>
      </w:r>
      <w:proofErr w:type="spellEnd"/>
      <w:r w:rsidRPr="00CB7486">
        <w:t xml:space="preserve"> нам в ИВДИВО, чтобы выразить и</w:t>
      </w:r>
      <w:r>
        <w:t>х П</w:t>
      </w:r>
      <w:r w:rsidRPr="00CB7486">
        <w:t xml:space="preserve">робуждение физически? </w:t>
      </w:r>
    </w:p>
    <w:p w:rsidR="000507E3" w:rsidRPr="00CB7486" w:rsidRDefault="000507E3" w:rsidP="000507E3">
      <w:pPr>
        <w:ind w:firstLine="454"/>
      </w:pPr>
      <w:r w:rsidRPr="00CB7486">
        <w:rPr>
          <w:i/>
        </w:rPr>
        <w:t>Из зала: – Воля Отца</w:t>
      </w:r>
      <w:r w:rsidRPr="00CB7486">
        <w:t>.</w:t>
      </w:r>
    </w:p>
    <w:p w:rsidR="000507E3" w:rsidRDefault="000507E3" w:rsidP="000507E3">
      <w:pPr>
        <w:ind w:firstLine="454"/>
      </w:pPr>
      <w:r>
        <w:t>Воля Отца. Вчера стяжали.</w:t>
      </w:r>
      <w:r w:rsidRPr="00CB7486">
        <w:t xml:space="preserve"> </w:t>
      </w:r>
    </w:p>
    <w:p w:rsidR="000507E3" w:rsidRDefault="000507E3" w:rsidP="000507E3">
      <w:pPr>
        <w:ind w:firstLine="454"/>
      </w:pPr>
      <w:r w:rsidRPr="00CB7486">
        <w:t xml:space="preserve">Воли так много было, что когда звонил Главе ИВДИВО, она сказала: </w:t>
      </w:r>
    </w:p>
    <w:p w:rsidR="000507E3" w:rsidRDefault="000507E3" w:rsidP="000507E3">
      <w:pPr>
        <w:ind w:firstLine="454"/>
      </w:pPr>
      <w:proofErr w:type="gramStart"/>
      <w:r>
        <w:t>–  Т</w:t>
      </w:r>
      <w:r w:rsidRPr="00CB7486">
        <w:t>ы</w:t>
      </w:r>
      <w:proofErr w:type="gramEnd"/>
      <w:r w:rsidRPr="00CB7486">
        <w:t xml:space="preserve"> как разговариваешь?</w:t>
      </w:r>
    </w:p>
    <w:p w:rsidR="000507E3" w:rsidRDefault="000507E3" w:rsidP="000507E3">
      <w:pPr>
        <w:ind w:firstLine="454"/>
      </w:pPr>
      <w:r>
        <w:t>Я говорю: в</w:t>
      </w:r>
      <w:r w:rsidRPr="00CB7486">
        <w:t xml:space="preserve">ольно! </w:t>
      </w:r>
    </w:p>
    <w:p w:rsidR="000507E3" w:rsidRDefault="000507E3" w:rsidP="000507E3">
      <w:pPr>
        <w:ind w:firstLine="454"/>
      </w:pPr>
      <w:proofErr w:type="gramStart"/>
      <w:r>
        <w:t xml:space="preserve">–  </w:t>
      </w:r>
      <w:r w:rsidRPr="00CB7486">
        <w:t>У</w:t>
      </w:r>
      <w:proofErr w:type="gramEnd"/>
      <w:r w:rsidRPr="00CB7486">
        <w:t xml:space="preserve"> тебя голос странный, говорит. </w:t>
      </w:r>
    </w:p>
    <w:p w:rsidR="000507E3" w:rsidRDefault="000507E3" w:rsidP="000507E3">
      <w:pPr>
        <w:ind w:firstLine="454"/>
      </w:pPr>
      <w:proofErr w:type="gramStart"/>
      <w:r>
        <w:t>–  Да</w:t>
      </w:r>
      <w:proofErr w:type="gramEnd"/>
      <w:r>
        <w:t xml:space="preserve"> мы тут избыток Воли</w:t>
      </w:r>
      <w:r w:rsidRPr="00CB7486">
        <w:t xml:space="preserve"> стяжали. </w:t>
      </w:r>
    </w:p>
    <w:p w:rsidR="000507E3" w:rsidRDefault="000507E3" w:rsidP="000507E3">
      <w:pPr>
        <w:ind w:firstLine="454"/>
      </w:pPr>
      <w:r w:rsidRPr="00CB7486">
        <w:t xml:space="preserve">Так что в Огне это серьёзно чувствуется. Так что с Волей у нас всё в порядке, так что тебя даже не узнают. И говорят: это кто? </w:t>
      </w:r>
    </w:p>
    <w:p w:rsidR="000507E3" w:rsidRPr="00CB7486" w:rsidRDefault="000507E3" w:rsidP="000507E3">
      <w:pPr>
        <w:ind w:firstLine="454"/>
      </w:pPr>
      <w:r w:rsidRPr="00CB7486">
        <w:t>Продолжаем. Ещё? Не слышу! Думайте, думайте, думайте, думайте! Очень классная вытекает ситуация!</w:t>
      </w:r>
    </w:p>
    <w:p w:rsidR="000507E3" w:rsidRPr="00CB7486" w:rsidRDefault="000507E3" w:rsidP="000507E3">
      <w:pPr>
        <w:ind w:firstLine="454"/>
      </w:pPr>
      <w:r w:rsidRPr="00CB7486">
        <w:rPr>
          <w:i/>
        </w:rPr>
        <w:t>Из зала – Что-то для человечества</w:t>
      </w:r>
      <w:r w:rsidRPr="00CB7486">
        <w:t>.</w:t>
      </w:r>
    </w:p>
    <w:p w:rsidR="000507E3" w:rsidRPr="00CB7486" w:rsidRDefault="000507E3" w:rsidP="000507E3">
      <w:pPr>
        <w:ind w:firstLine="454"/>
      </w:pPr>
      <w:r w:rsidRPr="00CB7486">
        <w:t>Что-то для человечества. Что Иосиф и Славия может сделать для человечества, вместо того, чтобы что-то.</w:t>
      </w:r>
    </w:p>
    <w:p w:rsidR="000507E3" w:rsidRPr="00CB7486" w:rsidRDefault="000507E3" w:rsidP="000507E3">
      <w:pPr>
        <w:ind w:firstLine="454"/>
        <w:rPr>
          <w:i/>
        </w:rPr>
      </w:pPr>
      <w:r w:rsidRPr="00CB7486">
        <w:rPr>
          <w:i/>
        </w:rPr>
        <w:t>Из зала: – Пробудить.</w:t>
      </w:r>
    </w:p>
    <w:p w:rsidR="000507E3" w:rsidRPr="00CB7486" w:rsidRDefault="000507E3" w:rsidP="000507E3">
      <w:pPr>
        <w:ind w:firstLine="454"/>
      </w:pPr>
      <w:r w:rsidRPr="00CB7486">
        <w:t>Пробудиться. Они п</w:t>
      </w:r>
      <w:r>
        <w:t>робудиться для человечества. А ч</w:t>
      </w:r>
      <w:r w:rsidRPr="00CB7486">
        <w:t>еловечество для них?</w:t>
      </w:r>
    </w:p>
    <w:p w:rsidR="000507E3" w:rsidRPr="00CB7486" w:rsidRDefault="000507E3" w:rsidP="000507E3">
      <w:pPr>
        <w:ind w:firstLine="454"/>
        <w:rPr>
          <w:i/>
        </w:rPr>
      </w:pPr>
      <w:r w:rsidRPr="00CB7486">
        <w:rPr>
          <w:i/>
        </w:rPr>
        <w:t>Из зала: – Тоже.</w:t>
      </w:r>
    </w:p>
    <w:p w:rsidR="000507E3" w:rsidRPr="00CB7486" w:rsidRDefault="000507E3" w:rsidP="000507E3">
      <w:pPr>
        <w:ind w:firstLine="454"/>
      </w:pPr>
      <w:r w:rsidRPr="00CB7486">
        <w:t>Тоже. Чем?</w:t>
      </w:r>
    </w:p>
    <w:p w:rsidR="000507E3" w:rsidRPr="00CB7486" w:rsidRDefault="000507E3" w:rsidP="000507E3">
      <w:pPr>
        <w:ind w:firstLine="454"/>
      </w:pPr>
      <w:r w:rsidRPr="00CB7486">
        <w:rPr>
          <w:i/>
        </w:rPr>
        <w:t>Из зала: – Отцом</w:t>
      </w:r>
      <w:r w:rsidRPr="00CB7486">
        <w:t>.</w:t>
      </w:r>
    </w:p>
    <w:p w:rsidR="000507E3" w:rsidRPr="00CB7486" w:rsidRDefault="000507E3" w:rsidP="000507E3">
      <w:pPr>
        <w:ind w:firstLine="454"/>
      </w:pPr>
      <w:r w:rsidRPr="00CB7486">
        <w:t>Отцом пробудиться для Иосифа и Славии. Богатые Иосиф и Славия. Я не знаю, согласится ли Отец?</w:t>
      </w:r>
    </w:p>
    <w:p w:rsidR="000507E3" w:rsidRPr="00CB7486" w:rsidRDefault="000507E3" w:rsidP="000507E3">
      <w:pPr>
        <w:ind w:firstLine="454"/>
        <w:rPr>
          <w:i/>
        </w:rPr>
      </w:pPr>
      <w:r w:rsidRPr="00CB7486">
        <w:rPr>
          <w:i/>
        </w:rPr>
        <w:t>Из зала: – Обычно Отцом пробуждаются.</w:t>
      </w:r>
    </w:p>
    <w:p w:rsidR="000507E3" w:rsidRPr="00CB7486" w:rsidRDefault="000507E3" w:rsidP="000507E3">
      <w:pPr>
        <w:ind w:firstLine="454"/>
      </w:pPr>
      <w:r w:rsidRPr="00CB7486">
        <w:t>Обычно Иосиф и Славия пробуждаются Отцом.</w:t>
      </w:r>
    </w:p>
    <w:p w:rsidR="000507E3" w:rsidRPr="00CB7486" w:rsidRDefault="000507E3" w:rsidP="000507E3">
      <w:pPr>
        <w:ind w:firstLine="454"/>
      </w:pPr>
      <w:r w:rsidRPr="00CB7486">
        <w:rPr>
          <w:i/>
        </w:rPr>
        <w:t>Из зала: – Территория</w:t>
      </w:r>
      <w:r w:rsidRPr="00CB7486">
        <w:t>.</w:t>
      </w:r>
    </w:p>
    <w:p w:rsidR="000507E3" w:rsidRPr="00CB7486" w:rsidRDefault="000507E3" w:rsidP="000507E3">
      <w:pPr>
        <w:ind w:firstLine="454"/>
      </w:pPr>
      <w:r w:rsidRPr="00CB7486">
        <w:t xml:space="preserve">А причём здесь Иосиф и Славия тогда? Мне надо как-то связать вот Иосифа и Славию с пробуждением, территорией и человечеством. </w:t>
      </w:r>
    </w:p>
    <w:p w:rsidR="000507E3" w:rsidRDefault="000507E3" w:rsidP="000507E3">
      <w:pPr>
        <w:ind w:firstLine="454"/>
      </w:pPr>
      <w:r>
        <w:t>Не-</w:t>
      </w:r>
      <w:r w:rsidRPr="00CB7486">
        <w:t xml:space="preserve">не-не! Я сейчас не шучу, я не играюсь. Мы выяснили с Владыкой простую вещь, что </w:t>
      </w:r>
      <w:r w:rsidRPr="00CB7486">
        <w:rPr>
          <w:b/>
        </w:rPr>
        <w:t>надо на Синтез, особенно Ипостасный, вводить такое понятие</w:t>
      </w:r>
      <w:r>
        <w:rPr>
          <w:b/>
        </w:rPr>
        <w:t>,</w:t>
      </w:r>
      <w:r w:rsidRPr="00CB7486">
        <w:rPr>
          <w:b/>
        </w:rPr>
        <w:t xml:space="preserve"> как думать Синтезом и расшифровывать Владыку.</w:t>
      </w:r>
      <w:r w:rsidRPr="00CB7486">
        <w:t xml:space="preserve"> </w:t>
      </w:r>
    </w:p>
    <w:p w:rsidR="000507E3" w:rsidRPr="00CB7486" w:rsidRDefault="000507E3" w:rsidP="000507E3">
      <w:pPr>
        <w:ind w:firstLine="454"/>
      </w:pPr>
      <w:r w:rsidRPr="00CB7486">
        <w:t>И я вас по чуть-чуть буду мучить все Ипостасные Синтезы. То есть, это не постоянно будет, но периодически мы будем задавать вам вопрос, а вы должны бу</w:t>
      </w:r>
      <w:r>
        <w:t>дете ответить правильно. Причём</w:t>
      </w:r>
      <w:r w:rsidRPr="00CB7486">
        <w:t xml:space="preserve"> здесь</w:t>
      </w:r>
      <w:r>
        <w:t>,</w:t>
      </w:r>
      <w:r w:rsidRPr="00CB7486">
        <w:t xml:space="preserve"> ч</w:t>
      </w:r>
      <w:r>
        <w:t>то можно было услышать Владыку,</w:t>
      </w:r>
      <w:r w:rsidRPr="00CB7486">
        <w:t xml:space="preserve"> он в</w:t>
      </w:r>
      <w:r>
        <w:t>ам на перерыве … 10 минут назад. Что самим подумать и ответить. З</w:t>
      </w:r>
      <w:r w:rsidRPr="00CB7486">
        <w:t>десь вот, прям вообще просто легко, прям</w:t>
      </w:r>
      <w:r>
        <w:t>о</w:t>
      </w:r>
      <w:r w:rsidRPr="00CB7486">
        <w:t xml:space="preserve"> на поверхности лежит. </w:t>
      </w:r>
    </w:p>
    <w:p w:rsidR="000507E3" w:rsidRPr="00CB7486" w:rsidRDefault="000507E3" w:rsidP="000507E3">
      <w:pPr>
        <w:ind w:firstLine="454"/>
      </w:pPr>
      <w:r w:rsidRPr="00CB7486">
        <w:rPr>
          <w:i/>
        </w:rPr>
        <w:t>Из зала: – Пробуждение нацией</w:t>
      </w:r>
      <w:r w:rsidRPr="00CB7486">
        <w:t>.</w:t>
      </w:r>
    </w:p>
    <w:p w:rsidR="000507E3" w:rsidRPr="00CB7486" w:rsidRDefault="000507E3" w:rsidP="000507E3">
      <w:pPr>
        <w:ind w:firstLine="454"/>
      </w:pPr>
      <w:r w:rsidRPr="00CB7486">
        <w:t>Пробуждение нацией – чем и куда? Убираем пробуждение нацией, потому что это мелковато для Иосифа и Славии. Пробуждение нацией – нация к кому относится?</w:t>
      </w:r>
      <w:r>
        <w:t xml:space="preserve"> – К Савве и </w:t>
      </w:r>
      <w:proofErr w:type="spellStart"/>
      <w:r>
        <w:t>Святе</w:t>
      </w:r>
      <w:proofErr w:type="spellEnd"/>
      <w:r>
        <w:t>, по-моему. Да? Это их работа. Чег</w:t>
      </w:r>
      <w:r w:rsidRPr="00CB7486">
        <w:t>о</w:t>
      </w:r>
      <w:r>
        <w:t xml:space="preserve"> мы</w:t>
      </w:r>
      <w:r w:rsidRPr="00CB7486">
        <w:t xml:space="preserve"> будем перебивать работу Аватаров Синтеза? У нас Иосиф и Славия.</w:t>
      </w:r>
    </w:p>
    <w:p w:rsidR="000507E3" w:rsidRPr="00CB7486" w:rsidRDefault="000507E3" w:rsidP="000507E3">
      <w:pPr>
        <w:ind w:firstLine="454"/>
        <w:rPr>
          <w:i/>
        </w:rPr>
      </w:pPr>
      <w:r w:rsidRPr="00CB7486">
        <w:rPr>
          <w:i/>
        </w:rPr>
        <w:lastRenderedPageBreak/>
        <w:t>Из зала: – Слово Пробуждение такое объёмное!</w:t>
      </w:r>
    </w:p>
    <w:p w:rsidR="000507E3" w:rsidRDefault="000507E3" w:rsidP="000507E3">
      <w:pPr>
        <w:ind w:firstLine="454"/>
      </w:pPr>
      <w:r>
        <w:t>У вас, по-моему, с</w:t>
      </w:r>
      <w:r w:rsidRPr="00CB7486">
        <w:t>лово пробуждение вы</w:t>
      </w:r>
      <w:r>
        <w:t>з</w:t>
      </w:r>
      <w:r w:rsidRPr="00CB7486">
        <w:t>ывает экстаз! А у меня… В</w:t>
      </w:r>
      <w:r>
        <w:t>ы утром сегодня пробудились? – у</w:t>
      </w:r>
      <w:r w:rsidRPr="00CB7486">
        <w:t xml:space="preserve"> вас это произошло. </w:t>
      </w:r>
    </w:p>
    <w:p w:rsidR="000507E3" w:rsidRPr="007C302A" w:rsidRDefault="000507E3" w:rsidP="007C302A">
      <w:pPr>
        <w:pStyle w:val="12"/>
      </w:pPr>
      <w:bookmarkStart w:id="46" w:name="_Toc134372209"/>
      <w:r w:rsidRPr="007C302A">
        <w:t>Пробуждение Иерархии Планетой Земля и человечеством Планеты Земля</w:t>
      </w:r>
      <w:bookmarkEnd w:id="46"/>
    </w:p>
    <w:p w:rsidR="000507E3" w:rsidRPr="00CB7486" w:rsidRDefault="000507E3" w:rsidP="000507E3">
      <w:pPr>
        <w:ind w:firstLine="454"/>
      </w:pPr>
      <w:r w:rsidRPr="00CB7486">
        <w:t>Господа, уникальная новость: Иосиф и Славия – Гл</w:t>
      </w:r>
      <w:r>
        <w:t xml:space="preserve">авы Иерархии! </w:t>
      </w:r>
      <w:r w:rsidRPr="00AE1B18">
        <w:rPr>
          <w:b/>
        </w:rPr>
        <w:t xml:space="preserve">Чтобы состоялось Пробуждение Иосифом и </w:t>
      </w:r>
      <w:proofErr w:type="spellStart"/>
      <w:r w:rsidRPr="00AE1B18">
        <w:rPr>
          <w:b/>
        </w:rPr>
        <w:t>Славией</w:t>
      </w:r>
      <w:proofErr w:type="spellEnd"/>
      <w:r w:rsidRPr="00AE1B18">
        <w:rPr>
          <w:b/>
        </w:rPr>
        <w:t>, Иерархия должна пробудиться на Планете Земля</w:t>
      </w:r>
      <w:r w:rsidRPr="00CB7486">
        <w:t>.</w:t>
      </w:r>
      <w:r>
        <w:t xml:space="preserve"> </w:t>
      </w:r>
      <w:r w:rsidRPr="00CB7486">
        <w:t>И в честь этого был срочно организован Ипостасный курс в Санкт-Петербурге. Потому что ничем другим, кроме как Ипостасным курсом впаять Иерархию в человечество Планеты Земля, к сожалению, не получается. Я корректно выражаюсь. Не-не-не, Иерархия есть сама по себе. Она на Планете есть. Но</w:t>
      </w:r>
      <w:r>
        <w:t>,</w:t>
      </w:r>
      <w:r w:rsidRPr="00CB7486">
        <w:t xml:space="preserve"> как вы сами понимаете, человечество ею не пробудилос</w:t>
      </w:r>
      <w:r>
        <w:t>ь. И человечеству… Г</w:t>
      </w:r>
      <w:r w:rsidRPr="00CB7486">
        <w:t>де там Иерархия?</w:t>
      </w:r>
      <w:r>
        <w:t xml:space="preserve"> – д</w:t>
      </w:r>
      <w:r w:rsidRPr="00CB7486">
        <w:t>алеко и…</w:t>
      </w:r>
      <w:r>
        <w:t>. П</w:t>
      </w:r>
      <w:r w:rsidRPr="00CB7486">
        <w:t xml:space="preserve">онятно. </w:t>
      </w:r>
    </w:p>
    <w:p w:rsidR="000507E3" w:rsidRDefault="000507E3" w:rsidP="000507E3">
      <w:pPr>
        <w:ind w:firstLine="454"/>
      </w:pPr>
      <w:r w:rsidRPr="00CB7486">
        <w:t>В итоге, чтоб</w:t>
      </w:r>
      <w:r>
        <w:t>ы мы развернулись и развернули П</w:t>
      </w:r>
      <w:r w:rsidRPr="00CB7486">
        <w:t xml:space="preserve">робуждение Иосифа и Славии, </w:t>
      </w:r>
      <w:r w:rsidRPr="00CB7486">
        <w:rPr>
          <w:b/>
        </w:rPr>
        <w:t>надо</w:t>
      </w:r>
      <w:r w:rsidRPr="00CB7486">
        <w:t>, внимание,</w:t>
      </w:r>
      <w:r w:rsidRPr="00CB7486">
        <w:rPr>
          <w:b/>
        </w:rPr>
        <w:t xml:space="preserve"> пробудить Иерархию на Планете Земля</w:t>
      </w:r>
      <w:r w:rsidRPr="00CB7486">
        <w:t>. Понимаете, да? Давайте думать</w:t>
      </w:r>
      <w:r>
        <w:t>, думать</w:t>
      </w:r>
      <w:r w:rsidRPr="00CB7486">
        <w:t xml:space="preserve">. И когда идёт </w:t>
      </w:r>
      <w:proofErr w:type="spellStart"/>
      <w:r w:rsidRPr="00CB7486">
        <w:t>пробуждённость</w:t>
      </w:r>
      <w:proofErr w:type="spellEnd"/>
      <w:r w:rsidRPr="00CB7486">
        <w:t xml:space="preserve"> Иерархии на Планете Земля, Иосиф и Славия включают свои полномочия на Планете Земля. А если нет </w:t>
      </w:r>
      <w:proofErr w:type="spellStart"/>
      <w:r w:rsidRPr="00CB7486">
        <w:t>пробуждённости</w:t>
      </w:r>
      <w:proofErr w:type="spellEnd"/>
      <w:r w:rsidRPr="00CB7486">
        <w:t xml:space="preserve"> к Иерархии, Иосиф и Славия приходят на Планету Земля, а они Главы Иерархии – а работать не с кем. Потому что Планета Земля и человечество Планеты Земля не пробуждены к Иерархии. Иосифов у нас на Планете много, по именам. </w:t>
      </w:r>
      <w:proofErr w:type="spellStart"/>
      <w:r w:rsidRPr="00CB7486">
        <w:t>Славий</w:t>
      </w:r>
      <w:proofErr w:type="spellEnd"/>
      <w:r w:rsidRPr="00CB7486">
        <w:t>, наверно, поменьше</w:t>
      </w:r>
      <w:r>
        <w:t>:</w:t>
      </w:r>
      <w:r w:rsidRPr="00CB7486">
        <w:t xml:space="preserve"> имя редкое, но тоже есть. Значит</w:t>
      </w:r>
      <w:r>
        <w:t xml:space="preserve">, пробудиться к Иосифу и Славии – </w:t>
      </w:r>
      <w:r w:rsidRPr="00CB7486">
        <w:t xml:space="preserve">это пробудиться к именам людей. А вот пробудиться к Иерархии Планетарной, или пробуждение Планетарной Иерархией, это точно пробудиться к Иосифу и Славии. </w:t>
      </w:r>
    </w:p>
    <w:p w:rsidR="000507E3" w:rsidRPr="00CB7486" w:rsidRDefault="000507E3" w:rsidP="000507E3">
      <w:pPr>
        <w:ind w:firstLine="454"/>
      </w:pPr>
      <w:r w:rsidRPr="00CB7486">
        <w:t>Поэтому смысл пробуждения Иосифа и Славии заключается не в них лично, а в том, что они пробуждаются на Планете</w:t>
      </w:r>
      <w:r>
        <w:t>,</w:t>
      </w:r>
      <w:r w:rsidRPr="00CB7486">
        <w:t xml:space="preserve"> как Главы Иерархии. А значит, на Планете пробуждается Иерархия Изначально Вышестоящего О</w:t>
      </w:r>
      <w:r>
        <w:t>тца</w:t>
      </w:r>
      <w:r w:rsidRPr="00E968F2">
        <w:rPr>
          <w:b/>
        </w:rPr>
        <w:t>. И смысл Пробуждённого Планетарного Синтеза</w:t>
      </w:r>
      <w:r w:rsidRPr="00CB7486">
        <w:t>, так написано, вот в нашем, первом Ипостасном Синтезе в</w:t>
      </w:r>
      <w:r>
        <w:t xml:space="preserve"> Санкт-Петербурге, </w:t>
      </w:r>
      <w:r w:rsidRPr="00E968F2">
        <w:rPr>
          <w:b/>
        </w:rPr>
        <w:t>в Пробуждении Иерархии Планетой</w:t>
      </w:r>
      <w:r w:rsidRPr="00CB7486">
        <w:t xml:space="preserve"> </w:t>
      </w:r>
      <w:r w:rsidRPr="00E968F2">
        <w:rPr>
          <w:b/>
        </w:rPr>
        <w:t>Земля и человечеством Планеты Земля</w:t>
      </w:r>
      <w:r w:rsidRPr="00CB7486">
        <w:t>. Логично?</w:t>
      </w:r>
      <w:r w:rsidR="00B35CB4">
        <w:t xml:space="preserve"> </w:t>
      </w:r>
      <w:r>
        <w:rPr>
          <w:i/>
        </w:rPr>
        <w:t>(Ч</w:t>
      </w:r>
      <w:r w:rsidRPr="00CB7486">
        <w:rPr>
          <w:i/>
        </w:rPr>
        <w:t>их</w:t>
      </w:r>
      <w:r w:rsidR="00B35CB4">
        <w:rPr>
          <w:i/>
        </w:rPr>
        <w:t>)</w:t>
      </w:r>
      <w:r w:rsidRPr="00CB7486">
        <w:t xml:space="preserve"> Спасибо, точно. Логично. После этого можно пробуждаться Иосифом и </w:t>
      </w:r>
      <w:proofErr w:type="spellStart"/>
      <w:r w:rsidRPr="00CB7486">
        <w:t>Славией</w:t>
      </w:r>
      <w:proofErr w:type="spellEnd"/>
      <w:r w:rsidRPr="00CB7486">
        <w:t xml:space="preserve">. И им будет с кем работать в пробуждённом состоянии. И их начнут чувствовать. </w:t>
      </w:r>
    </w:p>
    <w:p w:rsidR="000507E3" w:rsidRDefault="000507E3" w:rsidP="000507E3">
      <w:pPr>
        <w:ind w:firstLine="454"/>
      </w:pPr>
      <w:r w:rsidRPr="00CB7486">
        <w:t xml:space="preserve">Вы, когда вот отвечаете, вы не учитываете, чем занимаются Аватары. Вот давайте так, корректно, на всякий случай. В Иерархии говоришь имя, подразумеваешь должность, кем он работает. Это автоматически. А вы говорите, вот без обид, имя – Иосиф и </w:t>
      </w:r>
      <w:r>
        <w:t xml:space="preserve">у вас как-то в голове не звучит – </w:t>
      </w:r>
      <w:r w:rsidRPr="00CB7486">
        <w:t>Глава Иерархии. Или С</w:t>
      </w:r>
      <w:r>
        <w:t xml:space="preserve">лавия, ну там, </w:t>
      </w:r>
      <w:proofErr w:type="spellStart"/>
      <w:r>
        <w:t>Главиня</w:t>
      </w:r>
      <w:proofErr w:type="spellEnd"/>
      <w:r>
        <w:t xml:space="preserve"> Иерархии. Ну, т</w:t>
      </w:r>
      <w:r w:rsidRPr="00CB7486">
        <w:t>оже Глава Иерархии. А должно звучать. Вы это знаете, но у вас это не всегда подразумевается. В итоге</w:t>
      </w:r>
      <w:r>
        <w:t>,</w:t>
      </w:r>
      <w:r w:rsidRPr="00CB7486">
        <w:t xml:space="preserve"> вы пытаетесь найти пробуждение от Иосифа, как от Аватара Синтеза. А не от Иосифа, как Главы Иерархии Аватаров Синтеза. </w:t>
      </w:r>
    </w:p>
    <w:p w:rsidR="000507E3" w:rsidRPr="00CB7486" w:rsidRDefault="000507E3" w:rsidP="000507E3">
      <w:pPr>
        <w:ind w:firstLine="454"/>
      </w:pPr>
      <w:r w:rsidRPr="00CB7486">
        <w:t xml:space="preserve">То есть, где все Аватары Синтеза относятся к Главе Иерархии. </w:t>
      </w:r>
      <w:proofErr w:type="gramStart"/>
      <w:r w:rsidRPr="00CB7486">
        <w:t>Понимаете</w:t>
      </w:r>
      <w:proofErr w:type="gramEnd"/>
      <w:r w:rsidRPr="00CB7486">
        <w:t>? Это совершенно разный контекст. И когда мы ищем пробуждение только у Иосифа, это чисто его горизонт действия. Но у нас название Синтеза – Пробуждённый Планетарный Синтез. И если Отец установил такое название для люб</w:t>
      </w:r>
      <w:r>
        <w:t>ых Аватаров Синтеза, где бы я ни</w:t>
      </w:r>
      <w:r w:rsidRPr="00CB7486">
        <w:t xml:space="preserve"> вёл Ипостасный Синтез, это значит, мы должны для Планеты что-то от этой пары Аватаров Синтеза сделать. Что можно сделать от Иосифа и Славии? </w:t>
      </w:r>
      <w:r w:rsidRPr="00E968F2">
        <w:rPr>
          <w:b/>
        </w:rPr>
        <w:t>Выразить новое пробуждение Иерархии на Планете Земля</w:t>
      </w:r>
      <w:r w:rsidRPr="00CB7486">
        <w:t xml:space="preserve">. </w:t>
      </w:r>
    </w:p>
    <w:p w:rsidR="000507E3" w:rsidRDefault="000507E3" w:rsidP="000507E3">
      <w:pPr>
        <w:ind w:firstLine="454"/>
      </w:pPr>
      <w:r w:rsidRPr="00CB7486">
        <w:t>Более того, сейчас нас идеально подвели к этому вопросу, потому что</w:t>
      </w:r>
      <w:r>
        <w:t>,</w:t>
      </w:r>
      <w:r w:rsidRPr="00CB7486">
        <w:t xml:space="preserve"> ходя по Высоким Цельным выражениям,</w:t>
      </w:r>
      <w:r>
        <w:t xml:space="preserve"> мы, в принципе, что делаем? П</w:t>
      </w:r>
      <w:r w:rsidRPr="00CB7486">
        <w:t>робуждаем Иерархию и сами пробуждаемся иерархически. Потому что в принципе, мы сейчас занимались со всей командой Аватар-Ипостасей, некоторые коман</w:t>
      </w:r>
      <w:r>
        <w:t>ды Аватаров Синтеза. В принципе</w:t>
      </w:r>
      <w:r w:rsidRPr="00CB7486">
        <w:t xml:space="preserve"> много</w:t>
      </w:r>
      <w:r>
        <w:t>: 20, там 23 мы задействовали, 22 задействовали,</w:t>
      </w:r>
      <w:r w:rsidRPr="00CB7486">
        <w:t xml:space="preserve"> 23. Это много. </w:t>
      </w:r>
      <w:r>
        <w:t>Поэтому, фактически, у нас уже П</w:t>
      </w:r>
      <w:r w:rsidRPr="00CB7486">
        <w:t>робуждение Иерархии идёт. Но когда начинаешь вас спрашив</w:t>
      </w:r>
      <w:r>
        <w:t>ать, вы думаете лично об Иосифе. В</w:t>
      </w:r>
      <w:r w:rsidRPr="00CB7486">
        <w:t xml:space="preserve">ы не думаете, как о Главе Иерархии. </w:t>
      </w:r>
      <w:r>
        <w:t>Не-не-не, Синтез закончится. М</w:t>
      </w:r>
      <w:r w:rsidRPr="00CB7486">
        <w:t>ы уедем, всё</w:t>
      </w:r>
      <w:r>
        <w:t>,</w:t>
      </w:r>
      <w:r w:rsidRPr="00CB7486">
        <w:t xml:space="preserve"> мы разъедемся, а состояние останется. </w:t>
      </w:r>
    </w:p>
    <w:p w:rsidR="000507E3" w:rsidRDefault="000507E3" w:rsidP="000507E3">
      <w:pPr>
        <w:ind w:firstLine="454"/>
      </w:pPr>
      <w:r w:rsidRPr="00CB7486">
        <w:t>И вот вы должны понимать, особенно в Питере, что, когда вы выходите к Иосифу и Славии, как бы они лично к вам не относились, они ещё Главы Иерархии. Как б</w:t>
      </w:r>
      <w:r>
        <w:t xml:space="preserve">ы вы не были друзьями в обнимку – </w:t>
      </w:r>
      <w:r w:rsidRPr="00CB7486">
        <w:t>они Главы Иерархии. И в любой момент в Иерархии что-то случается, у них включается тут же полномочия Глав Иерархии. Примерно так выглядит: вы обнимаетесь, в Иерархии что-то случилось, Иосиф включает полномочия Главы Иерархии мгновенно</w:t>
      </w:r>
      <w:r w:rsidR="00B35CB4">
        <w:t>,</w:t>
      </w:r>
      <w:r w:rsidRPr="00CB7486">
        <w:t xml:space="preserve"> и вас несёт от него огнём. Несёт Огнём на ту границу, где чётко фиксируются ваши иерархические полномочия. Не потому, </w:t>
      </w:r>
      <w:r w:rsidRPr="00CB7486">
        <w:lastRenderedPageBreak/>
        <w:t>что Иосиф хотел вас куда-</w:t>
      </w:r>
      <w:r>
        <w:t xml:space="preserve">то отодвинуть – </w:t>
      </w:r>
      <w:r w:rsidRPr="00CB7486">
        <w:t>у него включились собственные полномочия Главы Иерархии.</w:t>
      </w:r>
      <w:r w:rsidR="00B35CB4">
        <w:t xml:space="preserve"> </w:t>
      </w:r>
      <w:r w:rsidRPr="00CB7486">
        <w:t xml:space="preserve">И вы тут же огнём становитесь в то место, где вы иерархически дееспособны. Называется, ничего личного, только Иерархия. Увидели? </w:t>
      </w:r>
    </w:p>
    <w:p w:rsidR="000507E3" w:rsidRDefault="000507E3" w:rsidP="000507E3">
      <w:pPr>
        <w:ind w:firstLine="454"/>
      </w:pPr>
      <w:r w:rsidRPr="00CB7486">
        <w:t>Не-не! Если Иосифу надо как-то смягчить, он это сможет сделать. Он смягчит, он вас укутает своим огнём, огонь вас будет обтекать. Это неинтересно. Намного интереснее прожить Огонь Главы Иерархии, который тебя отстроил на место в Иерархию</w:t>
      </w:r>
      <w:r>
        <w:t>,</w:t>
      </w:r>
      <w:r w:rsidRPr="00CB7486">
        <w:t xml:space="preserve"> и ты сам понимаешь, где ты </w:t>
      </w:r>
      <w:proofErr w:type="gramStart"/>
      <w:r w:rsidRPr="00CB7486">
        <w:t>стоишь</w:t>
      </w:r>
      <w:proofErr w:type="gramEnd"/>
      <w:r>
        <w:t xml:space="preserve"> и кто ты Е</w:t>
      </w:r>
      <w:r w:rsidRPr="00CB7486">
        <w:t>смь. Понимаете, да?</w:t>
      </w:r>
    </w:p>
    <w:p w:rsidR="000507E3" w:rsidRDefault="000507E3" w:rsidP="000507E3">
      <w:pPr>
        <w:ind w:firstLine="454"/>
      </w:pPr>
      <w:r w:rsidRPr="00CB7486">
        <w:t>Поэтому по-дружески интересне</w:t>
      </w:r>
      <w:r>
        <w:t>е отстроиться, чем смягчиться. Ты уже это проживёшь</w:t>
      </w:r>
      <w:r w:rsidRPr="00CB7486">
        <w:t>.</w:t>
      </w:r>
    </w:p>
    <w:p w:rsidR="000507E3" w:rsidRDefault="000507E3" w:rsidP="000507E3">
      <w:pPr>
        <w:ind w:firstLine="454"/>
      </w:pPr>
      <w:r w:rsidRPr="00CB7486">
        <w:t>Не-не-не, я не просто так это рассказываю. Мы сейчас это испытаем. Мы сейчас пойдём пробуждаться</w:t>
      </w:r>
      <w:r w:rsidR="00B35CB4">
        <w:t>,</w:t>
      </w:r>
      <w:r w:rsidRPr="00CB7486">
        <w:t xml:space="preserve"> станем рядом с Иосифом и </w:t>
      </w:r>
      <w:proofErr w:type="spellStart"/>
      <w:r w:rsidRPr="00CB7486">
        <w:t>Славией</w:t>
      </w:r>
      <w:proofErr w:type="spellEnd"/>
      <w:r w:rsidRPr="00CB7486">
        <w:t xml:space="preserve">, начнём пробуждать Планету Земля к Иерархии Метагалактики. </w:t>
      </w:r>
    </w:p>
    <w:p w:rsidR="000507E3" w:rsidRDefault="000507E3" w:rsidP="000507E3">
      <w:pPr>
        <w:ind w:firstLine="454"/>
      </w:pPr>
      <w:r w:rsidRPr="00CB7486">
        <w:t>Это не значит, что она не пробуждена. Но раз такой Синтез указали, значит там чего-то не до конца пробуждено. Или же она пробуждена, внимание, к Иера</w:t>
      </w:r>
      <w:r>
        <w:t>рхии, которая была в реальностях. А теперь у нас И</w:t>
      </w:r>
      <w:r w:rsidRPr="00CB7486">
        <w:t xml:space="preserve">значально </w:t>
      </w:r>
      <w:r>
        <w:t>Вышестоящие Реальности, Высокие Цельные Р</w:t>
      </w:r>
      <w:r w:rsidRPr="00CB7486">
        <w:t>еальности. А сейчас мы с вами натренировались ещё и на Высокие Цельности тремя практиками. В итоге</w:t>
      </w:r>
      <w:r>
        <w:t>,</w:t>
      </w:r>
      <w:r w:rsidRPr="00CB7486">
        <w:t xml:space="preserve"> нам надо пробудить аж к Иерархии Высоких Цельнос</w:t>
      </w:r>
      <w:r>
        <w:t>тей, Высоких Цельных Реальностей и Изначально Вышестоящих Р</w:t>
      </w:r>
      <w:r w:rsidRPr="00CB7486">
        <w:t xml:space="preserve">еальностей. </w:t>
      </w:r>
    </w:p>
    <w:p w:rsidR="000507E3" w:rsidRDefault="000507E3" w:rsidP="000507E3">
      <w:pPr>
        <w:ind w:firstLine="454"/>
      </w:pPr>
      <w:r w:rsidRPr="00CB7486">
        <w:t xml:space="preserve">Некоторые Служащие </w:t>
      </w:r>
      <w:r>
        <w:t>иногда вот так слушают и говорят</w:t>
      </w:r>
      <w:r w:rsidRPr="00CB7486">
        <w:t xml:space="preserve">: </w:t>
      </w:r>
    </w:p>
    <w:p w:rsidR="000507E3" w:rsidRPr="00CB7486" w:rsidRDefault="000507E3" w:rsidP="000507E3">
      <w:pPr>
        <w:ind w:firstLine="454"/>
      </w:pPr>
      <w:proofErr w:type="gramStart"/>
      <w:r>
        <w:t>–  Д</w:t>
      </w:r>
      <w:r w:rsidRPr="00CB7486">
        <w:t>а</w:t>
      </w:r>
      <w:proofErr w:type="gramEnd"/>
      <w:r w:rsidRPr="00CB7486">
        <w:t xml:space="preserve"> зачем это? Да Иерархия сама пробудится. </w:t>
      </w:r>
    </w:p>
    <w:p w:rsidR="000507E3" w:rsidRDefault="000507E3" w:rsidP="000507E3">
      <w:pPr>
        <w:ind w:firstLine="454"/>
      </w:pPr>
      <w:r w:rsidRPr="00CB7486">
        <w:t xml:space="preserve">Уверяю вас, в Иерархии действует закон: сделай сам. То есть, </w:t>
      </w:r>
      <w:r w:rsidRPr="00CB7486">
        <w:rPr>
          <w:b/>
        </w:rPr>
        <w:t xml:space="preserve">пока Служащий или Посвящённый физики не вызовут собою Иерархию такого-то выражения на физику, она сюда не придёт. </w:t>
      </w:r>
      <w:r w:rsidRPr="00CB7486">
        <w:t xml:space="preserve">Поэтому до сих пор, скорее всего, у нас действует Иерархия </w:t>
      </w:r>
      <w:proofErr w:type="spellStart"/>
      <w:r w:rsidRPr="00CB7486">
        <w:t>реальностная</w:t>
      </w:r>
      <w:proofErr w:type="spellEnd"/>
      <w:r w:rsidRPr="00CB7486">
        <w:t>. Потом</w:t>
      </w:r>
      <w:r>
        <w:t xml:space="preserve">у что мы не пробудили Иерархию Изначально Вышестоящую </w:t>
      </w:r>
      <w:proofErr w:type="spellStart"/>
      <w:r>
        <w:t>Р</w:t>
      </w:r>
      <w:r w:rsidRPr="00CB7486">
        <w:t>еальностную</w:t>
      </w:r>
      <w:proofErr w:type="spellEnd"/>
      <w:r w:rsidRPr="00CB7486">
        <w:t xml:space="preserve">, Высокую Цельную </w:t>
      </w:r>
      <w:proofErr w:type="spellStart"/>
      <w:r>
        <w:t>Реальностную</w:t>
      </w:r>
      <w:proofErr w:type="spellEnd"/>
      <w:r>
        <w:t xml:space="preserve"> </w:t>
      </w:r>
      <w:r w:rsidRPr="00CB7486">
        <w:t>и Высокую</w:t>
      </w:r>
      <w:r>
        <w:t xml:space="preserve"> Цельную</w:t>
      </w:r>
      <w:r w:rsidRPr="00CB7486">
        <w:t>.</w:t>
      </w:r>
    </w:p>
    <w:p w:rsidR="000507E3" w:rsidRDefault="000507E3" w:rsidP="000507E3">
      <w:pPr>
        <w:ind w:firstLine="454"/>
      </w:pPr>
      <w:r w:rsidRPr="00CB7486">
        <w:t>Никакого укора Питеру нет. Есть вариант, что вы могли бы и не сделать это, потом</w:t>
      </w:r>
      <w:r>
        <w:t>у что мы ещё в Высокую Цельную Р</w:t>
      </w:r>
      <w:r w:rsidRPr="00CB7486">
        <w:t xml:space="preserve">еальность просто сами ещё встраиваемся. </w:t>
      </w:r>
    </w:p>
    <w:p w:rsidR="000507E3" w:rsidRDefault="000507E3" w:rsidP="000507E3">
      <w:pPr>
        <w:ind w:firstLine="454"/>
      </w:pPr>
      <w:r>
        <w:t xml:space="preserve">Но </w:t>
      </w:r>
      <w:r w:rsidRPr="00CB7486">
        <w:t>Владыки думают заранее, поэтому у нас идёт Ипостасный Синтез, где это можно сделать легче. А без Ипостасного Синтеза это могло бы и не получиться. Вы</w:t>
      </w:r>
      <w:r>
        <w:t xml:space="preserve"> как-то недооцениваете масштаб В</w:t>
      </w:r>
      <w:r w:rsidRPr="00CB7486">
        <w:t xml:space="preserve">ысоких </w:t>
      </w:r>
      <w:r>
        <w:t xml:space="preserve">Цельных Реальностей. Нам может </w:t>
      </w:r>
      <w:proofErr w:type="spellStart"/>
      <w:r>
        <w:t>Т</w:t>
      </w:r>
      <w:r w:rsidRPr="00CB7486">
        <w:t>ямы</w:t>
      </w:r>
      <w:proofErr w:type="spellEnd"/>
      <w:r>
        <w:t xml:space="preserve"> не хватить Иерархию пробудить Высокими Цельными Р</w:t>
      </w:r>
      <w:r w:rsidRPr="00CB7486">
        <w:t>еальностями на Планете.</w:t>
      </w:r>
      <w:r>
        <w:t xml:space="preserve"> Вот Изначально Вышестоящими Р</w:t>
      </w:r>
      <w:r w:rsidRPr="00CB7486">
        <w:t>еальностями хватит. Высокими Цельными</w:t>
      </w:r>
      <w:r>
        <w:t>,</w:t>
      </w:r>
      <w:r w:rsidRPr="00CB7486">
        <w:t xml:space="preserve"> скорее всего</w:t>
      </w:r>
      <w:r>
        <w:t>,</w:t>
      </w:r>
      <w:r w:rsidRPr="00CB7486">
        <w:t xml:space="preserve"> нет. Мы тут некоторые дела попытал</w:t>
      </w:r>
      <w:r>
        <w:t>ись сделать – нас просто снесло, в</w:t>
      </w:r>
      <w:r w:rsidRPr="00CB7486">
        <w:t xml:space="preserve"> ИВДИВО. То есть, само </w:t>
      </w:r>
      <w:r>
        <w:t>ИВДИВО ещё не устойчиво к этим Высоким Цельным Р</w:t>
      </w:r>
      <w:r w:rsidRPr="00CB7486">
        <w:t xml:space="preserve">еальностям. А если мы скажем ещё и Высокая Цельность, то это просто будет заикание. И всё. И ничего не выразится. А вот на Синтезе тут Папа, Владыка Кут Хуми поставят свою помощь – и всё выразится. Смысл Ипостасного круга ещё в этом. Чтобы здесь жёстко выразилось, то, что по-другому выразить нельзя. </w:t>
      </w:r>
    </w:p>
    <w:p w:rsidR="000507E3" w:rsidRPr="008648CC" w:rsidRDefault="000507E3" w:rsidP="000507E3">
      <w:pPr>
        <w:ind w:firstLine="454"/>
        <w:rPr>
          <w:b/>
        </w:rPr>
      </w:pPr>
      <w:r w:rsidRPr="00CB7486">
        <w:t xml:space="preserve">У нас практика Пробуждение Иерархии на Планете Земля. Действуем. </w:t>
      </w:r>
    </w:p>
    <w:p w:rsidR="000507E3" w:rsidRPr="009B020D" w:rsidRDefault="000507E3" w:rsidP="000507E3">
      <w:pPr>
        <w:pStyle w:val="12"/>
      </w:pPr>
      <w:bookmarkStart w:id="47" w:name="_Toc526717833"/>
      <w:bookmarkStart w:id="48" w:name="_Toc535446467"/>
      <w:bookmarkStart w:id="49" w:name="_Toc134372210"/>
      <w:r w:rsidRPr="009B020D">
        <w:t>Практика 8. Пробуждение Изначально Вышестоящей Иерархии Изначально Вышестоящего Отца на Планете Земля</w:t>
      </w:r>
      <w:bookmarkEnd w:id="47"/>
      <w:bookmarkEnd w:id="48"/>
      <w:bookmarkEnd w:id="49"/>
    </w:p>
    <w:p w:rsidR="000507E3" w:rsidRDefault="000507E3" w:rsidP="000507E3">
      <w:pPr>
        <w:ind w:firstLine="454"/>
      </w:pPr>
      <w:r w:rsidRPr="00CB7486">
        <w:t xml:space="preserve">Мы возжигаемся всем Синтезом каждого из нас. </w:t>
      </w:r>
    </w:p>
    <w:p w:rsidR="000507E3" w:rsidRDefault="000507E3" w:rsidP="000507E3">
      <w:pPr>
        <w:ind w:firstLine="454"/>
      </w:pPr>
      <w:r w:rsidRPr="00CB7486">
        <w:t>Синтезируемся с Изначально Вышестоящими Ават</w:t>
      </w:r>
      <w:r>
        <w:t xml:space="preserve">арами Синтеза Иосифом и </w:t>
      </w:r>
      <w:proofErr w:type="spellStart"/>
      <w:r>
        <w:t>Славией</w:t>
      </w:r>
      <w:proofErr w:type="spellEnd"/>
      <w:r>
        <w:t>.</w:t>
      </w:r>
      <w:r w:rsidRPr="00CB7486">
        <w:t xml:space="preserve"> </w:t>
      </w:r>
      <w:r>
        <w:t>П</w:t>
      </w:r>
      <w:r w:rsidRPr="00CB7486">
        <w:t>ереходим в зал 191 Высоко Цельный Изначально Вышестоящий.</w:t>
      </w:r>
    </w:p>
    <w:p w:rsidR="000507E3" w:rsidRDefault="000507E3" w:rsidP="000507E3">
      <w:pPr>
        <w:ind w:firstLine="454"/>
      </w:pPr>
      <w:r w:rsidRPr="00CB7486">
        <w:t xml:space="preserve">Развёртываемся в зале в форме Служения пред Изначально Вышестоящими Аватарами Синтеза Иосифом и </w:t>
      </w:r>
      <w:proofErr w:type="spellStart"/>
      <w:r w:rsidRPr="00CB7486">
        <w:t>Славией</w:t>
      </w:r>
      <w:proofErr w:type="spellEnd"/>
      <w:r w:rsidRPr="00CB7486">
        <w:t>.</w:t>
      </w:r>
    </w:p>
    <w:p w:rsidR="000507E3" w:rsidRDefault="000507E3" w:rsidP="000507E3">
      <w:pPr>
        <w:ind w:firstLine="454"/>
      </w:pPr>
      <w:r w:rsidRPr="00CB7486">
        <w:t>И просим Изначально Вышестоящих Аватаров Синтеза Иосифа и Славию развернуть Пробуждение Иерархии Изначально Вышестоящего Отца на Планете Земля в пяти видах материи и Огнём Высокой Цельности Изнача</w:t>
      </w:r>
      <w:r>
        <w:t>льно Вышестоящего Отца явлением в целом</w:t>
      </w:r>
      <w:r w:rsidRPr="00CB7486">
        <w:t xml:space="preserve"> Изначально Вышестоящей Цельности</w:t>
      </w:r>
      <w:r w:rsidRPr="00CB7486">
        <w:rPr>
          <w:b/>
        </w:rPr>
        <w:t xml:space="preserve"> </w:t>
      </w:r>
      <w:r w:rsidRPr="00CB7486">
        <w:t xml:space="preserve">Изначально Вышестоящего Отца этим, </w:t>
      </w:r>
    </w:p>
    <w:p w:rsidR="000507E3" w:rsidRDefault="000507E3" w:rsidP="000507E3">
      <w:pPr>
        <w:ind w:firstLine="454"/>
      </w:pPr>
      <w:r w:rsidRPr="00CB7486">
        <w:t>расширив явление Иерархии с материи Реальности на материю Изначально Вышестоящих Реальностей,</w:t>
      </w:r>
    </w:p>
    <w:p w:rsidR="000507E3" w:rsidRDefault="000507E3" w:rsidP="000507E3">
      <w:pPr>
        <w:ind w:firstLine="454"/>
      </w:pPr>
      <w:proofErr w:type="gramStart"/>
      <w:r>
        <w:t xml:space="preserve">– </w:t>
      </w:r>
      <w:r w:rsidRPr="00CB7486">
        <w:t xml:space="preserve"> на</w:t>
      </w:r>
      <w:proofErr w:type="gramEnd"/>
      <w:r w:rsidRPr="00CB7486">
        <w:t xml:space="preserve"> материю Высоких Цельных Реальностей, </w:t>
      </w:r>
    </w:p>
    <w:p w:rsidR="000507E3" w:rsidRDefault="000507E3" w:rsidP="000507E3">
      <w:pPr>
        <w:ind w:firstLine="454"/>
      </w:pPr>
      <w:proofErr w:type="gramStart"/>
      <w:r>
        <w:t>–  на</w:t>
      </w:r>
      <w:proofErr w:type="gramEnd"/>
      <w:r>
        <w:t xml:space="preserve"> Огонь Высоких Цельностей в</w:t>
      </w:r>
      <w:r w:rsidRPr="00CB7486">
        <w:t xml:space="preserve"> Изначально Вышестоящую Цельность в целом,</w:t>
      </w:r>
    </w:p>
    <w:p w:rsidR="000507E3" w:rsidRDefault="000507E3" w:rsidP="000507E3">
      <w:pPr>
        <w:ind w:firstLine="454"/>
      </w:pPr>
      <w:r w:rsidRPr="00CB7486">
        <w:lastRenderedPageBreak/>
        <w:t xml:space="preserve">и явлением Изначально Вышестоящего Дома Изначально Вышестоящего Отца 32768-рично в равновесии 16384-х Высоких Цельностей Огнём Изначально Вышестоящего Отца, </w:t>
      </w:r>
    </w:p>
    <w:p w:rsidR="000507E3" w:rsidRPr="00CB2348" w:rsidRDefault="000507E3" w:rsidP="000507E3">
      <w:pPr>
        <w:ind w:firstLine="454"/>
      </w:pPr>
      <w:r w:rsidRPr="00CB7486">
        <w:t xml:space="preserve">и 16384-х Высоких Цельных Реальностей </w:t>
      </w:r>
      <w:r>
        <w:t>Материей</w:t>
      </w:r>
      <w:r w:rsidRPr="00CB7486">
        <w:t xml:space="preserve"> Изначально Вышестоящего Отца в синтезе Изначально Вышестоящего Дома Изначально Вышестоящего Отца собою.</w:t>
      </w:r>
      <w:r w:rsidRPr="00CB7486">
        <w:rPr>
          <w:b/>
        </w:rPr>
        <w:t xml:space="preserve"> </w:t>
      </w:r>
    </w:p>
    <w:p w:rsidR="000507E3" w:rsidRDefault="000507E3" w:rsidP="000507E3">
      <w:pPr>
        <w:ind w:firstLine="454"/>
      </w:pPr>
      <w:r w:rsidRPr="00CB7486">
        <w:t>И развёртыванием Иерархии Изначально Вышестоящего Отца явлением</w:t>
      </w:r>
    </w:p>
    <w:p w:rsidR="000507E3" w:rsidRDefault="000507E3" w:rsidP="000507E3">
      <w:pPr>
        <w:ind w:firstLine="454"/>
      </w:pPr>
      <w:proofErr w:type="gramStart"/>
      <w:r>
        <w:t xml:space="preserve">–  </w:t>
      </w:r>
      <w:r w:rsidRPr="00CB7486">
        <w:t>в</w:t>
      </w:r>
      <w:proofErr w:type="gramEnd"/>
      <w:r w:rsidRPr="00CB7486">
        <w:t xml:space="preserve"> каждой Высокой Цельной Реальности</w:t>
      </w:r>
      <w:r w:rsidRPr="00CB7486">
        <w:rPr>
          <w:b/>
        </w:rPr>
        <w:t xml:space="preserve"> </w:t>
      </w:r>
      <w:r>
        <w:t>32768-</w:t>
      </w:r>
      <w:r w:rsidRPr="00CB7486">
        <w:t xml:space="preserve">и Изначально Вышестоящих Реальностей, </w:t>
      </w:r>
    </w:p>
    <w:p w:rsidR="000507E3" w:rsidRDefault="000507E3" w:rsidP="000507E3">
      <w:pPr>
        <w:ind w:firstLine="454"/>
      </w:pPr>
      <w:proofErr w:type="gramStart"/>
      <w:r>
        <w:t xml:space="preserve">–  </w:t>
      </w:r>
      <w:r w:rsidRPr="00CB7486">
        <w:t>в</w:t>
      </w:r>
      <w:proofErr w:type="gramEnd"/>
      <w:r w:rsidRPr="00CB7486">
        <w:t xml:space="preserve"> каждой Изначальн</w:t>
      </w:r>
      <w:r>
        <w:t>о Вышестоящей Реальности 32768-</w:t>
      </w:r>
      <w:r w:rsidRPr="00CB7486">
        <w:t>и Реальностей,</w:t>
      </w:r>
    </w:p>
    <w:p w:rsidR="000507E3" w:rsidRDefault="000507E3" w:rsidP="000507E3">
      <w:pPr>
        <w:ind w:firstLine="454"/>
      </w:pPr>
      <w:proofErr w:type="gramStart"/>
      <w:r>
        <w:t xml:space="preserve">– </w:t>
      </w:r>
      <w:r w:rsidRPr="00CB7486">
        <w:t xml:space="preserve"> в</w:t>
      </w:r>
      <w:proofErr w:type="gramEnd"/>
      <w:r w:rsidRPr="00CB7486">
        <w:t xml:space="preserve"> каждой </w:t>
      </w:r>
      <w:r>
        <w:t>Реальности развёртывание 32768-и присутствий</w:t>
      </w:r>
      <w:r w:rsidRPr="00CB7486">
        <w:t xml:space="preserve"> и </w:t>
      </w:r>
    </w:p>
    <w:p w:rsidR="000507E3" w:rsidRDefault="000507E3" w:rsidP="000507E3">
      <w:pPr>
        <w:ind w:firstLine="454"/>
      </w:pPr>
      <w:proofErr w:type="gramStart"/>
      <w:r>
        <w:t xml:space="preserve">–  </w:t>
      </w:r>
      <w:r w:rsidRPr="00CB7486">
        <w:t>в</w:t>
      </w:r>
      <w:proofErr w:type="gramEnd"/>
      <w:r w:rsidRPr="00CB7486">
        <w:t xml:space="preserve"> каждом п</w:t>
      </w:r>
      <w:r>
        <w:t>рисутствии развёртывание 32768-</w:t>
      </w:r>
      <w:r w:rsidRPr="00CB7486">
        <w:t>и планов, имея в виду явление 16384-х их выражение ракурсом материи, и 16384-х ракурсом огня</w:t>
      </w:r>
      <w:r>
        <w:t>,</w:t>
      </w:r>
      <w:r w:rsidRPr="00CB7486">
        <w:t xml:space="preserve"> как вышестоящих выражений. </w:t>
      </w:r>
    </w:p>
    <w:p w:rsidR="000507E3" w:rsidRPr="00CB7486" w:rsidRDefault="000507E3" w:rsidP="000507E3">
      <w:pPr>
        <w:ind w:firstLine="454"/>
      </w:pPr>
      <w:r w:rsidRPr="00CB7486">
        <w:t>И в целом яв</w:t>
      </w:r>
      <w:r>
        <w:t>ить Пробуждение Иерархии Планеты</w:t>
      </w:r>
      <w:r w:rsidRPr="00CB7486">
        <w:t xml:space="preserve"> Земля явлением Пробуждённого Планетарного Синтеза Иерархии Изначально Вышестоящего Отца Изначально Вышестоящими Аватарами Синтеза Изначально Вышестоящего Отца Иосифом и </w:t>
      </w:r>
      <w:proofErr w:type="spellStart"/>
      <w:r w:rsidRPr="00CB7486">
        <w:t>Славией</w:t>
      </w:r>
      <w:proofErr w:type="spellEnd"/>
      <w:r w:rsidRPr="00CB7486">
        <w:t>.</w:t>
      </w:r>
    </w:p>
    <w:p w:rsidR="000507E3" w:rsidRDefault="000507E3" w:rsidP="000507E3">
      <w:pPr>
        <w:ind w:firstLine="454"/>
      </w:pPr>
      <w:r w:rsidRPr="00CB7486">
        <w:t>У Аватаров включаются полномочия, и нас огнём ставят в наше иерархическое</w:t>
      </w:r>
      <w:r>
        <w:t xml:space="preserve"> место. Проживите. В Иерархии. С</w:t>
      </w:r>
      <w:r w:rsidRPr="00CB7486">
        <w:t xml:space="preserve">тали. </w:t>
      </w:r>
    </w:p>
    <w:p w:rsidR="000507E3" w:rsidRDefault="000507E3" w:rsidP="000507E3">
      <w:pPr>
        <w:ind w:firstLine="454"/>
      </w:pPr>
      <w:r w:rsidRPr="00CB7486">
        <w:t>Огнём Иерархии включилась вся Иерархия, и звучит зов: «Один за всех, все за одного». Весь состав Иерархии возжигается.</w:t>
      </w:r>
      <w:r>
        <w:t xml:space="preserve"> </w:t>
      </w:r>
    </w:p>
    <w:p w:rsidR="000507E3" w:rsidRDefault="000507E3" w:rsidP="000507E3">
      <w:pPr>
        <w:ind w:firstLine="454"/>
      </w:pPr>
      <w:r w:rsidRPr="00CB7486">
        <w:t xml:space="preserve">И мы входим эманациями огня каждого из нас в явление всего состава Иерархии </w:t>
      </w:r>
      <w:r>
        <w:t>физически собою.</w:t>
      </w:r>
    </w:p>
    <w:p w:rsidR="000507E3" w:rsidRDefault="000507E3" w:rsidP="000507E3">
      <w:pPr>
        <w:ind w:firstLine="454"/>
      </w:pPr>
      <w:r>
        <w:t>И синтезируясь,</w:t>
      </w:r>
      <w:r w:rsidRPr="00CB7486">
        <w:t xml:space="preserve"> с тог</w:t>
      </w:r>
      <w:r>
        <w:t>о места,</w:t>
      </w:r>
      <w:r w:rsidRPr="00CB7486">
        <w:t xml:space="preserve"> где мы в Иерархии находимся, с Изначально Вышестоящими Аватарами Синтеза Иосифом и </w:t>
      </w:r>
      <w:proofErr w:type="spellStart"/>
      <w:r w:rsidRPr="00CB7486">
        <w:t>Славией</w:t>
      </w:r>
      <w:proofErr w:type="spellEnd"/>
      <w:r w:rsidRPr="00CB7486">
        <w:t>, мы стяжаем</w:t>
      </w:r>
    </w:p>
    <w:p w:rsidR="000507E3" w:rsidRDefault="000507E3" w:rsidP="000507E3">
      <w:pPr>
        <w:ind w:firstLine="454"/>
      </w:pPr>
      <w:proofErr w:type="gramStart"/>
      <w:r>
        <w:t xml:space="preserve">– </w:t>
      </w:r>
      <w:r w:rsidRPr="00CB7486">
        <w:t xml:space="preserve"> Пробуждение</w:t>
      </w:r>
      <w:proofErr w:type="gramEnd"/>
      <w:r w:rsidRPr="00CB7486">
        <w:t xml:space="preserve"> Иерархии Изначально Вышестоящего Отца Планеты Земля пятью видами материи, </w:t>
      </w:r>
    </w:p>
    <w:p w:rsidR="000507E3" w:rsidRDefault="000507E3" w:rsidP="000507E3">
      <w:pPr>
        <w:ind w:firstLine="454"/>
      </w:pPr>
      <w:proofErr w:type="gramStart"/>
      <w:r>
        <w:t xml:space="preserve">–  </w:t>
      </w:r>
      <w:r w:rsidRPr="00CB7486">
        <w:t>видом</w:t>
      </w:r>
      <w:proofErr w:type="gramEnd"/>
      <w:r w:rsidRPr="00CB7486">
        <w:t xml:space="preserve"> Огня Высокой Цельности Изначально Вышестоящего Отца и Изначально Вышестоящей Цельности в целом, </w:t>
      </w:r>
    </w:p>
    <w:p w:rsidR="000507E3" w:rsidRPr="00CB7486" w:rsidRDefault="000507E3" w:rsidP="000507E3">
      <w:pPr>
        <w:ind w:firstLine="454"/>
      </w:pPr>
      <w:proofErr w:type="gramStart"/>
      <w:r>
        <w:t xml:space="preserve">–  </w:t>
      </w:r>
      <w:r w:rsidRPr="00CB7486">
        <w:t>явление</w:t>
      </w:r>
      <w:proofErr w:type="gramEnd"/>
      <w:r w:rsidRPr="00CB7486">
        <w:t xml:space="preserve"> Изначально Вышестоящей Иерархии Изначально Вышестоящего Отца каждым из нас и синтезом нас Пробуждённым Планетарным Синтезом землян, </w:t>
      </w:r>
      <w:r>
        <w:t>в пробуждении</w:t>
      </w:r>
      <w:r w:rsidRPr="00CB7486">
        <w:t xml:space="preserve"> к Иерархии Изначально Вышестоящего Отца каждого человека Планеты Земля, каждого землянина из восьми миллиардов и более, на будущее, и явление Изначально Вышестоящей Иерархии Изначально Вышестоящего Отца каждым землянином физически собою.</w:t>
      </w:r>
    </w:p>
    <w:p w:rsidR="000507E3" w:rsidRPr="00CB7486" w:rsidRDefault="000507E3" w:rsidP="000507E3">
      <w:pPr>
        <w:ind w:firstLine="454"/>
      </w:pPr>
      <w:r w:rsidRPr="00CB7486">
        <w:t>И, синтезируясь с Хум, стяжаем Синтез Воли Изначально Вышестоящего Отца</w:t>
      </w:r>
      <w:r>
        <w:t xml:space="preserve">. И </w:t>
      </w:r>
      <w:r w:rsidRPr="00CB7486">
        <w:t>возжигаясь ею, входим в Пробуждённый Иерархический Планетарный Синтез, пробуждая Изначально Вышестоящую Иерархию Изначально Вышестоящего Отца, Планете Земл</w:t>
      </w:r>
      <w:r>
        <w:t xml:space="preserve">я и каждому землянину физически – </w:t>
      </w:r>
      <w:r w:rsidRPr="00CB7486">
        <w:t xml:space="preserve">человеку, живущему и действующему на Планете Земля. </w:t>
      </w:r>
    </w:p>
    <w:p w:rsidR="000507E3" w:rsidRDefault="000507E3" w:rsidP="000507E3">
      <w:pPr>
        <w:ind w:firstLine="454"/>
      </w:pPr>
      <w:r>
        <w:t>И</w:t>
      </w:r>
      <w:r w:rsidRPr="00CB7486">
        <w:t xml:space="preserve"> возжигаясь Синтезом Воли Изначально Вышестоящего Отца, преображаемся этим, укутывая Планету Земля, и фиксируя на каждом человеке-землянине Изначально Вышестоящую Иерархию Изначально Вышестоящего Отца собою. </w:t>
      </w:r>
    </w:p>
    <w:p w:rsidR="000507E3" w:rsidRDefault="000507E3" w:rsidP="000507E3">
      <w:pPr>
        <w:ind w:firstLine="454"/>
      </w:pPr>
      <w:r>
        <w:t>И возжигаясь этим. И</w:t>
      </w:r>
      <w:r w:rsidRPr="00CB7486">
        <w:t xml:space="preserve"> входим в Пробуждённый Планетарный Синтез Изначально Вышестоящего Отца физически собою, явлением Изначально Вышестоящей Иерархии Изначально Вышестоящего Отца Планете Земля в целом.</w:t>
      </w:r>
      <w:r>
        <w:t xml:space="preserve"> </w:t>
      </w:r>
    </w:p>
    <w:p w:rsidR="000507E3" w:rsidRPr="00CB7486" w:rsidRDefault="000507E3" w:rsidP="000507E3">
      <w:pPr>
        <w:ind w:firstLine="454"/>
      </w:pPr>
      <w:r w:rsidRPr="00CB7486">
        <w:t>Импульс Иерархии развёртывается в нас и через нас по всей Планете Земля. Проживайте. Фиксация Синтеза Воли Изначально Вышестоящего Отца.</w:t>
      </w:r>
    </w:p>
    <w:p w:rsidR="000507E3" w:rsidRDefault="000507E3" w:rsidP="000507E3">
      <w:pPr>
        <w:ind w:firstLine="454"/>
      </w:pPr>
      <w:r>
        <w:t>И</w:t>
      </w:r>
      <w:r w:rsidRPr="00CB7486">
        <w:t xml:space="preserve"> возжигаясь этим, преображаясь этим, в синтезе с Изначально Вышестоящими Аватарами Синтеза Иосифом и </w:t>
      </w:r>
      <w:proofErr w:type="spellStart"/>
      <w:r w:rsidRPr="00CB7486">
        <w:t>Славией</w:t>
      </w:r>
      <w:proofErr w:type="spellEnd"/>
      <w:r w:rsidRPr="00CB7486">
        <w:t xml:space="preserve">, мы переходим в зал Изначально Вышестоящего Отца. </w:t>
      </w:r>
    </w:p>
    <w:p w:rsidR="000507E3" w:rsidRPr="00CB7486" w:rsidRDefault="000507E3" w:rsidP="000507E3">
      <w:pPr>
        <w:ind w:firstLine="454"/>
      </w:pPr>
      <w:r w:rsidRPr="00CB7486">
        <w:t>Синтезируемся с Хум Изначально Вышестоящего Отца, стяжаем Синтез Изначально Вышестоящего Отца, прося развернуть Пробуждение Изначально Вышестоящей Иерархии Изначально Вышестоящего Отца Планетой Земля каждым человеком, живущим на Планете Земля физически, и в целом, в любых планах, присутствиях, Реальностях, в Изначально Вышестоящих Реальностях, в Высоких Цельных Реальностях Метагалактики Фа и Планеты Земля в синтезе, во всех Высоких Цельностях и Изначально Вышестоящей Цельности иерархически в целом.</w:t>
      </w:r>
    </w:p>
    <w:p w:rsidR="000507E3" w:rsidRDefault="000507E3" w:rsidP="000507E3">
      <w:pPr>
        <w:ind w:firstLine="454"/>
      </w:pPr>
      <w:r>
        <w:t>И</w:t>
      </w:r>
      <w:r w:rsidRPr="00CB7486">
        <w:t xml:space="preserve"> возжигаясь Синтезом Изначально Вышестоящего Отца, преображаемся им, преобража</w:t>
      </w:r>
      <w:r>
        <w:t>я Планету Земля физически собою.</w:t>
      </w:r>
      <w:r w:rsidRPr="00CB7486">
        <w:t xml:space="preserve"> </w:t>
      </w:r>
    </w:p>
    <w:p w:rsidR="000507E3" w:rsidRPr="00CB7486" w:rsidRDefault="000507E3" w:rsidP="000507E3">
      <w:pPr>
        <w:ind w:firstLine="454"/>
      </w:pPr>
      <w:r>
        <w:t>И</w:t>
      </w:r>
      <w:r w:rsidRPr="00CB7486">
        <w:t xml:space="preserve"> вводя Иерархию Изначально Вышестоящего Отца и иерархические отношения в контекст физичности каждого человека на Планете Земля в любых планах, присутствиях, Реальностях, </w:t>
      </w:r>
      <w:r w:rsidRPr="00CB7486">
        <w:lastRenderedPageBreak/>
        <w:t>Изначально Вышестоящих Реальностях, Высоких Цельных Реальностях, Высоких Цельностях, в Изначально Вышестоящей Цельности физически собою.</w:t>
      </w:r>
    </w:p>
    <w:p w:rsidR="000507E3" w:rsidRDefault="000507E3" w:rsidP="000507E3">
      <w:pPr>
        <w:ind w:firstLine="454"/>
      </w:pPr>
      <w:r w:rsidRPr="00CB7486">
        <w:t>И эманируем явление Изначально Вышес</w:t>
      </w:r>
      <w:r>
        <w:t>тоящего Отца иерархически собою</w:t>
      </w:r>
      <w:r w:rsidRPr="00CB7486">
        <w:t xml:space="preserve"> каждым из нас и синтезом нас.</w:t>
      </w:r>
      <w:r>
        <w:t xml:space="preserve"> </w:t>
      </w:r>
    </w:p>
    <w:p w:rsidR="000507E3" w:rsidRDefault="000507E3" w:rsidP="000507E3">
      <w:pPr>
        <w:ind w:firstLine="454"/>
      </w:pPr>
      <w:r>
        <w:t>И</w:t>
      </w:r>
      <w:r w:rsidRPr="00CB7486">
        <w:t xml:space="preserve"> пробуждаясь Планетарным Синтезом собою, преображаемся и пробуждаемся этим. </w:t>
      </w:r>
    </w:p>
    <w:p w:rsidR="000507E3" w:rsidRDefault="000507E3" w:rsidP="000507E3">
      <w:pPr>
        <w:ind w:firstLine="454"/>
      </w:pPr>
      <w:r w:rsidRPr="00CB7486">
        <w:t xml:space="preserve">Синтезируясь с Изначально Вышестоящим Отцом, стяжаем Волю Изначально Вышестоящего Отца Пробуждения Изначально Вышестоящей Иерархии Изначально Вышестоящего Отца физически Планетой Земля и каждому человеку на Планете Земля физически, и в целом во всех видах материи и Огня Изначально Вышестоящего Отца собою. </w:t>
      </w:r>
    </w:p>
    <w:p w:rsidR="000507E3" w:rsidRDefault="000507E3" w:rsidP="000507E3">
      <w:pPr>
        <w:ind w:firstLine="454"/>
      </w:pPr>
      <w:r>
        <w:t>И</w:t>
      </w:r>
      <w:r w:rsidRPr="00CB7486">
        <w:t xml:space="preserve"> возжигаясь Волей Изначально Вышестоящего Отца, преображаемся ею, пробуждаемся ею, и эманируем каждому человеку на Планете Земля физически собою.</w:t>
      </w:r>
      <w:r>
        <w:t xml:space="preserve"> </w:t>
      </w:r>
    </w:p>
    <w:p w:rsidR="000507E3" w:rsidRDefault="000507E3" w:rsidP="000507E3">
      <w:pPr>
        <w:ind w:firstLine="454"/>
      </w:pPr>
      <w:r w:rsidRPr="00CB7486">
        <w:t>И мы благодарим Изначально Вышестоящего Отца, благодарим Изначально Вышестоящих А</w:t>
      </w:r>
      <w:r>
        <w:t>ватаров Синтеза Иосифа и Славию.</w:t>
      </w:r>
      <w:r w:rsidRPr="00CB7486">
        <w:t xml:space="preserve"> </w:t>
      </w:r>
    </w:p>
    <w:p w:rsidR="000507E3" w:rsidRDefault="000507E3" w:rsidP="000507E3">
      <w:pPr>
        <w:ind w:firstLine="454"/>
      </w:pPr>
      <w:r>
        <w:t>В</w:t>
      </w:r>
      <w:r w:rsidRPr="00CB7486">
        <w:t>озвращаемс</w:t>
      </w:r>
      <w:r>
        <w:t>я в физическое выражение каждым</w:t>
      </w:r>
      <w:r w:rsidRPr="00CB7486">
        <w:t xml:space="preserve"> из нас и синтезом нас.</w:t>
      </w:r>
    </w:p>
    <w:p w:rsidR="000507E3" w:rsidRDefault="000507E3" w:rsidP="000507E3">
      <w:pPr>
        <w:ind w:firstLine="454"/>
      </w:pPr>
      <w:r w:rsidRPr="00CB7486">
        <w:t>Эманируем всё стяжённое и возожжённое в ИВДИВО, в подразделения ИВДИВО Санкт-Петербург, Ладога, Красногорск, в подразделения ИВДИВО служения каждого из нас, и ИВДИВО каждого из нас.</w:t>
      </w:r>
      <w:r>
        <w:t xml:space="preserve"> </w:t>
      </w:r>
    </w:p>
    <w:p w:rsidR="000507E3" w:rsidRPr="00CB7486" w:rsidRDefault="000507E3" w:rsidP="000507E3">
      <w:pPr>
        <w:ind w:firstLine="454"/>
      </w:pPr>
      <w:r w:rsidRPr="00CB7486">
        <w:t>И выходим из практики. Аминь.</w:t>
      </w:r>
    </w:p>
    <w:p w:rsidR="000507E3" w:rsidRPr="00CB7486" w:rsidRDefault="000507E3" w:rsidP="000507E3">
      <w:pPr>
        <w:ind w:firstLine="454"/>
        <w:rPr>
          <w:b/>
        </w:rPr>
      </w:pPr>
    </w:p>
    <w:p w:rsidR="000507E3" w:rsidRDefault="000507E3" w:rsidP="000507E3">
      <w:pPr>
        <w:ind w:firstLine="454"/>
        <w:rPr>
          <w:b/>
        </w:rPr>
      </w:pPr>
      <w:r w:rsidRPr="00E531B9">
        <w:t xml:space="preserve">Замерли чуть-чуть. Теперь ощущаем гуляние Воли в ногах, </w:t>
      </w:r>
      <w:r>
        <w:t xml:space="preserve">в </w:t>
      </w:r>
      <w:r w:rsidRPr="00E531B9">
        <w:t>стоп</w:t>
      </w:r>
      <w:r w:rsidRPr="008C2D4C">
        <w:rPr>
          <w:b/>
          <w:i/>
        </w:rPr>
        <w:t>а</w:t>
      </w:r>
      <w:r w:rsidRPr="00E531B9">
        <w:t>х, в гр</w:t>
      </w:r>
      <w:r>
        <w:t xml:space="preserve">удной клетке – </w:t>
      </w:r>
      <w:r w:rsidRPr="00E531B9">
        <w:t>там разная интенсивность, можно не почувствовать, на плечах, или за плечами</w:t>
      </w:r>
      <w:r>
        <w:t>,</w:t>
      </w:r>
      <w:r w:rsidRPr="00E531B9">
        <w:t xml:space="preserve"> на лопатках, в голове, в глазах, которые могли устать от практики. Это Воля</w:t>
      </w:r>
      <w:r w:rsidRPr="00E531B9">
        <w:rPr>
          <w:b/>
        </w:rPr>
        <w:t xml:space="preserve">. </w:t>
      </w:r>
    </w:p>
    <w:p w:rsidR="000507E3" w:rsidRPr="00E531B9" w:rsidRDefault="000507E3" w:rsidP="000507E3">
      <w:pPr>
        <w:ind w:firstLine="454"/>
      </w:pPr>
      <w:r w:rsidRPr="00E531B9">
        <w:t xml:space="preserve">Все остальные варианты, в руках и так далее, если у вас есть – это индивидуально уже. Главная фиксация – ноги, плечи, через плечи вот сверху назад – лопатки, грудная клетка, глаза. Это обязательное действие Воли на каждом из вас, </w:t>
      </w:r>
      <w:r>
        <w:t>когда её стяжаешь</w:t>
      </w:r>
      <w:r w:rsidRPr="00E531B9">
        <w:t>. Иерархической Воли, не Воли</w:t>
      </w:r>
      <w:r>
        <w:t>,</w:t>
      </w:r>
      <w:r w:rsidRPr="00E531B9">
        <w:t xml:space="preserve"> вообще, а Иерархической Воли</w:t>
      </w:r>
      <w:r>
        <w:t>,</w:t>
      </w:r>
      <w:r w:rsidRPr="00E531B9">
        <w:t xml:space="preserve"> как таковой. Вот этой активностью мы сейчас состоялись. </w:t>
      </w:r>
    </w:p>
    <w:p w:rsidR="000507E3" w:rsidRPr="008C2D4C" w:rsidRDefault="000507E3" w:rsidP="000507E3">
      <w:pPr>
        <w:pStyle w:val="12"/>
      </w:pPr>
      <w:bookmarkStart w:id="50" w:name="_Toc134372211"/>
      <w:r w:rsidRPr="008C2D4C">
        <w:t>Кого Аватары</w:t>
      </w:r>
      <w:r>
        <w:t xml:space="preserve"> Синтеза Иосиф Славия</w:t>
      </w:r>
      <w:r w:rsidRPr="008C2D4C">
        <w:t xml:space="preserve"> пробуждают в нас?</w:t>
      </w:r>
      <w:bookmarkEnd w:id="50"/>
      <w:r w:rsidRPr="008C2D4C">
        <w:t xml:space="preserve"> </w:t>
      </w:r>
    </w:p>
    <w:p w:rsidR="000507E3" w:rsidRDefault="000507E3" w:rsidP="000507E3">
      <w:pPr>
        <w:ind w:firstLine="454"/>
      </w:pPr>
      <w:r w:rsidRPr="00E531B9">
        <w:t xml:space="preserve">Второй вариант. Продолжаем: Аватары Синтеза Иосиф и Славия ещё в нас пробуждают кого-то или что-то? </w:t>
      </w:r>
      <w:r>
        <w:t>Теперь</w:t>
      </w:r>
      <w:r w:rsidRPr="00E531B9">
        <w:t xml:space="preserve"> кого Аватары Иосиф и Славия пробуждают в нас? Кого Аватары пр</w:t>
      </w:r>
      <w:r>
        <w:t>обуждают в нас? Вопрос странный. Ответ вы знаете, н</w:t>
      </w:r>
      <w:r w:rsidRPr="00E531B9">
        <w:t>о вы так не думали. Мне надо, чтоб</w:t>
      </w:r>
      <w:r>
        <w:t>ы</w:t>
      </w:r>
      <w:r w:rsidRPr="00E531B9">
        <w:t xml:space="preserve"> </w:t>
      </w:r>
      <w:r>
        <w:t xml:space="preserve">вы вот </w:t>
      </w:r>
      <w:r w:rsidRPr="00E531B9">
        <w:t>именно так подумали, и мы идем туда стяжать</w:t>
      </w:r>
      <w:r>
        <w:t xml:space="preserve">. </w:t>
      </w:r>
    </w:p>
    <w:p w:rsidR="000507E3" w:rsidRPr="00E531B9" w:rsidRDefault="000507E3" w:rsidP="000507E3">
      <w:pPr>
        <w:ind w:firstLine="454"/>
      </w:pPr>
      <w:r>
        <w:t>У нас с</w:t>
      </w:r>
      <w:r w:rsidRPr="00E531B9">
        <w:t xml:space="preserve">ейчас серия стяжаний из 4-х, включая итоговую практику. Времени нет. Объясняемся долго. Но мы исполняли поручение Отца, поэтому я сейчас всё сжал на конец, чтобы успеть. Кого Аватары пробуждают в нас? </w:t>
      </w:r>
    </w:p>
    <w:p w:rsidR="000507E3" w:rsidRPr="00E531B9" w:rsidRDefault="000507E3" w:rsidP="000507E3">
      <w:pPr>
        <w:ind w:firstLine="454"/>
      </w:pPr>
      <w:r w:rsidRPr="001B44AE">
        <w:rPr>
          <w:i/>
        </w:rPr>
        <w:t>Из зала: – Иерархов</w:t>
      </w:r>
      <w:r w:rsidRPr="00E531B9">
        <w:t>.</w:t>
      </w:r>
    </w:p>
    <w:p w:rsidR="000507E3" w:rsidRPr="00E531B9" w:rsidRDefault="000507E3" w:rsidP="000507E3">
      <w:pPr>
        <w:ind w:firstLine="454"/>
      </w:pPr>
      <w:r w:rsidRPr="00E531B9">
        <w:t xml:space="preserve">Иерархов. Иерархи в нас не поместятся. </w:t>
      </w:r>
    </w:p>
    <w:p w:rsidR="000507E3" w:rsidRPr="00E531B9" w:rsidRDefault="000507E3" w:rsidP="000507E3">
      <w:pPr>
        <w:ind w:firstLine="454"/>
      </w:pPr>
      <w:r>
        <w:rPr>
          <w:i/>
        </w:rPr>
        <w:t xml:space="preserve">Из зала: – </w:t>
      </w:r>
      <w:r w:rsidRPr="001B44AE">
        <w:rPr>
          <w:i/>
        </w:rPr>
        <w:t>Служащего</w:t>
      </w:r>
      <w:r w:rsidRPr="00E531B9">
        <w:t>.</w:t>
      </w:r>
    </w:p>
    <w:p w:rsidR="000507E3" w:rsidRPr="00E531B9" w:rsidRDefault="000507E3" w:rsidP="000507E3">
      <w:pPr>
        <w:ind w:firstLine="454"/>
      </w:pPr>
      <w:r w:rsidRPr="00E531B9">
        <w:t xml:space="preserve">Они пробуждают </w:t>
      </w:r>
      <w:r>
        <w:t>в нас Служащего.</w:t>
      </w:r>
      <w:r w:rsidRPr="00E531B9">
        <w:t xml:space="preserve"> </w:t>
      </w:r>
      <w:r>
        <w:t>Э</w:t>
      </w:r>
      <w:r w:rsidRPr="00E531B9">
        <w:t>то пробуждает Служащий и Аватары Янов Вероника, если не ошибаюсь. Иосифу и Славии даром не надо нас пробуждать</w:t>
      </w:r>
      <w:r>
        <w:t>,</w:t>
      </w:r>
      <w:r w:rsidRPr="00E531B9">
        <w:t xml:space="preserve"> как Служащих, без обид, только потому, что сделай сам. То есть</w:t>
      </w:r>
      <w:r>
        <w:t>,</w:t>
      </w:r>
      <w:r w:rsidRPr="00E531B9">
        <w:t xml:space="preserve"> их полномочия об</w:t>
      </w:r>
      <w:r>
        <w:t>ъяснять, а не пробуждать в нас С</w:t>
      </w:r>
      <w:r w:rsidRPr="00E531B9">
        <w:t xml:space="preserve">лужащего. Все человеческие отношения заканчиваются у Мории или в больничке </w:t>
      </w:r>
      <w:proofErr w:type="spellStart"/>
      <w:r w:rsidRPr="00E531B9">
        <w:t>Аватар</w:t>
      </w:r>
      <w:r>
        <w:t>ессы</w:t>
      </w:r>
      <w:proofErr w:type="spellEnd"/>
      <w:r>
        <w:t xml:space="preserve"> Свет. Там всегда помогают, т</w:t>
      </w:r>
      <w:r w:rsidRPr="00E531B9">
        <w:t>ам есть отдел Милосердия. В том числе</w:t>
      </w:r>
      <w:r>
        <w:t xml:space="preserve">, </w:t>
      </w:r>
      <w:r w:rsidRPr="00E531B9">
        <w:t>комната, где</w:t>
      </w:r>
      <w:r>
        <w:t>, куда бы ты ни</w:t>
      </w:r>
      <w:r w:rsidRPr="00E531B9">
        <w:t xml:space="preserve"> бился об стенку, всегда мягко. Это </w:t>
      </w:r>
      <w:r>
        <w:t xml:space="preserve">в </w:t>
      </w:r>
      <w:r w:rsidRPr="00E531B9">
        <w:t>помощь. Это помощь. В смысле</w:t>
      </w:r>
      <w:r>
        <w:t>,</w:t>
      </w:r>
      <w:r w:rsidRPr="00E531B9">
        <w:t xml:space="preserve"> биться голо</w:t>
      </w:r>
      <w:r>
        <w:t>вою в любом месте, всегда мягко</w:t>
      </w:r>
      <w:r w:rsidRPr="00E531B9">
        <w:t xml:space="preserve"> </w:t>
      </w:r>
      <w:r>
        <w:t>и ничего не разобьё</w:t>
      </w:r>
      <w:r w:rsidRPr="00E531B9">
        <w:t>шь, всё комфортно.</w:t>
      </w:r>
    </w:p>
    <w:p w:rsidR="000507E3" w:rsidRPr="00E531B9" w:rsidRDefault="000507E3" w:rsidP="000507E3">
      <w:pPr>
        <w:ind w:firstLine="454"/>
      </w:pPr>
      <w:r w:rsidRPr="00E531B9">
        <w:t xml:space="preserve">Когда ты входишь в Иерархию, у тебя Воля, твоё поручение, задание, </w:t>
      </w:r>
      <w:r>
        <w:t>Д</w:t>
      </w:r>
      <w:r w:rsidRPr="00E531B9">
        <w:t xml:space="preserve">олжностная </w:t>
      </w:r>
      <w:r>
        <w:t>Компетенция – и ты попёр. И</w:t>
      </w:r>
      <w:r w:rsidRPr="00E531B9">
        <w:t>звините, побеж</w:t>
      </w:r>
      <w:r>
        <w:t xml:space="preserve">ал. Попёр – это чисто </w:t>
      </w:r>
      <w:r w:rsidRPr="00E531B9">
        <w:t xml:space="preserve">мужски, </w:t>
      </w:r>
      <w:r>
        <w:t xml:space="preserve">так </w:t>
      </w:r>
      <w:r w:rsidRPr="00E531B9">
        <w:t>конкретно. И устремился. Если этого в тебе нет, лучше не заходить.</w:t>
      </w:r>
      <w:r w:rsidR="00B35CB4">
        <w:t xml:space="preserve"> </w:t>
      </w:r>
      <w:r w:rsidRPr="00E531B9">
        <w:t xml:space="preserve">Кстати, я не стал там уточнять, </w:t>
      </w:r>
      <w:proofErr w:type="gramStart"/>
      <w:r w:rsidRPr="00E531B9">
        <w:t>но</w:t>
      </w:r>
      <w:proofErr w:type="gramEnd"/>
      <w:r w:rsidRPr="00E531B9">
        <w:t xml:space="preserve"> когда огонь включился у Аватаров, они специально вам дали прожить</w:t>
      </w:r>
      <w:r>
        <w:t>,</w:t>
      </w:r>
      <w:r w:rsidRPr="00E531B9">
        <w:t xml:space="preserve"> чтобы вы </w:t>
      </w:r>
      <w:r>
        <w:t>увидели своё место. Мы</w:t>
      </w:r>
      <w:r w:rsidRPr="00E531B9">
        <w:t xml:space="preserve"> в очень хороших ме</w:t>
      </w:r>
      <w:r>
        <w:t xml:space="preserve">стах, </w:t>
      </w:r>
      <w:r w:rsidRPr="00E531B9">
        <w:t>в разных местах стояли. При этом оставались в од</w:t>
      </w:r>
      <w:r>
        <w:t>ной практике, и синтезировались. А</w:t>
      </w:r>
      <w:r w:rsidRPr="00E531B9">
        <w:t xml:space="preserve"> с нами слилось в сторону двух миллионов, то есть возжёгся ве</w:t>
      </w:r>
      <w:r>
        <w:t>сь состав Иерархии. Это то, о чё</w:t>
      </w:r>
      <w:r w:rsidRPr="00E531B9">
        <w:t>м я говорил. Только те, кто А</w:t>
      </w:r>
      <w:r>
        <w:t>ватары Синтеза, все 192. И,</w:t>
      </w:r>
      <w:r w:rsidRPr="00E531B9">
        <w:t xml:space="preserve"> соответственно</w:t>
      </w:r>
      <w:r>
        <w:t>,</w:t>
      </w:r>
      <w:r w:rsidRPr="00E531B9">
        <w:t xml:space="preserve"> все их Владыки, Учите</w:t>
      </w:r>
      <w:r>
        <w:t>ля, Ипостаси, Служащие и Посвящё</w:t>
      </w:r>
      <w:r w:rsidRPr="00E531B9">
        <w:t xml:space="preserve">нные. </w:t>
      </w:r>
    </w:p>
    <w:p w:rsidR="000507E3" w:rsidRPr="00E531B9" w:rsidRDefault="000507E3" w:rsidP="000507E3">
      <w:pPr>
        <w:ind w:firstLine="454"/>
      </w:pPr>
      <w:r>
        <w:rPr>
          <w:i/>
        </w:rPr>
        <w:t xml:space="preserve">Из зала: – </w:t>
      </w:r>
      <w:r w:rsidRPr="006F6200">
        <w:rPr>
          <w:i/>
        </w:rPr>
        <w:t>Команда</w:t>
      </w:r>
    </w:p>
    <w:p w:rsidR="000507E3" w:rsidRDefault="000507E3" w:rsidP="000507E3">
      <w:pPr>
        <w:ind w:firstLine="454"/>
      </w:pPr>
      <w:r w:rsidRPr="00E531B9">
        <w:lastRenderedPageBreak/>
        <w:t>Слово команда – у них ещё есть люди в команде, которые</w:t>
      </w:r>
      <w:r>
        <w:t>…</w:t>
      </w:r>
      <w:r w:rsidRPr="00E531B9">
        <w:t xml:space="preserve"> </w:t>
      </w:r>
      <w:r>
        <w:t>О</w:t>
      </w:r>
      <w:r w:rsidRPr="00E531B9">
        <w:t xml:space="preserve">ни не возжигались. Они не </w:t>
      </w:r>
      <w:r>
        <w:t>Ч</w:t>
      </w:r>
      <w:r w:rsidRPr="00E531B9">
        <w:t>лены Иерархии. Живут люди, и они тоже относятся к команде Аватаров. Люди в членство Иерархии н</w:t>
      </w:r>
      <w:r>
        <w:t xml:space="preserve">е входят. Компетенция Человека – </w:t>
      </w:r>
      <w:r w:rsidRPr="00E531B9">
        <w:t xml:space="preserve">вершина Мория. У них Гражданская Конфедерация. </w:t>
      </w:r>
      <w:r>
        <w:t>Поэтому Посвященный – Ч</w:t>
      </w:r>
      <w:r w:rsidRPr="00E531B9">
        <w:t>лен Иерархии, если есть поручение.</w:t>
      </w:r>
      <w:r w:rsidR="00B35CB4">
        <w:t xml:space="preserve"> </w:t>
      </w:r>
      <w:r w:rsidRPr="00E531B9">
        <w:t>А Человек И</w:t>
      </w:r>
      <w:r>
        <w:t xml:space="preserve">значально </w:t>
      </w:r>
      <w:r w:rsidRPr="00E531B9">
        <w:t>В</w:t>
      </w:r>
      <w:r>
        <w:t xml:space="preserve">ышестоящего </w:t>
      </w:r>
      <w:r w:rsidRPr="00E531B9">
        <w:t>О</w:t>
      </w:r>
      <w:r>
        <w:t>тца</w:t>
      </w:r>
      <w:r w:rsidRPr="00E531B9">
        <w:t xml:space="preserve">, как Человек – для этого есть партия в Иерархии. </w:t>
      </w:r>
    </w:p>
    <w:p w:rsidR="000507E3" w:rsidRPr="00E531B9" w:rsidRDefault="000507E3" w:rsidP="000507E3">
      <w:pPr>
        <w:ind w:firstLine="454"/>
      </w:pPr>
      <w:r w:rsidRPr="00E531B9">
        <w:t xml:space="preserve">Так, на всякий случай, а то у нас </w:t>
      </w:r>
      <w:proofErr w:type="spellStart"/>
      <w:r w:rsidRPr="00E531B9">
        <w:t>головняк</w:t>
      </w:r>
      <w:proofErr w:type="spellEnd"/>
      <w:r w:rsidRPr="00E531B9">
        <w:t xml:space="preserve"> полный. </w:t>
      </w:r>
      <w:r>
        <w:t>Когда г</w:t>
      </w:r>
      <w:r w:rsidRPr="00E531B9">
        <w:t>ово</w:t>
      </w:r>
      <w:r>
        <w:t>ришь: кто член Иерархии? Все! Ага! Только начиная с Посвящё</w:t>
      </w:r>
      <w:r w:rsidRPr="00E531B9">
        <w:t xml:space="preserve">нного. А что, </w:t>
      </w:r>
      <w:proofErr w:type="spellStart"/>
      <w:r w:rsidRPr="00E531B9">
        <w:t>человеки</w:t>
      </w:r>
      <w:proofErr w:type="spellEnd"/>
      <w:r w:rsidRPr="00E531B9">
        <w:t xml:space="preserve"> н</w:t>
      </w:r>
      <w:r>
        <w:t xml:space="preserve">е могут быть Членами Иерархии? Нет, потому что Иерархия не для </w:t>
      </w:r>
      <w:proofErr w:type="spellStart"/>
      <w:r>
        <w:t>человеков</w:t>
      </w:r>
      <w:proofErr w:type="spellEnd"/>
      <w:r>
        <w:t>, а для Посвящённых. Поэтому вначале человек, потом Посвящё</w:t>
      </w:r>
      <w:r w:rsidRPr="00E531B9">
        <w:t>н</w:t>
      </w:r>
      <w:r>
        <w:t>ный – согласен. Но потом Посвящё</w:t>
      </w:r>
      <w:r w:rsidRPr="00E531B9">
        <w:t>нный, а потом Иерархия. Увидели?</w:t>
      </w:r>
      <w:r>
        <w:t xml:space="preserve"> </w:t>
      </w:r>
      <w:r w:rsidRPr="00E531B9">
        <w:t>Это я специально.</w:t>
      </w:r>
      <w:r w:rsidR="00B35CB4">
        <w:t xml:space="preserve"> </w:t>
      </w:r>
      <w:r w:rsidRPr="00E531B9">
        <w:t xml:space="preserve">А то некоторые говорят, а зачем вы </w:t>
      </w:r>
      <w:r>
        <w:t xml:space="preserve">партию создаёте? А куда девать </w:t>
      </w:r>
      <w:proofErr w:type="spellStart"/>
      <w:r>
        <w:t>ч</w:t>
      </w:r>
      <w:r w:rsidRPr="00E531B9">
        <w:t>еловеков</w:t>
      </w:r>
      <w:proofErr w:type="spellEnd"/>
      <w:r w:rsidRPr="00E531B9">
        <w:t>, если Иерархия с Посвященными?</w:t>
      </w:r>
      <w:r w:rsidR="00B35CB4">
        <w:t xml:space="preserve"> </w:t>
      </w:r>
      <w:r w:rsidRPr="00E531B9">
        <w:t xml:space="preserve">А партия есть выражение Иерархии, где </w:t>
      </w:r>
      <w:proofErr w:type="spellStart"/>
      <w:r w:rsidRPr="00E531B9">
        <w:t>человеки</w:t>
      </w:r>
      <w:proofErr w:type="spellEnd"/>
      <w:r>
        <w:t>, внимание,</w:t>
      </w:r>
      <w:r w:rsidRPr="00E531B9">
        <w:t xml:space="preserve"> пристраиваются к Иерархии. А после Иерархии будут пристраиваться к ИВДИВО. Потому что есть кольцо 8 – 1</w:t>
      </w:r>
      <w:r>
        <w:t>, это</w:t>
      </w:r>
      <w:r w:rsidRPr="00E531B9">
        <w:t xml:space="preserve"> 15 – 8. И другого нету. Мы как-то так не думаем, ч</w:t>
      </w:r>
      <w:r>
        <w:t>то Иерархия начинается с Посвящё</w:t>
      </w:r>
      <w:r w:rsidRPr="00E531B9">
        <w:t>нного. Вы за людей не всегда думаете. Я специально об этом говорю, потому что мы сейчас по-людски чуть-чут</w:t>
      </w:r>
      <w:r>
        <w:t>ь стяжаем. А если взять ракурс Ч</w:t>
      </w:r>
      <w:r w:rsidRPr="00E531B9">
        <w:t>асти? Это подсказка, толстая. То, что в нас пробуждают Иосиф и Славия? Громче, ты уже знаешь.</w:t>
      </w:r>
    </w:p>
    <w:p w:rsidR="000507E3" w:rsidRPr="00E531B9" w:rsidRDefault="000507E3" w:rsidP="000507E3">
      <w:pPr>
        <w:ind w:firstLine="454"/>
      </w:pPr>
      <w:r>
        <w:rPr>
          <w:i/>
        </w:rPr>
        <w:t xml:space="preserve">Из зала: – </w:t>
      </w:r>
      <w:r w:rsidRPr="006F6200">
        <w:rPr>
          <w:i/>
        </w:rPr>
        <w:t>Аватара Синтеза</w:t>
      </w:r>
      <w:r w:rsidRPr="00E531B9">
        <w:t>.</w:t>
      </w:r>
    </w:p>
    <w:p w:rsidR="000507E3" w:rsidRDefault="000507E3" w:rsidP="000507E3">
      <w:pPr>
        <w:ind w:firstLine="454"/>
      </w:pPr>
      <w:r>
        <w:t>Аватара Синтеза. А если у вас Ч</w:t>
      </w:r>
      <w:r w:rsidRPr="00E531B9">
        <w:t>асть Аватара Синтеза не работает? Вы сможете пробудиться к Аватарам Синтеза? Нет. Более то</w:t>
      </w:r>
      <w:r>
        <w:t>го, мы выяснили, что пока этой Ч</w:t>
      </w:r>
      <w:r w:rsidRPr="00E531B9">
        <w:t>асти не было, мн</w:t>
      </w:r>
      <w:r>
        <w:t>огие из нас, даже будучи Посвящё</w:t>
      </w:r>
      <w:r w:rsidRPr="00E531B9">
        <w:t xml:space="preserve">нными, к Аватарам Синтеза вообще не пробуждались. Нет, они были с ними, но к ним не пробуждались. </w:t>
      </w:r>
      <w:proofErr w:type="gramStart"/>
      <w:r w:rsidRPr="00E531B9">
        <w:t>Понимаете</w:t>
      </w:r>
      <w:proofErr w:type="gramEnd"/>
      <w:r w:rsidRPr="00E531B9">
        <w:t xml:space="preserve"> разницу? То есть</w:t>
      </w:r>
      <w:r>
        <w:t>,</w:t>
      </w:r>
      <w:r w:rsidRPr="00E531B9">
        <w:t xml:space="preserve"> я могу стоять рядом, или Аватар может стоять рядом, и мы их совершенно замечать не будем.</w:t>
      </w:r>
      <w:r w:rsidR="00B35CB4">
        <w:t xml:space="preserve"> </w:t>
      </w:r>
      <w:r w:rsidRPr="00E531B9">
        <w:t xml:space="preserve">Ну, вот такая у нас </w:t>
      </w:r>
      <w:proofErr w:type="spellStart"/>
      <w:r w:rsidRPr="00E531B9">
        <w:t>приколистка</w:t>
      </w:r>
      <w:proofErr w:type="spellEnd"/>
      <w:r w:rsidRPr="00E531B9">
        <w:t xml:space="preserve"> была. Это вот у нас</w:t>
      </w:r>
      <w:r>
        <w:t xml:space="preserve"> тут</w:t>
      </w:r>
      <w:r w:rsidRPr="00E531B9">
        <w:t xml:space="preserve"> хорошая сценка была год назад. </w:t>
      </w:r>
      <w:r>
        <w:t>Когда, н</w:t>
      </w:r>
      <w:r w:rsidRPr="00E531B9">
        <w:t>е помню, на какой-то праздник. Нам показывали, как мы выходим в кабинет. Аватары пытаются</w:t>
      </w:r>
      <w:r>
        <w:t>, чтобы мы их заметили. А</w:t>
      </w:r>
      <w:r w:rsidRPr="00E531B9">
        <w:t xml:space="preserve"> мы сами от них шарахаемся подальше, говоря, что</w:t>
      </w:r>
      <w:r w:rsidR="00E952DB">
        <w:t xml:space="preserve"> –</w:t>
      </w:r>
      <w:r w:rsidR="00B35CB4">
        <w:t xml:space="preserve"> </w:t>
      </w:r>
      <w:r w:rsidR="00B35CB4" w:rsidRPr="00B35CB4">
        <w:rPr>
          <w:i/>
        </w:rPr>
        <w:t>м</w:t>
      </w:r>
      <w:r w:rsidRPr="00B35CB4">
        <w:rPr>
          <w:i/>
        </w:rPr>
        <w:t>ы вас и не видим, но вы нам говорите</w:t>
      </w:r>
      <w:r w:rsidR="00E952DB" w:rsidRPr="00E952DB">
        <w:rPr>
          <w:i/>
        </w:rPr>
        <w:t>;</w:t>
      </w:r>
      <w:r w:rsidR="00B35CB4" w:rsidRPr="00B35CB4">
        <w:rPr>
          <w:i/>
        </w:rPr>
        <w:t xml:space="preserve"> н</w:t>
      </w:r>
      <w:r w:rsidRPr="00B35CB4">
        <w:rPr>
          <w:i/>
        </w:rPr>
        <w:t>о говорите то, что я хочу</w:t>
      </w:r>
      <w:r w:rsidR="00B35CB4" w:rsidRPr="00B35CB4">
        <w:rPr>
          <w:i/>
        </w:rPr>
        <w:t>;</w:t>
      </w:r>
      <w:r w:rsidRPr="00B35CB4">
        <w:rPr>
          <w:i/>
        </w:rPr>
        <w:t xml:space="preserve"> </w:t>
      </w:r>
      <w:r w:rsidR="00E952DB">
        <w:rPr>
          <w:i/>
        </w:rPr>
        <w:t>но</w:t>
      </w:r>
      <w:r w:rsidRPr="00B35CB4">
        <w:rPr>
          <w:i/>
        </w:rPr>
        <w:t>, что вы хотите, я и слышать не буду</w:t>
      </w:r>
      <w:r w:rsidR="00B35CB4" w:rsidRPr="00B35CB4">
        <w:rPr>
          <w:i/>
        </w:rPr>
        <w:t>,</w:t>
      </w:r>
      <w:r w:rsidRPr="00B35CB4">
        <w:rPr>
          <w:i/>
        </w:rPr>
        <w:t xml:space="preserve"> </w:t>
      </w:r>
      <w:r w:rsidR="00B35CB4" w:rsidRPr="00B35CB4">
        <w:rPr>
          <w:i/>
        </w:rPr>
        <w:t>п</w:t>
      </w:r>
      <w:r w:rsidRPr="00B35CB4">
        <w:rPr>
          <w:i/>
        </w:rPr>
        <w:t>отому что я всегда отвечаю то, что я хочу.</w:t>
      </w:r>
      <w:r>
        <w:t xml:space="preserve"> Примерно так. Наша </w:t>
      </w:r>
      <w:proofErr w:type="spellStart"/>
      <w:r>
        <w:t>пробуждё</w:t>
      </w:r>
      <w:r w:rsidRPr="00E531B9">
        <w:t>нность</w:t>
      </w:r>
      <w:proofErr w:type="spellEnd"/>
      <w:r w:rsidRPr="00E531B9">
        <w:t xml:space="preserve"> к Аватарам вот такая. </w:t>
      </w:r>
    </w:p>
    <w:p w:rsidR="000507E3" w:rsidRDefault="000507E3" w:rsidP="000507E3">
      <w:pPr>
        <w:ind w:firstLine="454"/>
      </w:pPr>
      <w:r>
        <w:t>Думали-</w:t>
      </w:r>
      <w:r w:rsidRPr="00E531B9">
        <w:t>думали, что с нами делать Аватары</w:t>
      </w:r>
      <w:r>
        <w:t>, и ввели нам Ч</w:t>
      </w:r>
      <w:r w:rsidRPr="00E531B9">
        <w:t>асть Аватар Синтеза, которая внутри нас и которая не позволяет теперь некорректно взаимодействовать с Аватар</w:t>
      </w:r>
      <w:r>
        <w:t>а</w:t>
      </w:r>
      <w:r w:rsidRPr="00E531B9">
        <w:t xml:space="preserve">ми. Но </w:t>
      </w:r>
      <w:r>
        <w:t>Ч</w:t>
      </w:r>
      <w:r w:rsidRPr="00E531B9">
        <w:t>асть</w:t>
      </w:r>
      <w:r>
        <w:t xml:space="preserve"> растё</w:t>
      </w:r>
      <w:r w:rsidRPr="00E531B9">
        <w:t>т</w:t>
      </w:r>
      <w:r>
        <w:t>,</w:t>
      </w:r>
      <w:r w:rsidRPr="00E531B9">
        <w:t xml:space="preserve"> как </w:t>
      </w:r>
      <w:r>
        <w:t>Часть. А</w:t>
      </w:r>
      <w:r w:rsidRPr="00E531B9">
        <w:t xml:space="preserve"> чтобы выразить Иерархическое отношение и глубину, нам нужно её пробудить. В итоге, </w:t>
      </w:r>
      <w:r w:rsidRPr="00DF2B02">
        <w:rPr>
          <w:b/>
        </w:rPr>
        <w:t>Аватары Иосиф и Славия пробуждают в нас Аватара Синтеза</w:t>
      </w:r>
      <w:r>
        <w:t>. Э</w:t>
      </w:r>
      <w:r w:rsidRPr="00E531B9">
        <w:t xml:space="preserve">то так называется. Это и </w:t>
      </w:r>
      <w:r>
        <w:t>Ч</w:t>
      </w:r>
      <w:r w:rsidRPr="00E531B9">
        <w:t>асть</w:t>
      </w:r>
      <w:r>
        <w:t>,</w:t>
      </w:r>
      <w:r w:rsidRPr="00E531B9">
        <w:t xml:space="preserve"> и не </w:t>
      </w:r>
      <w:r>
        <w:t>Ч</w:t>
      </w:r>
      <w:r w:rsidRPr="00E531B9">
        <w:t xml:space="preserve">асть. </w:t>
      </w:r>
    </w:p>
    <w:p w:rsidR="000507E3" w:rsidRDefault="000507E3" w:rsidP="000507E3">
      <w:pPr>
        <w:ind w:firstLine="454"/>
      </w:pPr>
      <w:r>
        <w:t>Вы скажете:</w:t>
      </w:r>
    </w:p>
    <w:p w:rsidR="000507E3" w:rsidRDefault="000507E3" w:rsidP="000507E3">
      <w:pPr>
        <w:ind w:firstLine="454"/>
      </w:pPr>
      <w:proofErr w:type="gramStart"/>
      <w:r>
        <w:t>–  Н</w:t>
      </w:r>
      <w:r w:rsidRPr="00E531B9">
        <w:t>у</w:t>
      </w:r>
      <w:proofErr w:type="gramEnd"/>
      <w:r>
        <w:t>,</w:t>
      </w:r>
      <w:r w:rsidRPr="00E531B9">
        <w:t xml:space="preserve"> какие же мы Аватары Синтеза? </w:t>
      </w:r>
    </w:p>
    <w:p w:rsidR="000507E3" w:rsidRDefault="000507E3" w:rsidP="000507E3">
      <w:pPr>
        <w:ind w:firstLine="454"/>
      </w:pPr>
      <w:r w:rsidRPr="00E531B9">
        <w:t>Подобное притягивает подобное. Если Иосиф и Славия Аватары Синтеза, то рано или поздно, мы должны дорасти до Аватара Синтеза. А чтобы не было так грустно вот эти слова</w:t>
      </w:r>
      <w:r>
        <w:t xml:space="preserve"> слышать, а то некоторые</w:t>
      </w:r>
      <w:r w:rsidRPr="00E531B9">
        <w:t xml:space="preserve">: </w:t>
      </w:r>
    </w:p>
    <w:p w:rsidR="000507E3" w:rsidRDefault="000507E3" w:rsidP="000507E3">
      <w:pPr>
        <w:ind w:firstLine="454"/>
      </w:pPr>
      <w:proofErr w:type="gramStart"/>
      <w:r>
        <w:t>–  Когда</w:t>
      </w:r>
      <w:proofErr w:type="gramEnd"/>
      <w:r>
        <w:t xml:space="preserve"> ж мы дорастё</w:t>
      </w:r>
      <w:r w:rsidRPr="00E531B9">
        <w:t xml:space="preserve">м? </w:t>
      </w:r>
    </w:p>
    <w:p w:rsidR="000507E3" w:rsidRDefault="000507E3" w:rsidP="000507E3">
      <w:pPr>
        <w:ind w:firstLine="454"/>
      </w:pPr>
      <w:r>
        <w:t>Вообще-</w:t>
      </w:r>
      <w:r w:rsidRPr="00E531B9">
        <w:t>то у нас 16</w:t>
      </w:r>
      <w:r>
        <w:t>128 вакантных мест, причё</w:t>
      </w:r>
      <w:r w:rsidRPr="00E531B9">
        <w:t xml:space="preserve">м парами. </w:t>
      </w:r>
      <w:r>
        <w:t>И все эти места называются – Аватары Синтеза. В</w:t>
      </w:r>
      <w:r w:rsidRPr="00CB7486">
        <w:t xml:space="preserve">акансии. А у нас всего три тысячи Служащих. То есть, на каждого из нас по десять вакансий. Но если гендерно разделить, то на дам, на три тысячи, примерно там, пять вакансий, умножаем на пять – 15 тысяч. На </w:t>
      </w:r>
      <w:proofErr w:type="spellStart"/>
      <w:r w:rsidRPr="00CB7486">
        <w:t>яней</w:t>
      </w:r>
      <w:proofErr w:type="spellEnd"/>
      <w:r w:rsidRPr="00CB7486">
        <w:t xml:space="preserve"> на 200 человек даже делить не будем – все вакансии! Очень много. Понятно, да, о чём?</w:t>
      </w:r>
      <w:r>
        <w:t xml:space="preserve"> </w:t>
      </w:r>
    </w:p>
    <w:p w:rsidR="000507E3" w:rsidRDefault="000507E3" w:rsidP="000507E3">
      <w:pPr>
        <w:ind w:firstLine="454"/>
      </w:pPr>
      <w:r w:rsidRPr="00CB7486">
        <w:t>Поэтому, когда я говорю, что мы будем пробуждаться Аватарами Синте</w:t>
      </w:r>
      <w:r>
        <w:t xml:space="preserve">за, некоторых напрягает, типа: </w:t>
      </w:r>
    </w:p>
    <w:p w:rsidR="000507E3" w:rsidRDefault="000507E3" w:rsidP="000507E3">
      <w:pPr>
        <w:ind w:firstLine="454"/>
      </w:pPr>
      <w:proofErr w:type="gramStart"/>
      <w:r>
        <w:t xml:space="preserve">–  </w:t>
      </w:r>
      <w:r w:rsidRPr="00CB7486">
        <w:t>Да</w:t>
      </w:r>
      <w:proofErr w:type="gramEnd"/>
      <w:r w:rsidRPr="00CB7486">
        <w:t xml:space="preserve"> я никогд</w:t>
      </w:r>
      <w:r>
        <w:t>а не буду, зачем мы это делаем?</w:t>
      </w:r>
      <w:r w:rsidRPr="00CB7486">
        <w:t xml:space="preserve"> </w:t>
      </w:r>
    </w:p>
    <w:p w:rsidR="000507E3" w:rsidRDefault="000507E3" w:rsidP="000507E3">
      <w:pPr>
        <w:ind w:firstLine="454"/>
      </w:pPr>
      <w:r w:rsidRPr="00CB7486">
        <w:t>А я все</w:t>
      </w:r>
      <w:r>
        <w:t xml:space="preserve">гда отвечаю: </w:t>
      </w:r>
    </w:p>
    <w:p w:rsidR="000507E3" w:rsidRDefault="000507E3" w:rsidP="000507E3">
      <w:pPr>
        <w:ind w:firstLine="454"/>
      </w:pPr>
      <w:proofErr w:type="gramStart"/>
      <w:r>
        <w:t xml:space="preserve">–  </w:t>
      </w:r>
      <w:r w:rsidRPr="00CB7486">
        <w:t>Иерархия</w:t>
      </w:r>
      <w:proofErr w:type="gramEnd"/>
      <w:r w:rsidRPr="00CB7486">
        <w:t xml:space="preserve"> мыслит в веках! Не загад</w:t>
      </w:r>
      <w:r>
        <w:t>ывай за свои будущие воплощения</w:t>
      </w:r>
      <w:r w:rsidRPr="00CB7486">
        <w:t>.</w:t>
      </w:r>
      <w:r>
        <w:t xml:space="preserve"> </w:t>
      </w:r>
    </w:p>
    <w:p w:rsidR="000507E3" w:rsidRPr="00CB7486" w:rsidRDefault="000507E3" w:rsidP="000507E3">
      <w:pPr>
        <w:ind w:firstLine="454"/>
      </w:pPr>
      <w:r w:rsidRPr="00CB7486">
        <w:t xml:space="preserve">Я тоже, когда Алису </w:t>
      </w:r>
      <w:proofErr w:type="spellStart"/>
      <w:r w:rsidRPr="00CB7486">
        <w:t>Бейли</w:t>
      </w:r>
      <w:proofErr w:type="spellEnd"/>
      <w:r w:rsidRPr="00CB7486">
        <w:t xml:space="preserve"> читал в 80-х, я никогда не думал, что в 90-х у меня появится контакт с Аватаром Синтез</w:t>
      </w:r>
      <w:r>
        <w:t xml:space="preserve">а. Он мог и не у меня появиться – </w:t>
      </w:r>
      <w:r w:rsidRPr="00CB7486">
        <w:t>был конкурс. Но я так не думал. Если бы я думал, может быть, и не появился. Поэтому вы правильно не думаете в этой жизни. А вот на все последующие – бабушка н</w:t>
      </w:r>
      <w:r w:rsidRPr="00CB7486">
        <w:rPr>
          <w:b/>
        </w:rPr>
        <w:t>а</w:t>
      </w:r>
      <w:r w:rsidRPr="00CB7486">
        <w:t>двое сказала.</w:t>
      </w:r>
    </w:p>
    <w:p w:rsidR="000507E3" w:rsidRDefault="000507E3" w:rsidP="000507E3">
      <w:pPr>
        <w:ind w:firstLine="454"/>
      </w:pPr>
      <w:r w:rsidRPr="00CB7486">
        <w:t>Ситуация очень простая. Вы первые в этой жизни, кто успел войти в эту Иерархию, в Ядра Синтеза, в эту технологию. Значит, в любой следующей жизни вы уже будете богаче на одну жизнь</w:t>
      </w:r>
      <w:r>
        <w:t>, мощо</w:t>
      </w:r>
      <w:r w:rsidRPr="00CB7486">
        <w:t xml:space="preserve">й Ядер Синтеза. Я без шуток. А значит, ваш ускоренный рост будет быстрее, чем у всех, кто </w:t>
      </w:r>
      <w:r w:rsidRPr="00CB7486">
        <w:lastRenderedPageBreak/>
        <w:t xml:space="preserve">подключится в следующие годы или в следующей жизни. А когда дойдёт до конкурса, это тоже имеет значение: называется – в веках. Всё. </w:t>
      </w:r>
    </w:p>
    <w:p w:rsidR="000507E3" w:rsidRPr="00CB7486" w:rsidRDefault="000507E3" w:rsidP="000507E3">
      <w:pPr>
        <w:ind w:firstLine="454"/>
      </w:pPr>
      <w:r w:rsidRPr="00CB7486">
        <w:t xml:space="preserve">Ну, а </w:t>
      </w:r>
      <w:r>
        <w:t xml:space="preserve">потом, </w:t>
      </w:r>
      <w:proofErr w:type="gramStart"/>
      <w:r>
        <w:t>идеализирование Иерархов</w:t>
      </w:r>
      <w:r w:rsidRPr="00CB7486">
        <w:t xml:space="preserve"> это</w:t>
      </w:r>
      <w:proofErr w:type="gramEnd"/>
      <w:r w:rsidRPr="00CB7486">
        <w:t xml:space="preserve"> иллюзия пятой расы. Не-не, они совершеннее и мощнее нас, но то, что вверху, то и внизу. И у них бывают сложност</w:t>
      </w:r>
      <w:r>
        <w:t>и, и у нас бывают сложности. Ну,</w:t>
      </w:r>
      <w:r w:rsidRPr="00CB7486">
        <w:t xml:space="preserve"> так, всё</w:t>
      </w:r>
      <w:r>
        <w:t>,</w:t>
      </w:r>
      <w:r w:rsidRPr="00CB7486">
        <w:t xml:space="preserve"> как у человека. Понятно.</w:t>
      </w:r>
      <w:r w:rsidR="00E952DB">
        <w:t xml:space="preserve"> </w:t>
      </w:r>
    </w:p>
    <w:p w:rsidR="000507E3" w:rsidRDefault="000507E3" w:rsidP="000507E3">
      <w:pPr>
        <w:ind w:firstLine="454"/>
      </w:pPr>
      <w:r w:rsidRPr="00CB7486">
        <w:t xml:space="preserve">Меня иногда спрашивали... У меня был спор с одним нашим Служащим. Он говорит: </w:t>
      </w:r>
    </w:p>
    <w:p w:rsidR="000507E3" w:rsidRDefault="000507E3" w:rsidP="000507E3">
      <w:pPr>
        <w:ind w:firstLine="454"/>
      </w:pPr>
      <w:proofErr w:type="gramStart"/>
      <w:r>
        <w:t>–  А</w:t>
      </w:r>
      <w:proofErr w:type="gramEnd"/>
      <w:r>
        <w:t xml:space="preserve"> вот ты не ошибаешься?</w:t>
      </w:r>
    </w:p>
    <w:p w:rsidR="000507E3" w:rsidRDefault="000507E3" w:rsidP="000507E3">
      <w:pPr>
        <w:ind w:firstLine="454"/>
      </w:pPr>
      <w:r>
        <w:t xml:space="preserve">Я говорю: </w:t>
      </w:r>
    </w:p>
    <w:p w:rsidR="000507E3" w:rsidRDefault="000507E3" w:rsidP="000507E3">
      <w:pPr>
        <w:ind w:firstLine="454"/>
      </w:pPr>
      <w:proofErr w:type="gramStart"/>
      <w:r>
        <w:t xml:space="preserve">–  </w:t>
      </w:r>
      <w:r w:rsidRPr="00CB7486">
        <w:t>Как</w:t>
      </w:r>
      <w:proofErr w:type="gramEnd"/>
      <w:r w:rsidRPr="00CB7486">
        <w:t xml:space="preserve"> человек, ошибаюсь. А если включатся полно</w:t>
      </w:r>
      <w:r>
        <w:t>мочия Аватара Синтеза – никогда</w:t>
      </w:r>
      <w:r w:rsidRPr="00CB7486">
        <w:t>.</w:t>
      </w:r>
    </w:p>
    <w:p w:rsidR="000507E3" w:rsidRDefault="000507E3" w:rsidP="000507E3">
      <w:pPr>
        <w:ind w:firstLine="454"/>
      </w:pPr>
      <w:r w:rsidRPr="00CB7486">
        <w:t>Потому что, если я утверждаю что-то в Синтезе, это не ошибка, мы просто не всегда видим последствия. Всё. Но они будут. Вот и выбирайте. Но если смешается человеческое с Аватаром Синтеза, ошибки тоже могут быть, вполне. Но тогда мне достанетс</w:t>
      </w:r>
      <w:r>
        <w:t>я. Всё иерархически просто!</w:t>
      </w:r>
      <w:r w:rsidRPr="00CB7486">
        <w:t xml:space="preserve"> </w:t>
      </w:r>
    </w:p>
    <w:p w:rsidR="000507E3" w:rsidRDefault="000507E3" w:rsidP="000507E3">
      <w:pPr>
        <w:ind w:firstLine="454"/>
      </w:pPr>
      <w:r>
        <w:t>Не-не, я специально говорю.</w:t>
      </w:r>
      <w:r w:rsidRPr="00CB7486">
        <w:t xml:space="preserve"> </w:t>
      </w:r>
      <w:r>
        <w:t>Н</w:t>
      </w:r>
      <w:r w:rsidRPr="00CB7486">
        <w:t>а вас сейчас пристраивается огонь Аватара Синтеза. То есть, мы сейчас пойдём пробуждать, с одной стороны</w:t>
      </w:r>
      <w:r>
        <w:t xml:space="preserve">, Часть в вас. А с другой стороны – </w:t>
      </w:r>
      <w:r w:rsidRPr="00CB7486">
        <w:t>вас</w:t>
      </w:r>
      <w:r>
        <w:t>,</w:t>
      </w:r>
      <w:r w:rsidRPr="00CB7486">
        <w:t xml:space="preserve"> как Аватара Синтеза</w:t>
      </w:r>
      <w:r>
        <w:t>,</w:t>
      </w:r>
      <w:r w:rsidRPr="00CB7486">
        <w:t xml:space="preserve"> растущего. </w:t>
      </w:r>
    </w:p>
    <w:p w:rsidR="000507E3" w:rsidRDefault="000507E3" w:rsidP="000507E3">
      <w:pPr>
        <w:ind w:firstLine="454"/>
      </w:pPr>
      <w:r w:rsidRPr="00CB7486">
        <w:t>Только, пожалуйста, это не значит, что вас назначат,</w:t>
      </w:r>
      <w:r>
        <w:t xml:space="preserve"> и вы выиграете конкурс. Но ведь</w:t>
      </w:r>
      <w:r w:rsidRPr="00CB7486">
        <w:t xml:space="preserve"> у нас е</w:t>
      </w:r>
      <w:r>
        <w:t>сть сто девяносто…</w:t>
      </w:r>
      <w:r w:rsidRPr="00CB7486">
        <w:t xml:space="preserve"> а может быть</w:t>
      </w:r>
      <w:r w:rsidR="00E952DB">
        <w:t>,</w:t>
      </w:r>
      <w:r w:rsidRPr="00CB7486">
        <w:t xml:space="preserve"> и значит. Слово </w:t>
      </w:r>
      <w:r w:rsidRPr="00CB7486">
        <w:rPr>
          <w:i/>
        </w:rPr>
        <w:t>почему</w:t>
      </w:r>
      <w:r w:rsidRPr="00CB7486">
        <w:t xml:space="preserve">, уже ошибочка, на всякий случай. Ну, есть такая скромность – </w:t>
      </w:r>
      <w:r w:rsidRPr="00CB7486">
        <w:rPr>
          <w:i/>
        </w:rPr>
        <w:t>сестра таланта и брат проницания</w:t>
      </w:r>
      <w:r>
        <w:t>. Да? Примерно, так.</w:t>
      </w:r>
      <w:r w:rsidRPr="00CB7486">
        <w:t xml:space="preserve"> </w:t>
      </w:r>
    </w:p>
    <w:p w:rsidR="000507E3" w:rsidRPr="00CB7486" w:rsidRDefault="000507E3" w:rsidP="000507E3">
      <w:pPr>
        <w:ind w:firstLine="454"/>
      </w:pPr>
      <w:r w:rsidRPr="00CB7486">
        <w:t>Поэтому не надо ничего заявлять.</w:t>
      </w:r>
      <w:r>
        <w:t xml:space="preserve"> </w:t>
      </w:r>
      <w:r w:rsidRPr="00CB7486">
        <w:t>Просто вот ощутите, что это, с одной стороны, 191 Часть, а с другой стороны – именно Иосиф и Славия вас взращивают в Аватара Синтеза. Сколько бы это не заняло.</w:t>
      </w:r>
    </w:p>
    <w:p w:rsidR="000507E3" w:rsidRDefault="000507E3" w:rsidP="000507E3">
      <w:pPr>
        <w:ind w:firstLine="454"/>
      </w:pPr>
      <w:r w:rsidRPr="00CB7486">
        <w:t xml:space="preserve">И </w:t>
      </w:r>
      <w:r>
        <w:t xml:space="preserve">ещё один прикол для некоторых: </w:t>
      </w:r>
    </w:p>
    <w:p w:rsidR="000507E3" w:rsidRDefault="000507E3" w:rsidP="000507E3">
      <w:pPr>
        <w:ind w:firstLine="454"/>
      </w:pPr>
      <w:proofErr w:type="gramStart"/>
      <w:r>
        <w:t xml:space="preserve">–  </w:t>
      </w:r>
      <w:r w:rsidRPr="00CB7486">
        <w:t>Ну</w:t>
      </w:r>
      <w:proofErr w:type="gramEnd"/>
      <w:r w:rsidRPr="00CB7486">
        <w:t xml:space="preserve"> ладно там, ник</w:t>
      </w:r>
      <w:r>
        <w:t>огда меня там никуда не возьмут.</w:t>
      </w:r>
    </w:p>
    <w:p w:rsidR="000507E3" w:rsidRDefault="000507E3" w:rsidP="000507E3">
      <w:pPr>
        <w:ind w:firstLine="454"/>
      </w:pPr>
      <w:r w:rsidRPr="00CB7486">
        <w:t xml:space="preserve">В этой эпохе ты можешь и вдруг проиграть. У нас же будут и следующие эпохи Иерархии. А там вообще закон простой: всё, что наработала эпоха, в следующей становится физикой. И там точно, Аватарами Синтеза будут все. В следующей эпохе Аватарами Синтеза должны стать все. Еще раз: </w:t>
      </w:r>
      <w:r w:rsidRPr="00CB7486">
        <w:rPr>
          <w:b/>
        </w:rPr>
        <w:t>в следующей эпохе Аватарами Синтеза должны быть все</w:t>
      </w:r>
      <w:r w:rsidRPr="00CB7486">
        <w:t xml:space="preserve">. Понятно, да? </w:t>
      </w:r>
      <w:r>
        <w:t>По нашим человеческим меркам</w:t>
      </w:r>
      <w:r w:rsidRPr="00CB7486">
        <w:t xml:space="preserve"> это дол</w:t>
      </w:r>
      <w:r>
        <w:t xml:space="preserve">го. По Метагалактике – 16 тысяч? – </w:t>
      </w:r>
      <w:r w:rsidRPr="00CB7486">
        <w:t>Да</w:t>
      </w:r>
      <w:r>
        <w:t>, Господи, это не срок! Даже пара миллионов</w:t>
      </w:r>
      <w:r w:rsidRPr="00CB7486">
        <w:t xml:space="preserve"> это вообще не срок! Наша планета миллиарды живёт! Сколько там этих миллионов! Понятно да, о чём я? Смотрите, как вы </w:t>
      </w:r>
      <w:proofErr w:type="spellStart"/>
      <w:r w:rsidRPr="00CB7486">
        <w:t>п</w:t>
      </w:r>
      <w:r>
        <w:t>оприкалывались</w:t>
      </w:r>
      <w:proofErr w:type="spellEnd"/>
      <w:r w:rsidRPr="00CB7486">
        <w:t xml:space="preserve"> в шоке.</w:t>
      </w:r>
      <w:r>
        <w:t xml:space="preserve"> </w:t>
      </w:r>
      <w:r w:rsidRPr="00CB7486">
        <w:t xml:space="preserve">Поэтому в пятой расе Учитель Мудрости, это был – </w:t>
      </w:r>
      <w:proofErr w:type="spellStart"/>
      <w:r w:rsidRPr="00CB7486">
        <w:t>уух</w:t>
      </w:r>
      <w:proofErr w:type="spellEnd"/>
      <w:r w:rsidRPr="00CB7486">
        <w:t>! Аж</w:t>
      </w:r>
      <w:r>
        <w:t>,</w:t>
      </w:r>
      <w:r w:rsidRPr="00CB7486">
        <w:t xml:space="preserve"> семь Учителей Мудрости!</w:t>
      </w:r>
      <w:r w:rsidR="00E952DB">
        <w:t xml:space="preserve"> </w:t>
      </w:r>
      <w:r w:rsidRPr="00CB7486">
        <w:t xml:space="preserve">А неделю или две </w:t>
      </w:r>
      <w:r>
        <w:t>назад в Крыму мы стяжали Учителей</w:t>
      </w:r>
      <w:r w:rsidRPr="00CB7486">
        <w:t xml:space="preserve"> Мудрости каждому, кто был на Синтезе! И даже не постеснялись. </w:t>
      </w:r>
    </w:p>
    <w:p w:rsidR="00E952DB" w:rsidRDefault="000507E3" w:rsidP="000507E3">
      <w:pPr>
        <w:ind w:firstLine="454"/>
      </w:pPr>
      <w:r w:rsidRPr="00CB7486">
        <w:t>Знали бы эзотерики крымские, что мы</w:t>
      </w:r>
      <w:r>
        <w:t xml:space="preserve"> там стяжаем, они бы анафеме нас сразу… </w:t>
      </w:r>
    </w:p>
    <w:p w:rsidR="000507E3" w:rsidRDefault="000507E3" w:rsidP="000507E3">
      <w:pPr>
        <w:ind w:firstLine="454"/>
      </w:pPr>
      <w:proofErr w:type="gramStart"/>
      <w:r>
        <w:t xml:space="preserve">–  </w:t>
      </w:r>
      <w:r w:rsidRPr="00CB7486">
        <w:t>Вы</w:t>
      </w:r>
      <w:proofErr w:type="gramEnd"/>
      <w:r w:rsidRPr="00CB7486">
        <w:t xml:space="preserve"> чего делаете? Учитель Мудрости, это же такая святость, только свечки ставить. А вы его </w:t>
      </w:r>
      <w:r>
        <w:t>на себя стяжали. Как вы можете?</w:t>
      </w:r>
    </w:p>
    <w:p w:rsidR="000507E3" w:rsidRDefault="000507E3" w:rsidP="000507E3">
      <w:pPr>
        <w:ind w:firstLine="454"/>
      </w:pPr>
      <w:r w:rsidRPr="00CB7486">
        <w:t xml:space="preserve">Это </w:t>
      </w:r>
      <w:r>
        <w:t>называется, когда в пятой расе это вершина, в шестой расе</w:t>
      </w:r>
      <w:r w:rsidRPr="00CB7486">
        <w:t xml:space="preserve"> это становится базой для всех. На всякий случай: Учитель Мудрости, Аватар Синтеза, Владыка Воли, Учитель Мудрости – это одна из ваших Частей. Как раз относится к горизонту Учителя.</w:t>
      </w:r>
      <w:r w:rsidR="00E952DB">
        <w:t xml:space="preserve"> </w:t>
      </w:r>
      <w:r w:rsidRPr="00CB7486">
        <w:t xml:space="preserve">У нас практика. Стяжаем. </w:t>
      </w:r>
    </w:p>
    <w:p w:rsidR="000507E3" w:rsidRDefault="000507E3" w:rsidP="000507E3">
      <w:pPr>
        <w:ind w:firstLine="454"/>
      </w:pPr>
      <w:r w:rsidRPr="00CB7486">
        <w:t>Это я специально показал, что с Учителями Мудрости мы…</w:t>
      </w:r>
      <w:r>
        <w:t>.</w:t>
      </w:r>
      <w:r w:rsidRPr="00CB7486">
        <w:t xml:space="preserve"> Это не отменяет, что Учите</w:t>
      </w:r>
      <w:r>
        <w:t>ля Мудрости в пятой расе были ого-</w:t>
      </w:r>
      <w:proofErr w:type="spellStart"/>
      <w:r>
        <w:t>го</w:t>
      </w:r>
      <w:proofErr w:type="spellEnd"/>
      <w:r w:rsidRPr="00CB7486">
        <w:t xml:space="preserve"> какие люди по подготовке к концу пятой расы. Но это не отменяет, что </w:t>
      </w:r>
      <w:r w:rsidRPr="00CB7486">
        <w:rPr>
          <w:b/>
        </w:rPr>
        <w:t>в шестой расе каждый из нас должен стать Учителем Мудрости</w:t>
      </w:r>
      <w:r w:rsidRPr="00CB7486">
        <w:t>, чтобы это о</w:t>
      </w:r>
      <w:r w:rsidRPr="00CB7486">
        <w:rPr>
          <w:i/>
        </w:rPr>
        <w:t>го-</w:t>
      </w:r>
      <w:proofErr w:type="spellStart"/>
      <w:r w:rsidRPr="00CB7486">
        <w:rPr>
          <w:i/>
        </w:rPr>
        <w:t>го</w:t>
      </w:r>
      <w:proofErr w:type="spellEnd"/>
      <w:r w:rsidRPr="00CB7486">
        <w:t xml:space="preserve"> начать в себе и чего-то достигнуть.</w:t>
      </w:r>
      <w:r>
        <w:t xml:space="preserve"> </w:t>
      </w:r>
      <w:r w:rsidRPr="00CB7486">
        <w:t>И так же будет с Аватарами Синтеза.</w:t>
      </w:r>
      <w:r w:rsidR="00E952DB">
        <w:t xml:space="preserve"> </w:t>
      </w:r>
      <w:r>
        <w:t>Для шестой расы</w:t>
      </w:r>
      <w:r w:rsidRPr="00CB7486">
        <w:t xml:space="preserve"> это о</w:t>
      </w:r>
      <w:r w:rsidRPr="00CB7486">
        <w:rPr>
          <w:i/>
        </w:rPr>
        <w:t>го-</w:t>
      </w:r>
      <w:proofErr w:type="spellStart"/>
      <w:r w:rsidRPr="00CB7486">
        <w:rPr>
          <w:i/>
        </w:rPr>
        <w:t>го</w:t>
      </w:r>
      <w:proofErr w:type="spellEnd"/>
      <w:r>
        <w:t xml:space="preserve"> как мы должны расти.</w:t>
      </w:r>
      <w:r w:rsidRPr="00CB7486">
        <w:t xml:space="preserve"> </w:t>
      </w:r>
      <w:r>
        <w:t>А в следующей эпохе</w:t>
      </w:r>
      <w:r w:rsidRPr="00CB7486">
        <w:t xml:space="preserve"> это должно стать массовым явлением. В смысле, прилетае</w:t>
      </w:r>
      <w:r>
        <w:t>те вы на соседнюю планету любую. В</w:t>
      </w:r>
      <w:r w:rsidRPr="00CB7486">
        <w:t>ключаете полномочия Аватара Синтеза и организуете всё там: жизнь, природу, города, как Аватар Синтеза. Ну, а кто же это будет делать, если планета – пустыня?! Ну, что-то типа</w:t>
      </w:r>
      <w:r>
        <w:t xml:space="preserve"> нашего Нептуна, допустим. Марс – </w:t>
      </w:r>
      <w:r w:rsidRPr="00CB7486">
        <w:t>с ним всё понятно, заселим. Понятно, да, о чём? Д</w:t>
      </w:r>
      <w:r>
        <w:t>аже работа есть Аватару Синтеза</w:t>
      </w:r>
      <w:r w:rsidRPr="00CB7486">
        <w:t xml:space="preserve"> в перспективе. </w:t>
      </w:r>
      <w:r w:rsidRPr="00E952DB">
        <w:rPr>
          <w:i/>
        </w:rPr>
        <w:t>(</w:t>
      </w:r>
      <w:r w:rsidR="00E952DB" w:rsidRPr="00E952DB">
        <w:rPr>
          <w:i/>
        </w:rPr>
        <w:t>Ч</w:t>
      </w:r>
      <w:r w:rsidRPr="00E952DB">
        <w:rPr>
          <w:i/>
        </w:rPr>
        <w:t>их)</w:t>
      </w:r>
      <w:r w:rsidRPr="00CB7486">
        <w:t xml:space="preserve"> Точно! Так что есть смысл, к чему готовиться. </w:t>
      </w:r>
    </w:p>
    <w:p w:rsidR="000507E3" w:rsidRDefault="000507E3" w:rsidP="000507E3">
      <w:pPr>
        <w:ind w:firstLine="454"/>
      </w:pPr>
      <w:r w:rsidRPr="00CB7486">
        <w:t>Практика.</w:t>
      </w:r>
    </w:p>
    <w:p w:rsidR="000507E3" w:rsidRDefault="000507E3" w:rsidP="000507E3">
      <w:pPr>
        <w:ind w:firstLine="454"/>
      </w:pPr>
      <w:r w:rsidRPr="00CB7486">
        <w:t>Я сейчас не шучу. Вы сейчас</w:t>
      </w:r>
      <w:r>
        <w:t xml:space="preserve"> так странно некоторые смотрите. Я</w:t>
      </w:r>
      <w:r w:rsidRPr="00CB7486">
        <w:t xml:space="preserve"> сейчас не шучу. Я рассказываю небольшие тенденции Аватара Синтеза. Это так, практические мелочи. Сам Аватар Синтеза</w:t>
      </w:r>
      <w:r>
        <w:t>, конечно, посильнее, поглубже,</w:t>
      </w:r>
      <w:r w:rsidRPr="00CB7486">
        <w:t xml:space="preserve"> помощнее. Но это не отменяет, что мы должны этим состояться. Действуем.</w:t>
      </w:r>
    </w:p>
    <w:p w:rsidR="000507E3" w:rsidRPr="00FF3920" w:rsidRDefault="000507E3" w:rsidP="000507E3">
      <w:pPr>
        <w:pStyle w:val="12"/>
      </w:pPr>
      <w:bookmarkStart w:id="51" w:name="_Toc526717834"/>
      <w:bookmarkStart w:id="52" w:name="_Toc535446468"/>
      <w:bookmarkStart w:id="53" w:name="_Toc134372212"/>
      <w:r w:rsidRPr="00FF3920">
        <w:lastRenderedPageBreak/>
        <w:t>Практика 9. Стяжание явления Аватара Синтеза каждым из нас и в каждом из нас Изначально Вышестоящим Отцом</w:t>
      </w:r>
      <w:bookmarkEnd w:id="51"/>
      <w:bookmarkEnd w:id="52"/>
      <w:bookmarkEnd w:id="53"/>
    </w:p>
    <w:p w:rsidR="000507E3" w:rsidRDefault="000507E3" w:rsidP="000507E3">
      <w:pPr>
        <w:ind w:firstLine="454"/>
      </w:pPr>
      <w:r w:rsidRPr="00CB7486">
        <w:t xml:space="preserve">Мы возжигаемся всем Синтезом каждого из нас. </w:t>
      </w:r>
    </w:p>
    <w:p w:rsidR="000507E3" w:rsidRPr="00CB7486" w:rsidRDefault="000507E3" w:rsidP="000507E3">
      <w:pPr>
        <w:ind w:firstLine="454"/>
      </w:pPr>
      <w:r w:rsidRPr="00CB7486">
        <w:t xml:space="preserve">Синтезируемся с Изначально Вышестоящими Аватарами Синтеза Иосифом и </w:t>
      </w:r>
      <w:proofErr w:type="spellStart"/>
      <w:r w:rsidRPr="00CB7486">
        <w:t>Славией</w:t>
      </w:r>
      <w:proofErr w:type="spellEnd"/>
      <w:r w:rsidRPr="00CB7486">
        <w:t xml:space="preserve">. Переходим в зал Иерархии 191 Высоко Цельно Изначально Вышестоящий Владыками 87-го Синтеза в форме. </w:t>
      </w:r>
    </w:p>
    <w:p w:rsidR="000507E3" w:rsidRPr="00CB7486" w:rsidRDefault="000507E3" w:rsidP="000507E3">
      <w:pPr>
        <w:ind w:firstLine="454"/>
      </w:pPr>
      <w:r w:rsidRPr="00CB7486">
        <w:t>Становимся пред Изначально Вышестоящими Ават</w:t>
      </w:r>
      <w:r>
        <w:t xml:space="preserve">арами Синтеза Иосифом и </w:t>
      </w:r>
      <w:proofErr w:type="spellStart"/>
      <w:r>
        <w:t>Славией</w:t>
      </w:r>
      <w:proofErr w:type="spellEnd"/>
      <w:r>
        <w:t>.</w:t>
      </w:r>
      <w:r w:rsidRPr="00CB7486">
        <w:t xml:space="preserve"> </w:t>
      </w:r>
      <w:r>
        <w:t>С</w:t>
      </w:r>
      <w:r w:rsidRPr="00CB7486">
        <w:t xml:space="preserve">интезируясь с Хум, стяжаем Синтез Воли Изначально Вышестоящего Отца, прося преобразить </w:t>
      </w:r>
      <w:r>
        <w:t>каждого из нас и синтез нас и п</w:t>
      </w:r>
      <w:r w:rsidRPr="00CB7486">
        <w:t>робудить Аватара Синтеза в каждом из нас лю</w:t>
      </w:r>
      <w:r>
        <w:t xml:space="preserve">бой возможностью каждого из нас </w:t>
      </w:r>
      <w:r w:rsidRPr="00CB7486">
        <w:t>с перспективой его явления каждым из нас, и развития 191-й Част</w:t>
      </w:r>
      <w:r>
        <w:t>и Аватар Синтеза каждого из нас</w:t>
      </w:r>
      <w:r w:rsidRPr="00CB7486">
        <w:t xml:space="preserve"> этим.</w:t>
      </w:r>
    </w:p>
    <w:p w:rsidR="000507E3" w:rsidRDefault="000507E3" w:rsidP="000507E3">
      <w:pPr>
        <w:ind w:firstLine="454"/>
      </w:pPr>
      <w:r w:rsidRPr="00CB7486">
        <w:t xml:space="preserve">И синтезируясь с Изначально Вышестоящими Аватарами Синтеза Иосифом и </w:t>
      </w:r>
      <w:proofErr w:type="spellStart"/>
      <w:r w:rsidRPr="00CB7486">
        <w:t>Славией</w:t>
      </w:r>
      <w:proofErr w:type="spellEnd"/>
      <w:r w:rsidRPr="00CB7486">
        <w:t xml:space="preserve">, стяжаем явление Аватара Синтеза каждому из нас в синтезе всего во всём собою. </w:t>
      </w:r>
    </w:p>
    <w:p w:rsidR="000507E3" w:rsidRPr="00CB7486" w:rsidRDefault="000507E3" w:rsidP="000507E3">
      <w:pPr>
        <w:ind w:firstLine="454"/>
      </w:pPr>
      <w:r w:rsidRPr="00CB7486">
        <w:t>И синтезируясь с Хум Изначально Вышестоящих Аватаров Синтеза Иосифа и Славии, стяжаем явление Аватара Синтеза каждым из нас</w:t>
      </w:r>
      <w:r>
        <w:t>.</w:t>
      </w:r>
      <w:r w:rsidRPr="00CB7486">
        <w:t xml:space="preserve"> </w:t>
      </w:r>
      <w:r>
        <w:t>И</w:t>
      </w:r>
      <w:r w:rsidRPr="00CB7486">
        <w:t xml:space="preserve"> возжигаясь Синтезом Воли Изначально Вышестоящего Отца, преображаемся им.</w:t>
      </w:r>
    </w:p>
    <w:p w:rsidR="000507E3" w:rsidRDefault="000507E3" w:rsidP="000507E3">
      <w:pPr>
        <w:ind w:firstLine="454"/>
      </w:pPr>
      <w:r>
        <w:t>И</w:t>
      </w:r>
      <w:r w:rsidRPr="00CB7486">
        <w:t xml:space="preserve"> возжигаясь этим, преображаясь этим, мы синтезируемся с Изначально Вышестоящим Отцом. </w:t>
      </w:r>
    </w:p>
    <w:p w:rsidR="000507E3" w:rsidRDefault="000507E3" w:rsidP="000507E3">
      <w:pPr>
        <w:ind w:firstLine="454"/>
      </w:pPr>
      <w:r w:rsidRPr="00CB7486">
        <w:t>Переходим в зал Из</w:t>
      </w:r>
      <w:r>
        <w:t>начально Вышестоящего Отца 257</w:t>
      </w:r>
      <w:r w:rsidRPr="00CB7486">
        <w:t xml:space="preserve"> Высоко Цельно Изначально В</w:t>
      </w:r>
      <w:r>
        <w:t xml:space="preserve">ышестоящий. </w:t>
      </w:r>
    </w:p>
    <w:p w:rsidR="000507E3" w:rsidRDefault="000507E3" w:rsidP="000507E3">
      <w:pPr>
        <w:ind w:firstLine="454"/>
      </w:pPr>
      <w:r>
        <w:t>Р</w:t>
      </w:r>
      <w:r w:rsidRPr="00CB7486">
        <w:t>азвёртываемся пред Изначально Вышестоящим Отцом Владыкой 87-го Синтеза в форме</w:t>
      </w:r>
      <w:r>
        <w:t xml:space="preserve">. </w:t>
      </w:r>
    </w:p>
    <w:p w:rsidR="000507E3" w:rsidRDefault="000507E3" w:rsidP="000507E3">
      <w:pPr>
        <w:ind w:firstLine="454"/>
      </w:pPr>
      <w:r>
        <w:t>И</w:t>
      </w:r>
      <w:r w:rsidRPr="00CB7486">
        <w:t xml:space="preserve"> синтезируясь с Изначально Вышестоящим Отцом, стяжаем Пробуждение Аватара Синтеза, его перспективного роста явлением в каждом из нас концентрацией явления 192-х Аватаров Синтеза и </w:t>
      </w:r>
      <w:proofErr w:type="spellStart"/>
      <w:r w:rsidRPr="00CB7486">
        <w:t>Аватаресс</w:t>
      </w:r>
      <w:proofErr w:type="spellEnd"/>
      <w:r w:rsidRPr="00CB7486">
        <w:t xml:space="preserve"> </w:t>
      </w:r>
      <w:r>
        <w:t>Синтеза в каждом из нас. И</w:t>
      </w:r>
      <w:r w:rsidRPr="00CB7486">
        <w:t xml:space="preserve"> проникаемся этим.</w:t>
      </w:r>
    </w:p>
    <w:p w:rsidR="000507E3" w:rsidRPr="00CB7486" w:rsidRDefault="000507E3" w:rsidP="000507E3">
      <w:pPr>
        <w:ind w:firstLine="454"/>
      </w:pPr>
      <w:r w:rsidRPr="00CB7486">
        <w:t xml:space="preserve">Синтезируясь с Хум Изначально Вышестоящего Отца, стяжаем Синтез Изначально Вышестоящего Отца. И возжигаясь, преображаемся им. Проникаясь явлением Аватара Синтеза каждым из нас и пробуждаясь его явлением в каждом из нас. Пробуждаясь Аватаром Синтеза собою. </w:t>
      </w:r>
    </w:p>
    <w:p w:rsidR="000507E3" w:rsidRDefault="000507E3" w:rsidP="000507E3">
      <w:pPr>
        <w:ind w:firstLine="454"/>
      </w:pPr>
      <w:r>
        <w:t>И</w:t>
      </w:r>
      <w:r w:rsidRPr="00CB7486">
        <w:t xml:space="preserve"> преображаясь этим, мы благодарим Изначально Вышестоящего Отца. Благодарим Изначально Вышестоящих Аватаров Синтеза Иосифа и Славию. </w:t>
      </w:r>
    </w:p>
    <w:p w:rsidR="000507E3" w:rsidRDefault="000507E3" w:rsidP="000507E3">
      <w:pPr>
        <w:ind w:firstLine="454"/>
      </w:pPr>
      <w:r w:rsidRPr="00CB7486">
        <w:t>Возвращаемся в физическое выражение каждым из нас.</w:t>
      </w:r>
    </w:p>
    <w:p w:rsidR="000507E3" w:rsidRDefault="000507E3" w:rsidP="000507E3">
      <w:pPr>
        <w:ind w:firstLine="454"/>
      </w:pPr>
      <w:r w:rsidRPr="00CB7486">
        <w:t>Развёртываемся физически, являя Аватара Синтеза все</w:t>
      </w:r>
      <w:r>
        <w:t>ми возможностями каждого из нас</w:t>
      </w:r>
      <w:r w:rsidRPr="00CB7486">
        <w:t xml:space="preserve"> ракурсом Пробуждения Аватаром Синтеза собою.</w:t>
      </w:r>
      <w:r>
        <w:t xml:space="preserve"> </w:t>
      </w:r>
    </w:p>
    <w:p w:rsidR="000507E3" w:rsidRDefault="000507E3" w:rsidP="000507E3">
      <w:pPr>
        <w:ind w:firstLine="454"/>
      </w:pPr>
      <w:r>
        <w:t>И эманируем всё стяжённое и</w:t>
      </w:r>
      <w:r w:rsidRPr="00CB7486">
        <w:t xml:space="preserve"> возожжённое в ИВДИВО, в ИВДИВО Санкт-Петербург, ИВДИВО Ладо</w:t>
      </w:r>
      <w:r>
        <w:t>га, ИВДИВО Красногорск, ИВДИВО С</w:t>
      </w:r>
      <w:r w:rsidRPr="00CB7486">
        <w:t xml:space="preserve">лужения каждого </w:t>
      </w:r>
      <w:r>
        <w:t>из нас, и ИВДИВО каждого из нас.</w:t>
      </w:r>
    </w:p>
    <w:p w:rsidR="000507E3" w:rsidRPr="00CB7486" w:rsidRDefault="000507E3" w:rsidP="000507E3">
      <w:pPr>
        <w:ind w:firstLine="454"/>
      </w:pPr>
      <w:r w:rsidRPr="00CB7486">
        <w:t>И выходим из практики. Аминь</w:t>
      </w:r>
    </w:p>
    <w:p w:rsidR="00E952DB" w:rsidRDefault="00E952DB" w:rsidP="00E952DB">
      <w:pPr>
        <w:pStyle w:val="12"/>
      </w:pPr>
      <w:bookmarkStart w:id="54" w:name="_Toc134372213"/>
      <w:proofErr w:type="spellStart"/>
      <w:r>
        <w:t>Пробуждённость</w:t>
      </w:r>
      <w:proofErr w:type="spellEnd"/>
      <w:r>
        <w:t>. Горизонт Пробуждения</w:t>
      </w:r>
      <w:bookmarkEnd w:id="54"/>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А вот так. Значит, мы должны понимать, что даже активация </w:t>
      </w:r>
      <w:proofErr w:type="spellStart"/>
      <w:r w:rsidRPr="00CB7486">
        <w:rPr>
          <w:rFonts w:ascii="Times New Roman" w:hAnsi="Times New Roman" w:cs="Times New Roman"/>
          <w:sz w:val="24"/>
          <w:szCs w:val="24"/>
        </w:rPr>
        <w:t>Пробуждённости</w:t>
      </w:r>
      <w:proofErr w:type="spellEnd"/>
      <w:r w:rsidRPr="00CB7486">
        <w:rPr>
          <w:rFonts w:ascii="Times New Roman" w:hAnsi="Times New Roman" w:cs="Times New Roman"/>
          <w:sz w:val="24"/>
          <w:szCs w:val="24"/>
        </w:rPr>
        <w:t xml:space="preserve"> Аватара Синтеза – это по нашей с вами подготовке. Никто не отменял. Поэтому, единственное, что могу подсказать, что активацию, как этой Части, так и самого явления Аватара Синтеза вами надо развивать, развивать и развивать. И даже, если у нас есть фиксация – это первый шаг, а дальше нужно развиться, вжиться, увидеть перспективы, и что от нас хотят в этом выражении.</w:t>
      </w:r>
      <w:r w:rsidR="00E952DB">
        <w:rPr>
          <w:rFonts w:ascii="Times New Roman" w:hAnsi="Times New Roman" w:cs="Times New Roman"/>
          <w:sz w:val="24"/>
          <w:szCs w:val="24"/>
        </w:rPr>
        <w:t xml:space="preserve"> </w:t>
      </w:r>
      <w:r w:rsidRPr="00CB7486">
        <w:rPr>
          <w:rFonts w:ascii="Times New Roman" w:hAnsi="Times New Roman" w:cs="Times New Roman"/>
          <w:sz w:val="24"/>
          <w:szCs w:val="24"/>
        </w:rPr>
        <w:t>То есть, Аватар Синтеза</w:t>
      </w:r>
      <w:r>
        <w:rPr>
          <w:rFonts w:ascii="Times New Roman" w:hAnsi="Times New Roman" w:cs="Times New Roman"/>
          <w:sz w:val="24"/>
          <w:szCs w:val="24"/>
        </w:rPr>
        <w:t>,</w:t>
      </w:r>
      <w:r w:rsidRPr="00CB7486">
        <w:rPr>
          <w:rFonts w:ascii="Times New Roman" w:hAnsi="Times New Roman" w:cs="Times New Roman"/>
          <w:sz w:val="24"/>
          <w:szCs w:val="24"/>
        </w:rPr>
        <w:t xml:space="preserve"> это не так: одел шинель и пошёл. А когда он начинает выражаться нами, мы сейчас это сделали, энное колич</w:t>
      </w:r>
      <w:r>
        <w:rPr>
          <w:rFonts w:ascii="Times New Roman" w:hAnsi="Times New Roman" w:cs="Times New Roman"/>
          <w:sz w:val="24"/>
          <w:szCs w:val="24"/>
        </w:rPr>
        <w:t xml:space="preserve">ество лет он нас готовит. Ну, в </w:t>
      </w:r>
      <w:r w:rsidRPr="00CB7486">
        <w:rPr>
          <w:rFonts w:ascii="Times New Roman" w:hAnsi="Times New Roman" w:cs="Times New Roman"/>
          <w:sz w:val="24"/>
          <w:szCs w:val="24"/>
        </w:rPr>
        <w:t xml:space="preserve">зависимости… скорость зависит от нас. От наших всяких вот тонкостей. А потом из нас начинает идти какое-то дело, действие, которым мы можем реализовать эту перспективу. Это не отменяет, что сама Часть при этом тоже растёт. Это есть?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Теперь такая п</w:t>
      </w:r>
      <w:r>
        <w:rPr>
          <w:rFonts w:ascii="Times New Roman" w:hAnsi="Times New Roman" w:cs="Times New Roman"/>
          <w:sz w:val="24"/>
          <w:szCs w:val="24"/>
        </w:rPr>
        <w:t xml:space="preserve">одсказка. У нас Ипостасный курс – </w:t>
      </w:r>
      <w:r w:rsidRPr="00CB7486">
        <w:rPr>
          <w:rFonts w:ascii="Times New Roman" w:hAnsi="Times New Roman" w:cs="Times New Roman"/>
          <w:sz w:val="24"/>
          <w:szCs w:val="24"/>
        </w:rPr>
        <w:t>4-й Синтез будет Посвящённый, 3-й Синтез – Жизнь, 2-й – Воскрешение, 1-й Пробуждение.</w:t>
      </w:r>
      <w:r w:rsidR="00E952DB">
        <w:rPr>
          <w:rFonts w:ascii="Times New Roman" w:hAnsi="Times New Roman" w:cs="Times New Roman"/>
          <w:sz w:val="24"/>
          <w:szCs w:val="24"/>
        </w:rPr>
        <w:t xml:space="preserve"> </w:t>
      </w:r>
      <w:r w:rsidRPr="00CB7486">
        <w:rPr>
          <w:rFonts w:ascii="Times New Roman" w:hAnsi="Times New Roman" w:cs="Times New Roman"/>
          <w:sz w:val="24"/>
          <w:szCs w:val="24"/>
        </w:rPr>
        <w:t>Что на Горизонте Пробу</w:t>
      </w:r>
      <w:r>
        <w:rPr>
          <w:rFonts w:ascii="Times New Roman" w:hAnsi="Times New Roman" w:cs="Times New Roman"/>
          <w:sz w:val="24"/>
          <w:szCs w:val="24"/>
        </w:rPr>
        <w:t>ждения у нас ещё есть важного, в</w:t>
      </w:r>
      <w:r w:rsidRPr="00CB7486">
        <w:rPr>
          <w:rFonts w:ascii="Times New Roman" w:hAnsi="Times New Roman" w:cs="Times New Roman"/>
          <w:sz w:val="24"/>
          <w:szCs w:val="24"/>
        </w:rPr>
        <w:t>ечного для людей особенно, что мы должны пробудить, чтоб Иосиф и</w:t>
      </w:r>
      <w:r>
        <w:rPr>
          <w:rFonts w:ascii="Times New Roman" w:hAnsi="Times New Roman" w:cs="Times New Roman"/>
          <w:sz w:val="24"/>
          <w:szCs w:val="24"/>
        </w:rPr>
        <w:t xml:space="preserve"> Славия, и мы с Иосифом и </w:t>
      </w:r>
      <w:proofErr w:type="spellStart"/>
      <w:r>
        <w:rPr>
          <w:rFonts w:ascii="Times New Roman" w:hAnsi="Times New Roman" w:cs="Times New Roman"/>
          <w:sz w:val="24"/>
          <w:szCs w:val="24"/>
        </w:rPr>
        <w:t>Славией</w:t>
      </w:r>
      <w:proofErr w:type="spellEnd"/>
      <w:r w:rsidRPr="00CB7486">
        <w:rPr>
          <w:rFonts w:ascii="Times New Roman" w:hAnsi="Times New Roman" w:cs="Times New Roman"/>
          <w:sz w:val="24"/>
          <w:szCs w:val="24"/>
        </w:rPr>
        <w:t xml:space="preserve"> вошли ещё и в эту деятельность, которая соответствует Горизонту Пробуждённого Огня? Причём, это можно просчитать и по Частям, и по динамике деятельности. Только Нацию не трогать, это Савва Свята.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lastRenderedPageBreak/>
        <w:t>Из зала:</w:t>
      </w:r>
      <w:r w:rsidRPr="00CB7486">
        <w:rPr>
          <w:rFonts w:ascii="Times New Roman" w:hAnsi="Times New Roman" w:cs="Times New Roman"/>
          <w:sz w:val="24"/>
          <w:szCs w:val="24"/>
        </w:rPr>
        <w:t xml:space="preserve"> – </w:t>
      </w:r>
      <w:r w:rsidRPr="00CB7486">
        <w:rPr>
          <w:rFonts w:ascii="Times New Roman" w:hAnsi="Times New Roman" w:cs="Times New Roman"/>
          <w:i/>
          <w:sz w:val="24"/>
          <w:szCs w:val="24"/>
        </w:rPr>
        <w:t>Профессионалы.</w:t>
      </w:r>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Не слышу?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 xml:space="preserve">Из зала: </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Профессионалы.</w:t>
      </w:r>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Pr>
          <w:rFonts w:ascii="Times New Roman" w:hAnsi="Times New Roman" w:cs="Times New Roman"/>
          <w:sz w:val="24"/>
          <w:szCs w:val="24"/>
        </w:rPr>
        <w:t>И профессионалов не трогать, э</w:t>
      </w:r>
      <w:r w:rsidRPr="00CB7486">
        <w:rPr>
          <w:rFonts w:ascii="Times New Roman" w:hAnsi="Times New Roman" w:cs="Times New Roman"/>
          <w:sz w:val="24"/>
          <w:szCs w:val="24"/>
        </w:rPr>
        <w:t xml:space="preserve">то к Савве </w:t>
      </w:r>
      <w:proofErr w:type="spellStart"/>
      <w:r w:rsidRPr="00CB7486">
        <w:rPr>
          <w:rFonts w:ascii="Times New Roman" w:hAnsi="Times New Roman" w:cs="Times New Roman"/>
          <w:sz w:val="24"/>
          <w:szCs w:val="24"/>
        </w:rPr>
        <w:t>Святе</w:t>
      </w:r>
      <w:proofErr w:type="spellEnd"/>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 xml:space="preserve">Из зала: </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6-й</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Горизонт.</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Здесь Иерархия. Значит</w:t>
      </w:r>
      <w:r>
        <w:rPr>
          <w:rFonts w:ascii="Times New Roman" w:hAnsi="Times New Roman" w:cs="Times New Roman"/>
          <w:sz w:val="24"/>
          <w:szCs w:val="24"/>
        </w:rPr>
        <w:t>,</w:t>
      </w:r>
      <w:r w:rsidRPr="00CB7486">
        <w:rPr>
          <w:rFonts w:ascii="Times New Roman" w:hAnsi="Times New Roman" w:cs="Times New Roman"/>
          <w:sz w:val="24"/>
          <w:szCs w:val="24"/>
        </w:rPr>
        <w:t xml:space="preserve"> мы должны что-то затронуть для Иерархии, но не связанное с деятельностью других Аватаров. Оно связано с ними, но вот здесь есть именно иерархическое действие, за что именно Иерархия отвечает, в том числе.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Из зала:</w:t>
      </w:r>
      <w:r w:rsidRPr="00CB7486">
        <w:rPr>
          <w:rFonts w:ascii="Times New Roman" w:hAnsi="Times New Roman" w:cs="Times New Roman"/>
          <w:sz w:val="24"/>
          <w:szCs w:val="24"/>
        </w:rPr>
        <w:t xml:space="preserve"> – </w:t>
      </w:r>
      <w:r w:rsidRPr="00CB7486">
        <w:rPr>
          <w:rFonts w:ascii="Times New Roman" w:hAnsi="Times New Roman" w:cs="Times New Roman"/>
          <w:i/>
          <w:sz w:val="24"/>
          <w:szCs w:val="24"/>
        </w:rPr>
        <w:t>Управление.</w:t>
      </w:r>
      <w:r w:rsidRPr="00CB7486">
        <w:rPr>
          <w:rFonts w:ascii="Times New Roman" w:hAnsi="Times New Roman" w:cs="Times New Roman"/>
          <w:sz w:val="24"/>
          <w:szCs w:val="24"/>
        </w:rPr>
        <w:t xml:space="preserve">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Понимаете, вы мыслите немного внешне. Я говорю о внутреннем. Проблема Иерархии в том, что </w:t>
      </w:r>
      <w:r w:rsidRPr="00CB7486">
        <w:rPr>
          <w:rFonts w:ascii="Times New Roman" w:hAnsi="Times New Roman" w:cs="Times New Roman"/>
          <w:b/>
          <w:sz w:val="24"/>
          <w:szCs w:val="24"/>
        </w:rPr>
        <w:t>Иерархия нас развивает внутренне</w:t>
      </w:r>
      <w:r w:rsidRPr="00CB7486">
        <w:rPr>
          <w:rFonts w:ascii="Times New Roman" w:hAnsi="Times New Roman" w:cs="Times New Roman"/>
          <w:sz w:val="24"/>
          <w:szCs w:val="24"/>
        </w:rPr>
        <w:t>.</w:t>
      </w:r>
      <w:r>
        <w:rPr>
          <w:rFonts w:ascii="Times New Roman" w:hAnsi="Times New Roman" w:cs="Times New Roman"/>
          <w:sz w:val="24"/>
          <w:szCs w:val="24"/>
        </w:rPr>
        <w:t xml:space="preserve"> А потом, корригируя внутреннее</w:t>
      </w:r>
      <w:r w:rsidRPr="00CB7486">
        <w:rPr>
          <w:rFonts w:ascii="Times New Roman" w:hAnsi="Times New Roman" w:cs="Times New Roman"/>
          <w:sz w:val="24"/>
          <w:szCs w:val="24"/>
        </w:rPr>
        <w:t xml:space="preserve"> или развивая внутреннее, применяет вовне. Вы сразу об управлении, это вовне. А нам нужно связать что-то внутри, что потом будет действовать вовне. Тогда это будет иерархическое Пробуждение.</w:t>
      </w:r>
      <w:r>
        <w:rPr>
          <w:rFonts w:ascii="Times New Roman" w:hAnsi="Times New Roman" w:cs="Times New Roman"/>
          <w:sz w:val="24"/>
          <w:szCs w:val="24"/>
        </w:rPr>
        <w:t xml:space="preserve"> А что на 7-м г</w:t>
      </w:r>
      <w:r w:rsidRPr="00CB7486">
        <w:rPr>
          <w:rFonts w:ascii="Times New Roman" w:hAnsi="Times New Roman" w:cs="Times New Roman"/>
          <w:sz w:val="24"/>
          <w:szCs w:val="24"/>
        </w:rPr>
        <w:t>оризонте у нас с вами есть внутреннего, чтоб мы иерархически пробудились? Вы даже не подозреваете, что это, оказывается, относится к Иерархии. Ну, на всякий сл</w:t>
      </w:r>
      <w:r>
        <w:rPr>
          <w:rFonts w:ascii="Times New Roman" w:hAnsi="Times New Roman" w:cs="Times New Roman"/>
          <w:sz w:val="24"/>
          <w:szCs w:val="24"/>
        </w:rPr>
        <w:t>учай. В</w:t>
      </w:r>
      <w:r w:rsidRPr="00CB7486">
        <w:rPr>
          <w:rFonts w:ascii="Times New Roman" w:hAnsi="Times New Roman" w:cs="Times New Roman"/>
          <w:sz w:val="24"/>
          <w:szCs w:val="24"/>
        </w:rPr>
        <w:t>сё пос</w:t>
      </w:r>
      <w:r>
        <w:rPr>
          <w:rFonts w:ascii="Times New Roman" w:hAnsi="Times New Roman" w:cs="Times New Roman"/>
          <w:sz w:val="24"/>
          <w:szCs w:val="24"/>
        </w:rPr>
        <w:t>леднее время Иерархия была 7-м горизонтом.</w:t>
      </w:r>
      <w:r w:rsidRPr="00CB7486">
        <w:rPr>
          <w:rFonts w:ascii="Times New Roman" w:hAnsi="Times New Roman" w:cs="Times New Roman"/>
          <w:sz w:val="24"/>
          <w:szCs w:val="24"/>
        </w:rPr>
        <w:t xml:space="preserve"> </w:t>
      </w:r>
      <w:r>
        <w:rPr>
          <w:rFonts w:ascii="Times New Roman" w:hAnsi="Times New Roman" w:cs="Times New Roman"/>
          <w:sz w:val="24"/>
          <w:szCs w:val="24"/>
        </w:rPr>
        <w:t>И</w:t>
      </w:r>
      <w:r w:rsidRPr="00CB7486">
        <w:rPr>
          <w:rFonts w:ascii="Times New Roman" w:hAnsi="Times New Roman" w:cs="Times New Roman"/>
          <w:sz w:val="24"/>
          <w:szCs w:val="24"/>
        </w:rPr>
        <w:t xml:space="preserve"> 15-м она стала недавно. А у 5-й расы так вообще, 6 – 7 было, да?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Поэтому, пробуждаясь на </w:t>
      </w:r>
      <w:proofErr w:type="spellStart"/>
      <w:r w:rsidRPr="00CB7486">
        <w:rPr>
          <w:rFonts w:ascii="Times New Roman" w:hAnsi="Times New Roman" w:cs="Times New Roman"/>
          <w:sz w:val="24"/>
          <w:szCs w:val="24"/>
        </w:rPr>
        <w:t>семёрочке</w:t>
      </w:r>
      <w:proofErr w:type="spellEnd"/>
      <w:r w:rsidRPr="00CB7486">
        <w:rPr>
          <w:rFonts w:ascii="Times New Roman" w:hAnsi="Times New Roman" w:cs="Times New Roman"/>
          <w:sz w:val="24"/>
          <w:szCs w:val="24"/>
        </w:rPr>
        <w:t>, мы должны учитывать, что для большинства людей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Иерархия</w:t>
      </w:r>
      <w:r w:rsidRPr="00CB7486">
        <w:rPr>
          <w:rFonts w:ascii="Times New Roman" w:hAnsi="Times New Roman" w:cs="Times New Roman"/>
          <w:sz w:val="24"/>
          <w:szCs w:val="24"/>
        </w:rPr>
        <w:t xml:space="preserve"> это</w:t>
      </w:r>
      <w:proofErr w:type="gramEnd"/>
      <w:r w:rsidRPr="00CB7486">
        <w:rPr>
          <w:rFonts w:ascii="Times New Roman" w:hAnsi="Times New Roman" w:cs="Times New Roman"/>
          <w:sz w:val="24"/>
          <w:szCs w:val="24"/>
        </w:rPr>
        <w:t xml:space="preserve"> как раз 6 –7. 6 – это </w:t>
      </w:r>
      <w:r>
        <w:rPr>
          <w:rFonts w:ascii="Times New Roman" w:hAnsi="Times New Roman" w:cs="Times New Roman"/>
          <w:sz w:val="24"/>
          <w:szCs w:val="24"/>
        </w:rPr>
        <w:t>Г</w:t>
      </w:r>
      <w:r w:rsidRPr="00CB7486">
        <w:rPr>
          <w:rFonts w:ascii="Times New Roman" w:hAnsi="Times New Roman" w:cs="Times New Roman"/>
          <w:sz w:val="24"/>
          <w:szCs w:val="24"/>
        </w:rPr>
        <w:t>лава Иерархии 5 расы, а семь – это на шаг выше в новой эпохе.</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На 15</w:t>
      </w:r>
      <w:r>
        <w:rPr>
          <w:rFonts w:ascii="Times New Roman" w:hAnsi="Times New Roman" w:cs="Times New Roman"/>
          <w:sz w:val="24"/>
          <w:szCs w:val="24"/>
        </w:rPr>
        <w:t>-м это</w:t>
      </w:r>
      <w:r w:rsidRPr="00CB7486">
        <w:rPr>
          <w:rFonts w:ascii="Times New Roman" w:hAnsi="Times New Roman" w:cs="Times New Roman"/>
          <w:sz w:val="24"/>
          <w:szCs w:val="24"/>
        </w:rPr>
        <w:t xml:space="preserve"> мы уже с вами вытянули её, вытянули, в прямом смысле слова. А сейчас вообще на 63 подтянули.</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Но мы не отменяем, что для обычных людей 7</w:t>
      </w:r>
      <w:r>
        <w:rPr>
          <w:rFonts w:ascii="Times New Roman" w:hAnsi="Times New Roman" w:cs="Times New Roman"/>
          <w:sz w:val="24"/>
          <w:szCs w:val="24"/>
        </w:rPr>
        <w:t>,</w:t>
      </w:r>
      <w:r w:rsidRPr="00CB7486">
        <w:rPr>
          <w:rFonts w:ascii="Times New Roman" w:hAnsi="Times New Roman" w:cs="Times New Roman"/>
          <w:sz w:val="24"/>
          <w:szCs w:val="24"/>
        </w:rPr>
        <w:t xml:space="preserve"> это ближе всего Иерархия. Значит, в Пробуждении мы для людей что-то стяжаем иерархически. Иерархия становится к людям ещё ближе внутренне. Что есть внутри людей, что иерархически их отстраивает? Вы даже не</w:t>
      </w:r>
      <w:r>
        <w:rPr>
          <w:rFonts w:ascii="Times New Roman" w:hAnsi="Times New Roman" w:cs="Times New Roman"/>
          <w:sz w:val="24"/>
          <w:szCs w:val="24"/>
        </w:rPr>
        <w:t xml:space="preserve"> поверите, насколько всё просто. В</w:t>
      </w:r>
      <w:r w:rsidRPr="00CB7486">
        <w:rPr>
          <w:rFonts w:ascii="Times New Roman" w:hAnsi="Times New Roman" w:cs="Times New Roman"/>
          <w:sz w:val="24"/>
          <w:szCs w:val="24"/>
        </w:rPr>
        <w:t xml:space="preserve">ы так не думаете.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Из зала:</w:t>
      </w:r>
      <w:r w:rsidRPr="00CB7486">
        <w:rPr>
          <w:rFonts w:ascii="Times New Roman" w:hAnsi="Times New Roman" w:cs="Times New Roman"/>
          <w:sz w:val="24"/>
          <w:szCs w:val="24"/>
        </w:rPr>
        <w:t xml:space="preserve"> – </w:t>
      </w:r>
      <w:r w:rsidRPr="00CB7486">
        <w:rPr>
          <w:rFonts w:ascii="Times New Roman" w:hAnsi="Times New Roman" w:cs="Times New Roman"/>
          <w:i/>
          <w:sz w:val="24"/>
          <w:szCs w:val="24"/>
        </w:rPr>
        <w:t>Столп?</w:t>
      </w:r>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Столп – это 7-я Часть. Можно сказать, что … </w:t>
      </w:r>
      <w:r>
        <w:rPr>
          <w:rFonts w:ascii="Times New Roman" w:hAnsi="Times New Roman" w:cs="Times New Roman"/>
          <w:sz w:val="24"/>
          <w:szCs w:val="24"/>
        </w:rPr>
        <w:t>Н</w:t>
      </w:r>
      <w:r w:rsidRPr="00CB7486">
        <w:rPr>
          <w:rFonts w:ascii="Times New Roman" w:hAnsi="Times New Roman" w:cs="Times New Roman"/>
          <w:sz w:val="24"/>
          <w:szCs w:val="24"/>
        </w:rPr>
        <w:t>о я не могу сказа</w:t>
      </w:r>
      <w:r>
        <w:rPr>
          <w:rFonts w:ascii="Times New Roman" w:hAnsi="Times New Roman" w:cs="Times New Roman"/>
          <w:sz w:val="24"/>
          <w:szCs w:val="24"/>
        </w:rPr>
        <w:t>ть, что у всех людей есть Столп. Э</w:t>
      </w:r>
      <w:r w:rsidRPr="00CB7486">
        <w:rPr>
          <w:rFonts w:ascii="Times New Roman" w:hAnsi="Times New Roman" w:cs="Times New Roman"/>
          <w:sz w:val="24"/>
          <w:szCs w:val="24"/>
        </w:rPr>
        <w:t xml:space="preserve">то слишком высоко, потому что Столп, это там, где Отец присутствует, да? А вот то, что я говорю, у всех людей хоть чуть-чуть есть.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Из зала:</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 xml:space="preserve"> А Лотос?</w:t>
      </w:r>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Тоже не могу сказать, что у всех</w:t>
      </w:r>
      <w:r>
        <w:rPr>
          <w:rFonts w:ascii="Times New Roman" w:hAnsi="Times New Roman" w:cs="Times New Roman"/>
          <w:sz w:val="24"/>
          <w:szCs w:val="24"/>
        </w:rPr>
        <w:t xml:space="preserve"> людей есть. Даже на голове,</w:t>
      </w:r>
      <w:r w:rsidRPr="00CB7486">
        <w:rPr>
          <w:rFonts w:ascii="Times New Roman" w:hAnsi="Times New Roman" w:cs="Times New Roman"/>
          <w:sz w:val="24"/>
          <w:szCs w:val="24"/>
        </w:rPr>
        <w:t xml:space="preserve"> в смысле, как 7-я </w:t>
      </w:r>
      <w:proofErr w:type="spellStart"/>
      <w:r w:rsidRPr="00CB7486">
        <w:rPr>
          <w:rFonts w:ascii="Times New Roman" w:hAnsi="Times New Roman" w:cs="Times New Roman"/>
          <w:sz w:val="24"/>
          <w:szCs w:val="24"/>
        </w:rPr>
        <w:t>чакра</w:t>
      </w:r>
      <w:proofErr w:type="spellEnd"/>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i/>
          <w:sz w:val="24"/>
          <w:szCs w:val="24"/>
        </w:rPr>
      </w:pPr>
      <w:r w:rsidRPr="00CB7486">
        <w:rPr>
          <w:rFonts w:ascii="Times New Roman" w:hAnsi="Times New Roman" w:cs="Times New Roman"/>
          <w:i/>
          <w:sz w:val="24"/>
          <w:szCs w:val="24"/>
        </w:rPr>
        <w:t>Из зала:</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 xml:space="preserve"> Дух?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Дух. Ну, Дух есть у всех лю</w:t>
      </w:r>
      <w:r>
        <w:rPr>
          <w:rFonts w:ascii="Times New Roman" w:hAnsi="Times New Roman" w:cs="Times New Roman"/>
          <w:sz w:val="24"/>
          <w:szCs w:val="24"/>
        </w:rPr>
        <w:t>дей. Только дух у нас 15-й.</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 xml:space="preserve">Из зала: </w:t>
      </w:r>
      <w:r w:rsidRPr="00CB7486">
        <w:rPr>
          <w:rFonts w:ascii="Times New Roman" w:hAnsi="Times New Roman" w:cs="Times New Roman"/>
          <w:sz w:val="24"/>
          <w:szCs w:val="24"/>
        </w:rPr>
        <w:t xml:space="preserve">– </w:t>
      </w:r>
      <w:r>
        <w:rPr>
          <w:rFonts w:ascii="Times New Roman" w:hAnsi="Times New Roman" w:cs="Times New Roman"/>
          <w:i/>
          <w:sz w:val="24"/>
          <w:szCs w:val="24"/>
        </w:rPr>
        <w:t>Я Е</w:t>
      </w:r>
      <w:r w:rsidRPr="00CB7486">
        <w:rPr>
          <w:rFonts w:ascii="Times New Roman" w:hAnsi="Times New Roman" w:cs="Times New Roman"/>
          <w:i/>
          <w:sz w:val="24"/>
          <w:szCs w:val="24"/>
        </w:rPr>
        <w:t>смь, говорят</w:t>
      </w:r>
      <w:r w:rsidRPr="00CB7486">
        <w:rPr>
          <w:rFonts w:ascii="Times New Roman" w:hAnsi="Times New Roman" w:cs="Times New Roman"/>
          <w:sz w:val="24"/>
          <w:szCs w:val="24"/>
        </w:rPr>
        <w:t xml:space="preserve">. </w:t>
      </w:r>
    </w:p>
    <w:p w:rsidR="000507E3" w:rsidRPr="00CB7486" w:rsidRDefault="000507E3" w:rsidP="000507E3">
      <w:pPr>
        <w:pStyle w:val="ad"/>
        <w:ind w:firstLine="454"/>
        <w:rPr>
          <w:rFonts w:ascii="Times New Roman" w:hAnsi="Times New Roman" w:cs="Times New Roman"/>
          <w:sz w:val="24"/>
          <w:szCs w:val="24"/>
        </w:rPr>
      </w:pPr>
      <w:r>
        <w:rPr>
          <w:rFonts w:ascii="Times New Roman" w:hAnsi="Times New Roman" w:cs="Times New Roman"/>
          <w:sz w:val="24"/>
          <w:szCs w:val="24"/>
        </w:rPr>
        <w:t>Я Е</w:t>
      </w:r>
      <w:r w:rsidRPr="00CB7486">
        <w:rPr>
          <w:rFonts w:ascii="Times New Roman" w:hAnsi="Times New Roman" w:cs="Times New Roman"/>
          <w:sz w:val="24"/>
          <w:szCs w:val="24"/>
        </w:rPr>
        <w:t>смь</w:t>
      </w:r>
      <w:r>
        <w:rPr>
          <w:rFonts w:ascii="Times New Roman" w:hAnsi="Times New Roman" w:cs="Times New Roman"/>
          <w:sz w:val="24"/>
          <w:szCs w:val="24"/>
        </w:rPr>
        <w:t xml:space="preserve"> –</w:t>
      </w:r>
      <w:r w:rsidRPr="00CB7486">
        <w:rPr>
          <w:rFonts w:ascii="Times New Roman" w:hAnsi="Times New Roman" w:cs="Times New Roman"/>
          <w:sz w:val="24"/>
          <w:szCs w:val="24"/>
        </w:rPr>
        <w:t xml:space="preserve"> это сейчас </w:t>
      </w:r>
      <w:proofErr w:type="spellStart"/>
      <w:r w:rsidRPr="00CB7486">
        <w:rPr>
          <w:rFonts w:ascii="Times New Roman" w:hAnsi="Times New Roman" w:cs="Times New Roman"/>
          <w:sz w:val="24"/>
          <w:szCs w:val="24"/>
        </w:rPr>
        <w:t>огнеобраз</w:t>
      </w:r>
      <w:proofErr w:type="spellEnd"/>
      <w:r>
        <w:rPr>
          <w:rFonts w:ascii="Times New Roman" w:hAnsi="Times New Roman" w:cs="Times New Roman"/>
          <w:sz w:val="24"/>
          <w:szCs w:val="24"/>
        </w:rPr>
        <w:t>. И</w:t>
      </w:r>
      <w:r w:rsidRPr="00CB7486">
        <w:rPr>
          <w:rFonts w:ascii="Times New Roman" w:hAnsi="Times New Roman" w:cs="Times New Roman"/>
          <w:sz w:val="24"/>
          <w:szCs w:val="24"/>
        </w:rPr>
        <w:t>ли Разум, если для людей в Лото</w:t>
      </w:r>
      <w:r>
        <w:rPr>
          <w:rFonts w:ascii="Times New Roman" w:hAnsi="Times New Roman" w:cs="Times New Roman"/>
          <w:sz w:val="24"/>
          <w:szCs w:val="24"/>
        </w:rPr>
        <w:t>се, как раз. Ну, дух у нас 15-й. М</w:t>
      </w:r>
      <w:r w:rsidRPr="00CB7486">
        <w:rPr>
          <w:rFonts w:ascii="Times New Roman" w:hAnsi="Times New Roman" w:cs="Times New Roman"/>
          <w:sz w:val="24"/>
          <w:szCs w:val="24"/>
        </w:rPr>
        <w:t>ы, конечно, можем его и на 7</w:t>
      </w:r>
      <w:r>
        <w:rPr>
          <w:rFonts w:ascii="Times New Roman" w:hAnsi="Times New Roman" w:cs="Times New Roman"/>
          <w:sz w:val="24"/>
          <w:szCs w:val="24"/>
        </w:rPr>
        <w:t>-м</w:t>
      </w:r>
      <w:r w:rsidRPr="00CB7486">
        <w:rPr>
          <w:rFonts w:ascii="Times New Roman" w:hAnsi="Times New Roman" w:cs="Times New Roman"/>
          <w:sz w:val="24"/>
          <w:szCs w:val="24"/>
        </w:rPr>
        <w:t xml:space="preserve"> пробудить. Только для людей пробуждённый дух ничего не даст. Они будут его бояться, потому что они не владеют этим. И не пробуждённый не даст. Понимаете, я подсказываю: у людей эт</w:t>
      </w:r>
      <w:r>
        <w:rPr>
          <w:rFonts w:ascii="Times New Roman" w:hAnsi="Times New Roman" w:cs="Times New Roman"/>
          <w:sz w:val="24"/>
          <w:szCs w:val="24"/>
        </w:rPr>
        <w:t>о уже есть. Вот с духом полегче:</w:t>
      </w:r>
      <w:r w:rsidRPr="00CB7486">
        <w:rPr>
          <w:rFonts w:ascii="Times New Roman" w:hAnsi="Times New Roman" w:cs="Times New Roman"/>
          <w:sz w:val="24"/>
          <w:szCs w:val="24"/>
        </w:rPr>
        <w:t xml:space="preserve"> у людей дух есть. Но не у всех людей есть дух. Анекдот-то в этом. А вот то, что я гово</w:t>
      </w:r>
      <w:r>
        <w:rPr>
          <w:rFonts w:ascii="Times New Roman" w:hAnsi="Times New Roman" w:cs="Times New Roman"/>
          <w:sz w:val="24"/>
          <w:szCs w:val="24"/>
        </w:rPr>
        <w:t>рю, у людей точно есть. Я имею</w:t>
      </w:r>
      <w:r w:rsidRPr="00CB748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B7486">
        <w:rPr>
          <w:rFonts w:ascii="Times New Roman" w:hAnsi="Times New Roman" w:cs="Times New Roman"/>
          <w:sz w:val="24"/>
          <w:szCs w:val="24"/>
        </w:rPr>
        <w:t>виду</w:t>
      </w:r>
      <w:r>
        <w:rPr>
          <w:rFonts w:ascii="Times New Roman" w:hAnsi="Times New Roman" w:cs="Times New Roman"/>
          <w:sz w:val="24"/>
          <w:szCs w:val="24"/>
        </w:rPr>
        <w:t>, не говорю. Ну, что ещё? Лотос – не факт, что у всех людей есть.</w:t>
      </w:r>
      <w:r w:rsidRPr="00CB7486">
        <w:rPr>
          <w:rFonts w:ascii="Times New Roman" w:hAnsi="Times New Roman" w:cs="Times New Roman"/>
          <w:sz w:val="24"/>
          <w:szCs w:val="24"/>
        </w:rPr>
        <w:t xml:space="preserve"> Столп</w:t>
      </w:r>
      <w:r>
        <w:rPr>
          <w:rFonts w:ascii="Times New Roman" w:hAnsi="Times New Roman" w:cs="Times New Roman"/>
          <w:sz w:val="24"/>
          <w:szCs w:val="24"/>
        </w:rPr>
        <w:t xml:space="preserve"> – </w:t>
      </w:r>
      <w:r w:rsidRPr="00CB7486">
        <w:rPr>
          <w:rFonts w:ascii="Times New Roman" w:hAnsi="Times New Roman" w:cs="Times New Roman"/>
          <w:sz w:val="24"/>
          <w:szCs w:val="24"/>
        </w:rPr>
        <w:t>не факт, что у всех людей есть. В</w:t>
      </w:r>
      <w:r>
        <w:rPr>
          <w:rFonts w:ascii="Times New Roman" w:hAnsi="Times New Roman" w:cs="Times New Roman"/>
          <w:sz w:val="24"/>
          <w:szCs w:val="24"/>
        </w:rPr>
        <w:t xml:space="preserve">от дух ближе всего, но это не дух. </w:t>
      </w:r>
      <w:r w:rsidRPr="00CB7486">
        <w:rPr>
          <w:rFonts w:ascii="Times New Roman" w:hAnsi="Times New Roman" w:cs="Times New Roman"/>
          <w:sz w:val="24"/>
          <w:szCs w:val="24"/>
        </w:rPr>
        <w:t>Кстати, вот то, что я говорю, это обрабатывает</w:t>
      </w:r>
      <w:r>
        <w:rPr>
          <w:rFonts w:ascii="Times New Roman" w:hAnsi="Times New Roman" w:cs="Times New Roman"/>
          <w:sz w:val="24"/>
          <w:szCs w:val="24"/>
        </w:rPr>
        <w:t>,</w:t>
      </w:r>
      <w:r w:rsidRPr="00CB7486">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CB7486">
        <w:rPr>
          <w:rFonts w:ascii="Times New Roman" w:hAnsi="Times New Roman" w:cs="Times New Roman"/>
          <w:sz w:val="24"/>
          <w:szCs w:val="24"/>
        </w:rPr>
        <w:t xml:space="preserve"> Дух, Свет и Энергию. Это уже подсказка. Обрабатывает.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i/>
          <w:sz w:val="24"/>
          <w:szCs w:val="24"/>
        </w:rPr>
        <w:t>Из зала:</w:t>
      </w:r>
      <w:r w:rsidRPr="00CB7486">
        <w:rPr>
          <w:rFonts w:ascii="Times New Roman" w:hAnsi="Times New Roman" w:cs="Times New Roman"/>
          <w:sz w:val="24"/>
          <w:szCs w:val="24"/>
        </w:rPr>
        <w:t xml:space="preserve"> –</w:t>
      </w:r>
      <w:r w:rsidRPr="00CB7486">
        <w:rPr>
          <w:rFonts w:ascii="Times New Roman" w:hAnsi="Times New Roman" w:cs="Times New Roman"/>
          <w:i/>
          <w:sz w:val="24"/>
          <w:szCs w:val="24"/>
        </w:rPr>
        <w:t xml:space="preserve"> Аппараты</w:t>
      </w:r>
      <w:r w:rsidRPr="00CB7486">
        <w:rPr>
          <w:rFonts w:ascii="Times New Roman" w:hAnsi="Times New Roman" w:cs="Times New Roman"/>
          <w:sz w:val="24"/>
          <w:szCs w:val="24"/>
        </w:rPr>
        <w:t xml:space="preserve">.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Аппараты. Аппараты.</w:t>
      </w:r>
      <w:r>
        <w:rPr>
          <w:rFonts w:ascii="Times New Roman" w:hAnsi="Times New Roman" w:cs="Times New Roman"/>
          <w:sz w:val="24"/>
          <w:szCs w:val="24"/>
        </w:rPr>
        <w:t xml:space="preserve"> </w:t>
      </w:r>
      <w:r w:rsidRPr="00CB7486">
        <w:rPr>
          <w:rFonts w:ascii="Times New Roman" w:hAnsi="Times New Roman" w:cs="Times New Roman"/>
          <w:sz w:val="24"/>
          <w:szCs w:val="24"/>
        </w:rPr>
        <w:t xml:space="preserve">Вы не поверите, что </w:t>
      </w:r>
      <w:r>
        <w:rPr>
          <w:rFonts w:ascii="Times New Roman" w:hAnsi="Times New Roman" w:cs="Times New Roman"/>
          <w:b/>
          <w:sz w:val="24"/>
          <w:szCs w:val="24"/>
        </w:rPr>
        <w:t>Иерархии</w:t>
      </w:r>
      <w:r w:rsidRPr="00CB7486">
        <w:rPr>
          <w:rFonts w:ascii="Times New Roman" w:hAnsi="Times New Roman" w:cs="Times New Roman"/>
          <w:b/>
          <w:sz w:val="24"/>
          <w:szCs w:val="24"/>
        </w:rPr>
        <w:t xml:space="preserve"> без Аппаратов не бывает</w:t>
      </w:r>
      <w:r w:rsidRPr="00CB7486">
        <w:rPr>
          <w:rFonts w:ascii="Times New Roman" w:hAnsi="Times New Roman" w:cs="Times New Roman"/>
          <w:sz w:val="24"/>
          <w:szCs w:val="24"/>
        </w:rPr>
        <w:t xml:space="preserve">.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Более того, если на следующем Синтезе вы скажете: тогда во</w:t>
      </w:r>
      <w:r>
        <w:rPr>
          <w:rFonts w:ascii="Times New Roman" w:hAnsi="Times New Roman" w:cs="Times New Roman"/>
          <w:sz w:val="24"/>
          <w:szCs w:val="24"/>
        </w:rPr>
        <w:t xml:space="preserve">скрешаем Системы? Я говорю: </w:t>
      </w:r>
    </w:p>
    <w:p w:rsidR="000507E3" w:rsidRDefault="000507E3" w:rsidP="000507E3">
      <w:pPr>
        <w:pStyle w:val="ad"/>
        <w:ind w:firstLine="454"/>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C302A">
        <w:rPr>
          <w:rFonts w:ascii="Times New Roman" w:hAnsi="Times New Roman" w:cs="Times New Roman"/>
          <w:sz w:val="24"/>
          <w:szCs w:val="24"/>
        </w:rPr>
        <w:t xml:space="preserve"> Не</w:t>
      </w:r>
      <w:proofErr w:type="gramEnd"/>
      <w:r w:rsidR="007C302A">
        <w:rPr>
          <w:rFonts w:ascii="Times New Roman" w:hAnsi="Times New Roman" w:cs="Times New Roman"/>
          <w:sz w:val="24"/>
          <w:szCs w:val="24"/>
        </w:rPr>
        <w:t>, Системы не</w:t>
      </w:r>
      <w:r>
        <w:rPr>
          <w:rFonts w:ascii="Times New Roman" w:hAnsi="Times New Roman" w:cs="Times New Roman"/>
          <w:sz w:val="24"/>
          <w:szCs w:val="24"/>
        </w:rPr>
        <w:t>обязательно</w:t>
      </w:r>
      <w:r w:rsidRPr="00CB7486">
        <w:rPr>
          <w:rFonts w:ascii="Times New Roman" w:hAnsi="Times New Roman" w:cs="Times New Roman"/>
          <w:sz w:val="24"/>
          <w:szCs w:val="24"/>
        </w:rPr>
        <w:t xml:space="preserve">.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Потому что Системы это ближе к ИВДИВО. А вот </w:t>
      </w:r>
      <w:r w:rsidRPr="00E01886">
        <w:rPr>
          <w:rFonts w:ascii="Times New Roman" w:hAnsi="Times New Roman" w:cs="Times New Roman"/>
          <w:b/>
          <w:sz w:val="24"/>
          <w:szCs w:val="24"/>
        </w:rPr>
        <w:t>Аппараты – это вообще чистая Иерархия</w:t>
      </w:r>
      <w:r w:rsidRPr="00CB7486">
        <w:rPr>
          <w:rFonts w:ascii="Times New Roman" w:hAnsi="Times New Roman" w:cs="Times New Roman"/>
          <w:sz w:val="24"/>
          <w:szCs w:val="24"/>
        </w:rPr>
        <w:t xml:space="preserve">.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 xml:space="preserve">Внимание: даже в 5-й расе Аппараты были чистой Иерархией. Смотрите, как вы в шоке смотрите на меня. Как? Так! Потому что системность Иерархии не всегда характерна. Она Иерархия. А вот </w:t>
      </w:r>
      <w:proofErr w:type="spellStart"/>
      <w:r w:rsidRPr="00CB7486">
        <w:rPr>
          <w:rFonts w:ascii="Times New Roman" w:hAnsi="Times New Roman" w:cs="Times New Roman"/>
          <w:sz w:val="24"/>
          <w:szCs w:val="24"/>
        </w:rPr>
        <w:t>аппаратность</w:t>
      </w:r>
      <w:proofErr w:type="spellEnd"/>
      <w:r w:rsidRPr="00CB7486">
        <w:rPr>
          <w:rFonts w:ascii="Times New Roman" w:hAnsi="Times New Roman" w:cs="Times New Roman"/>
          <w:sz w:val="24"/>
          <w:szCs w:val="24"/>
        </w:rPr>
        <w:t xml:space="preserve"> – однозначно. </w:t>
      </w:r>
    </w:p>
    <w:p w:rsidR="000507E3"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Ну</w:t>
      </w:r>
      <w:r>
        <w:rPr>
          <w:rFonts w:ascii="Times New Roman" w:hAnsi="Times New Roman" w:cs="Times New Roman"/>
          <w:sz w:val="24"/>
          <w:szCs w:val="24"/>
        </w:rPr>
        <w:t>,</w:t>
      </w:r>
      <w:r w:rsidRPr="00CB7486">
        <w:rPr>
          <w:rFonts w:ascii="Times New Roman" w:hAnsi="Times New Roman" w:cs="Times New Roman"/>
          <w:sz w:val="24"/>
          <w:szCs w:val="24"/>
        </w:rPr>
        <w:t xml:space="preserve"> так вот подумайте. Системность она больше внутри целого. Это ИВДИВО. Системы же Иерархия развивала? Не, на самом деле, Иерархия чаще всего развивала Аппараты. А Системы мы развивали сами. Увидели? </w:t>
      </w:r>
    </w:p>
    <w:p w:rsidR="000507E3" w:rsidRPr="00CB7486" w:rsidRDefault="000507E3" w:rsidP="000507E3">
      <w:pPr>
        <w:pStyle w:val="ad"/>
        <w:ind w:firstLine="454"/>
        <w:rPr>
          <w:rFonts w:ascii="Times New Roman" w:hAnsi="Times New Roman" w:cs="Times New Roman"/>
          <w:sz w:val="24"/>
          <w:szCs w:val="24"/>
        </w:rPr>
      </w:pPr>
      <w:r w:rsidRPr="00CB7486">
        <w:rPr>
          <w:rFonts w:ascii="Times New Roman" w:hAnsi="Times New Roman" w:cs="Times New Roman"/>
          <w:sz w:val="24"/>
          <w:szCs w:val="24"/>
        </w:rPr>
        <w:t>А чтобы сейчас Иерархия вошла в каждого после нашей практики с Волей и Пробуждением, нам надо в кажд</w:t>
      </w:r>
      <w:r>
        <w:rPr>
          <w:rFonts w:ascii="Times New Roman" w:hAnsi="Times New Roman" w:cs="Times New Roman"/>
          <w:sz w:val="24"/>
          <w:szCs w:val="24"/>
        </w:rPr>
        <w:t xml:space="preserve">ом человеке активировать что? – </w:t>
      </w:r>
      <w:r w:rsidRPr="00CB7486">
        <w:rPr>
          <w:rFonts w:ascii="Times New Roman" w:hAnsi="Times New Roman" w:cs="Times New Roman"/>
          <w:sz w:val="24"/>
          <w:szCs w:val="24"/>
        </w:rPr>
        <w:t xml:space="preserve">Аппараты. И тогда эти Аппараты обработают и </w:t>
      </w:r>
      <w:r w:rsidRPr="00CB7486">
        <w:rPr>
          <w:rFonts w:ascii="Times New Roman" w:hAnsi="Times New Roman" w:cs="Times New Roman"/>
          <w:sz w:val="24"/>
          <w:szCs w:val="24"/>
        </w:rPr>
        <w:lastRenderedPageBreak/>
        <w:t xml:space="preserve">Дух, и Волю, и любые специфики, идущие от Отца каждому человеку. Причём, </w:t>
      </w:r>
      <w:r w:rsidRPr="00E01886">
        <w:rPr>
          <w:rFonts w:ascii="Times New Roman" w:hAnsi="Times New Roman" w:cs="Times New Roman"/>
          <w:sz w:val="24"/>
          <w:szCs w:val="24"/>
        </w:rPr>
        <w:t xml:space="preserve">сколько есть Аппаратов, столько и обработает. </w:t>
      </w:r>
      <w:r w:rsidRPr="00CB7486">
        <w:rPr>
          <w:rFonts w:ascii="Times New Roman" w:hAnsi="Times New Roman" w:cs="Times New Roman"/>
          <w:sz w:val="24"/>
          <w:szCs w:val="24"/>
        </w:rPr>
        <w:t xml:space="preserve">Ну, а для сомневающимся и удивлённым, я уточню простую вещь: </w:t>
      </w:r>
      <w:r w:rsidRPr="00CB7486">
        <w:rPr>
          <w:rFonts w:ascii="Times New Roman" w:hAnsi="Times New Roman" w:cs="Times New Roman"/>
          <w:b/>
          <w:sz w:val="24"/>
          <w:szCs w:val="24"/>
        </w:rPr>
        <w:t>Иерархия развивает или воспитывает граждан в сторону Посвящённого</w:t>
      </w:r>
      <w:r w:rsidRPr="00CB7486">
        <w:rPr>
          <w:rFonts w:ascii="Times New Roman" w:hAnsi="Times New Roman" w:cs="Times New Roman"/>
          <w:sz w:val="24"/>
          <w:szCs w:val="24"/>
        </w:rPr>
        <w:t>. Ну, сами знаете, образовывает там … а, готовит. Вопрос, через что? Через что идёт подготовка</w:t>
      </w:r>
      <w:r>
        <w:rPr>
          <w:rFonts w:ascii="Times New Roman" w:hAnsi="Times New Roman" w:cs="Times New Roman"/>
          <w:sz w:val="24"/>
          <w:szCs w:val="24"/>
        </w:rPr>
        <w:t>? Через что идёт образованность? Ч</w:t>
      </w:r>
      <w:r w:rsidRPr="00CB7486">
        <w:rPr>
          <w:rFonts w:ascii="Times New Roman" w:hAnsi="Times New Roman" w:cs="Times New Roman"/>
          <w:sz w:val="24"/>
          <w:szCs w:val="24"/>
        </w:rPr>
        <w:t>ерез что идёт воспитанность в Иерархию из Челове</w:t>
      </w:r>
      <w:r>
        <w:rPr>
          <w:rFonts w:ascii="Times New Roman" w:hAnsi="Times New Roman" w:cs="Times New Roman"/>
          <w:sz w:val="24"/>
          <w:szCs w:val="24"/>
        </w:rPr>
        <w:t>ка Посвящённого? – Через Аппараты, б</w:t>
      </w:r>
      <w:r w:rsidRPr="00CB7486">
        <w:rPr>
          <w:rFonts w:ascii="Times New Roman" w:hAnsi="Times New Roman" w:cs="Times New Roman"/>
          <w:sz w:val="24"/>
          <w:szCs w:val="24"/>
        </w:rPr>
        <w:t>ольше не через что. Почему? Очень такая хитрая штука. Иерархия послала вам мысль. Даже, если вы её взяли, вы её переосмыслили или перековеркали по деятельности ваших Аппаратов.</w:t>
      </w:r>
    </w:p>
    <w:p w:rsidR="000507E3" w:rsidRPr="00CB7486" w:rsidRDefault="000507E3" w:rsidP="000507E3">
      <w:pPr>
        <w:pStyle w:val="12"/>
        <w:spacing w:before="0" w:after="0"/>
        <w:ind w:firstLine="454"/>
      </w:pPr>
      <w:bookmarkStart w:id="55" w:name="_Toc526717835"/>
      <w:bookmarkStart w:id="56" w:name="_Toc535446469"/>
      <w:bookmarkStart w:id="57" w:name="_Toc134372214"/>
      <w:proofErr w:type="spellStart"/>
      <w:r>
        <w:t>Ивдивный</w:t>
      </w:r>
      <w:proofErr w:type="spellEnd"/>
      <w:r>
        <w:t xml:space="preserve"> момент – стяжание.</w:t>
      </w:r>
      <w:r w:rsidRPr="00CB7486">
        <w:t xml:space="preserve"> Иерархический – воспитание и отстройка </w:t>
      </w:r>
      <w:r>
        <w:t>А</w:t>
      </w:r>
      <w:r w:rsidRPr="00CB7486">
        <w:t>ппаратов</w:t>
      </w:r>
      <w:bookmarkEnd w:id="55"/>
      <w:bookmarkEnd w:id="56"/>
      <w:bookmarkEnd w:id="57"/>
    </w:p>
    <w:p w:rsidR="000507E3" w:rsidRDefault="000507E3" w:rsidP="000507E3">
      <w:pPr>
        <w:ind w:firstLine="454"/>
      </w:pPr>
      <w:r w:rsidRPr="00DE2B0E">
        <w:t>Вам Ава</w:t>
      </w:r>
      <w:r>
        <w:t>тар даёт ясную логическую мысль. В</w:t>
      </w:r>
      <w:r w:rsidRPr="00DE2B0E">
        <w:t>ы берёте её своей логикой, которая не настолько ясна, как у Аватара</w:t>
      </w:r>
      <w:r>
        <w:t>. И наша с вами логика берёт,</w:t>
      </w:r>
      <w:r w:rsidRPr="00DE2B0E">
        <w:t xml:space="preserve"> сколько может из этой ясной логики</w:t>
      </w:r>
      <w:r>
        <w:t>,</w:t>
      </w:r>
      <w:r w:rsidRPr="00DE2B0E">
        <w:t xml:space="preserve"> обра</w:t>
      </w:r>
      <w:r>
        <w:t xml:space="preserve">батывает, а потом говорит такое! </w:t>
      </w:r>
      <w:r w:rsidRPr="00DE2B0E">
        <w:t>Что и</w:t>
      </w:r>
      <w:r>
        <w:t>ногда ко мне подходят,</w:t>
      </w:r>
      <w:r w:rsidRPr="00DE2B0E">
        <w:t xml:space="preserve"> а</w:t>
      </w:r>
      <w:r>
        <w:t xml:space="preserve"> я говорю: </w:t>
      </w:r>
    </w:p>
    <w:p w:rsidR="000507E3" w:rsidRDefault="000507E3" w:rsidP="000507E3">
      <w:pPr>
        <w:ind w:firstLine="454"/>
      </w:pPr>
      <w:proofErr w:type="gramStart"/>
      <w:r>
        <w:t>–  Это</w:t>
      </w:r>
      <w:proofErr w:type="gramEnd"/>
      <w:r>
        <w:t xml:space="preserve"> </w:t>
      </w:r>
      <w:r w:rsidRPr="00DE2B0E">
        <w:t>Аватар не мог сказат</w:t>
      </w:r>
      <w:r>
        <w:t>ь.</w:t>
      </w:r>
    </w:p>
    <w:p w:rsidR="000507E3" w:rsidRDefault="000507E3" w:rsidP="000507E3">
      <w:pPr>
        <w:ind w:firstLine="454"/>
      </w:pPr>
      <w:proofErr w:type="gramStart"/>
      <w:r>
        <w:t>–  А</w:t>
      </w:r>
      <w:proofErr w:type="gramEnd"/>
      <w:r>
        <w:t xml:space="preserve"> </w:t>
      </w:r>
      <w:r w:rsidRPr="00DE2B0E">
        <w:t xml:space="preserve">я </w:t>
      </w:r>
      <w:r>
        <w:t xml:space="preserve">только </w:t>
      </w:r>
      <w:r w:rsidRPr="00DE2B0E">
        <w:t>у него это</w:t>
      </w:r>
      <w:r>
        <w:t xml:space="preserve"> и</w:t>
      </w:r>
      <w:r w:rsidRPr="00DE2B0E">
        <w:t xml:space="preserve"> слышу. </w:t>
      </w:r>
    </w:p>
    <w:p w:rsidR="000507E3" w:rsidRDefault="000507E3" w:rsidP="000507E3">
      <w:pPr>
        <w:ind w:firstLine="454"/>
      </w:pPr>
      <w:r w:rsidRPr="00DE2B0E">
        <w:t>Потом я начинаю выяснять</w:t>
      </w:r>
      <w:r>
        <w:t xml:space="preserve"> и докапываться,</w:t>
      </w:r>
      <w:r w:rsidRPr="00DE2B0E">
        <w:t xml:space="preserve"> что ж ты слышал у Аватара</w:t>
      </w:r>
      <w:r>
        <w:t>.</w:t>
      </w:r>
      <w:r w:rsidRPr="00DE2B0E">
        <w:t xml:space="preserve"> Потом мы выхо</w:t>
      </w:r>
      <w:r>
        <w:t xml:space="preserve">дим к Аватару. Аватар говорит </w:t>
      </w:r>
      <w:r w:rsidRPr="00DE2B0E">
        <w:t xml:space="preserve">примерно то же самое, что этот человек слышал. </w:t>
      </w:r>
    </w:p>
    <w:p w:rsidR="000507E3" w:rsidRDefault="000507E3" w:rsidP="000507E3">
      <w:pPr>
        <w:ind w:firstLine="454"/>
      </w:pPr>
      <w:r w:rsidRPr="00DE2B0E">
        <w:t xml:space="preserve">Человек </w:t>
      </w:r>
      <w:r>
        <w:t xml:space="preserve">тоже говорит: </w:t>
      </w:r>
    </w:p>
    <w:p w:rsidR="000507E3" w:rsidRDefault="000507E3" w:rsidP="000507E3">
      <w:pPr>
        <w:ind w:firstLine="454"/>
      </w:pPr>
      <w:proofErr w:type="gramStart"/>
      <w:r>
        <w:t xml:space="preserve">–  </w:t>
      </w:r>
      <w:r w:rsidRPr="00DE2B0E">
        <w:t>Ну</w:t>
      </w:r>
      <w:proofErr w:type="gramEnd"/>
      <w:r>
        <w:t>,</w:t>
      </w:r>
      <w:r w:rsidRPr="00DE2B0E">
        <w:t xml:space="preserve"> </w:t>
      </w:r>
      <w:r>
        <w:t xml:space="preserve">вот же он говорит. </w:t>
      </w:r>
    </w:p>
    <w:p w:rsidR="000507E3" w:rsidRDefault="000507E3" w:rsidP="000507E3">
      <w:pPr>
        <w:ind w:firstLine="454"/>
      </w:pPr>
      <w:r>
        <w:t xml:space="preserve">Я говорю: </w:t>
      </w:r>
    </w:p>
    <w:p w:rsidR="000507E3" w:rsidRDefault="000507E3" w:rsidP="000507E3">
      <w:pPr>
        <w:ind w:firstLine="454"/>
      </w:pPr>
      <w:proofErr w:type="gramStart"/>
      <w:r>
        <w:t>–  Т</w:t>
      </w:r>
      <w:r w:rsidRPr="00DE2B0E">
        <w:t>ак</w:t>
      </w:r>
      <w:proofErr w:type="gramEnd"/>
      <w:r w:rsidRPr="00DE2B0E">
        <w:t xml:space="preserve"> это ж совсем другое</w:t>
      </w:r>
      <w:r>
        <w:t>.</w:t>
      </w:r>
      <w:r w:rsidRPr="00DE2B0E">
        <w:t xml:space="preserve"> </w:t>
      </w:r>
    </w:p>
    <w:p w:rsidR="000507E3" w:rsidRDefault="000507E3" w:rsidP="000507E3">
      <w:pPr>
        <w:ind w:firstLine="454"/>
      </w:pPr>
      <w:r w:rsidRPr="00DE2B0E">
        <w:t>И мы начинаем уточнять в деталях</w:t>
      </w:r>
      <w:r>
        <w:t xml:space="preserve">, </w:t>
      </w:r>
      <w:r w:rsidRPr="00DE2B0E">
        <w:t>слогах и записях, что имел в виду Аватар этой логикой</w:t>
      </w:r>
      <w:r>
        <w:t xml:space="preserve">. Человек </w:t>
      </w:r>
      <w:r w:rsidRPr="00DE2B0E">
        <w:t>говор</w:t>
      </w:r>
      <w:r>
        <w:t>и</w:t>
      </w:r>
      <w:r w:rsidRPr="00DE2B0E">
        <w:t>т</w:t>
      </w:r>
      <w:r>
        <w:t xml:space="preserve">: </w:t>
      </w:r>
    </w:p>
    <w:p w:rsidR="000507E3" w:rsidRPr="00DE2B0E" w:rsidRDefault="000507E3" w:rsidP="000507E3">
      <w:pPr>
        <w:ind w:firstLine="454"/>
      </w:pPr>
      <w:r>
        <w:t xml:space="preserve">– </w:t>
      </w:r>
      <w:r w:rsidRPr="00DE2B0E">
        <w:t xml:space="preserve">Точно, я не так его понял. </w:t>
      </w:r>
    </w:p>
    <w:p w:rsidR="000507E3" w:rsidRDefault="000507E3" w:rsidP="000507E3">
      <w:pPr>
        <w:ind w:firstLine="454"/>
      </w:pPr>
      <w:r w:rsidRPr="00DE2B0E">
        <w:t xml:space="preserve">На самом деле его </w:t>
      </w:r>
      <w:r>
        <w:t>А</w:t>
      </w:r>
      <w:r w:rsidRPr="00DE2B0E">
        <w:t xml:space="preserve">ппарат логики совершенно неправильно обработал логический посыл Аватара. </w:t>
      </w:r>
    </w:p>
    <w:p w:rsidR="000507E3" w:rsidRDefault="000507E3" w:rsidP="000507E3">
      <w:pPr>
        <w:ind w:firstLine="454"/>
      </w:pPr>
      <w:r w:rsidRPr="00DE2B0E">
        <w:t>Чувствуете</w:t>
      </w:r>
      <w:r>
        <w:t>,</w:t>
      </w:r>
      <w:r w:rsidRPr="00DE2B0E">
        <w:t xml:space="preserve"> я о </w:t>
      </w:r>
      <w:r>
        <w:t>С</w:t>
      </w:r>
      <w:r w:rsidRPr="00DE2B0E">
        <w:t>истеме вообще молчу</w:t>
      </w:r>
      <w:r>
        <w:t>.</w:t>
      </w:r>
      <w:r w:rsidRPr="00DE2B0E">
        <w:t xml:space="preserve"> </w:t>
      </w:r>
      <w:r>
        <w:t>Е</w:t>
      </w:r>
      <w:r w:rsidRPr="00DE2B0E">
        <w:t xml:space="preserve">сть ещё </w:t>
      </w:r>
      <w:r>
        <w:t>С</w:t>
      </w:r>
      <w:r w:rsidRPr="00DE2B0E">
        <w:t>истема мысли логической</w:t>
      </w:r>
      <w:r>
        <w:t>.</w:t>
      </w:r>
      <w:r w:rsidRPr="00DE2B0E">
        <w:t xml:space="preserve"> Аппарат логики</w:t>
      </w:r>
      <w:r>
        <w:t>, он</w:t>
      </w:r>
      <w:r w:rsidRPr="00DE2B0E">
        <w:t xml:space="preserve"> неправильно действовал. У него на эту тему была </w:t>
      </w:r>
      <w:r w:rsidRPr="00EC533C">
        <w:t>алогичность</w:t>
      </w:r>
      <w:r>
        <w:t>.</w:t>
      </w:r>
      <w:r w:rsidRPr="00DE2B0E">
        <w:t xml:space="preserve"> </w:t>
      </w:r>
      <w:r>
        <w:t>И</w:t>
      </w:r>
      <w:r w:rsidRPr="00DE2B0E">
        <w:t xml:space="preserve"> Аватар дал ло</w:t>
      </w:r>
      <w:r>
        <w:t>гику, чтобы отстроить Аппарат. Этот не отстроил А</w:t>
      </w:r>
      <w:r w:rsidRPr="00DE2B0E">
        <w:t xml:space="preserve">ппарат, </w:t>
      </w:r>
      <w:r>
        <w:t xml:space="preserve">а </w:t>
      </w:r>
      <w:r w:rsidRPr="00DE2B0E">
        <w:t>взял мысл</w:t>
      </w:r>
      <w:r w:rsidRPr="00EC533C">
        <w:rPr>
          <w:b/>
          <w:i/>
        </w:rPr>
        <w:t>ю</w:t>
      </w:r>
      <w:r>
        <w:t xml:space="preserve">. И </w:t>
      </w:r>
      <w:r w:rsidRPr="00DE2B0E">
        <w:t>получил чувство</w:t>
      </w:r>
      <w:r>
        <w:t xml:space="preserve"> по итогам</w:t>
      </w:r>
      <w:r w:rsidRPr="00DE2B0E">
        <w:t xml:space="preserve"> на эту тему. Всё</w:t>
      </w:r>
      <w:r>
        <w:t>.</w:t>
      </w:r>
      <w:r w:rsidR="00E952DB">
        <w:t xml:space="preserve"> </w:t>
      </w:r>
      <w:r w:rsidRPr="00DE2B0E">
        <w:t>Поэтому</w:t>
      </w:r>
      <w:r>
        <w:t>,</w:t>
      </w:r>
      <w:r w:rsidRPr="00DE2B0E">
        <w:t xml:space="preserve"> если Иерархия не отстраивает Аппараты, и мы с вами</w:t>
      </w:r>
      <w:r>
        <w:t>,</w:t>
      </w:r>
      <w:r w:rsidRPr="00DE2B0E">
        <w:t xml:space="preserve"> и в 5-й расе служащие не понимали Иерархию. </w:t>
      </w:r>
    </w:p>
    <w:p w:rsidR="000507E3" w:rsidRDefault="000507E3" w:rsidP="000507E3">
      <w:pPr>
        <w:ind w:firstLine="454"/>
      </w:pPr>
      <w:r w:rsidRPr="00DE2B0E">
        <w:t>Хотите</w:t>
      </w:r>
      <w:r>
        <w:t>,</w:t>
      </w:r>
      <w:r w:rsidRPr="00DE2B0E">
        <w:t xml:space="preserve"> приколюсь</w:t>
      </w:r>
      <w:r>
        <w:t>? Вы хотите Аватаров видеть В</w:t>
      </w:r>
      <w:r w:rsidRPr="00DE2B0E">
        <w:t xml:space="preserve">аши глаза – это </w:t>
      </w:r>
      <w:r>
        <w:t>А</w:t>
      </w:r>
      <w:r w:rsidRPr="00DE2B0E">
        <w:t xml:space="preserve">ппарат или </w:t>
      </w:r>
      <w:r>
        <w:t>С</w:t>
      </w:r>
      <w:r w:rsidRPr="00DE2B0E">
        <w:t>истема?</w:t>
      </w:r>
      <w:r>
        <w:t xml:space="preserve"> </w:t>
      </w:r>
      <w:r w:rsidRPr="00DE2B0E">
        <w:t>Аппарат. Значит</w:t>
      </w:r>
      <w:r>
        <w:t>,</w:t>
      </w:r>
      <w:r w:rsidRPr="00DE2B0E">
        <w:t xml:space="preserve"> </w:t>
      </w:r>
      <w:r>
        <w:t>корригируя Аппарат,</w:t>
      </w:r>
      <w:r w:rsidRPr="00DE2B0E">
        <w:t xml:space="preserve"> вы настраиваетесь на </w:t>
      </w:r>
      <w:r w:rsidRPr="00740775">
        <w:t>в</w:t>
      </w:r>
      <w:r>
        <w:t>и</w:t>
      </w:r>
      <w:r w:rsidRPr="00740775">
        <w:t>дение</w:t>
      </w:r>
      <w:r>
        <w:t xml:space="preserve"> Владык. Анекдот.</w:t>
      </w:r>
      <w:r w:rsidRPr="00DE2B0E">
        <w:t xml:space="preserve"> Я очень многих спрашивал</w:t>
      </w:r>
      <w:r>
        <w:t>:</w:t>
      </w:r>
      <w:r w:rsidRPr="00DE2B0E">
        <w:t xml:space="preserve"> </w:t>
      </w:r>
    </w:p>
    <w:p w:rsidR="000507E3" w:rsidRDefault="000507E3" w:rsidP="000507E3">
      <w:pPr>
        <w:ind w:firstLine="454"/>
      </w:pPr>
      <w:proofErr w:type="gramStart"/>
      <w:r>
        <w:t xml:space="preserve">–  </w:t>
      </w:r>
      <w:r w:rsidRPr="00DE2B0E">
        <w:t>Что</w:t>
      </w:r>
      <w:proofErr w:type="gramEnd"/>
      <w:r w:rsidRPr="00DE2B0E">
        <w:t xml:space="preserve"> ты делаешь, чтобы видеть?</w:t>
      </w:r>
    </w:p>
    <w:p w:rsidR="000507E3" w:rsidRDefault="000507E3" w:rsidP="000507E3">
      <w:pPr>
        <w:ind w:firstLine="454"/>
      </w:pPr>
      <w:proofErr w:type="gramStart"/>
      <w:r>
        <w:t>–  Отстраиваю</w:t>
      </w:r>
      <w:proofErr w:type="gramEnd"/>
      <w:r>
        <w:t xml:space="preserve"> свои С</w:t>
      </w:r>
      <w:r w:rsidRPr="00DE2B0E">
        <w:t>истемы</w:t>
      </w:r>
      <w:r>
        <w:t>.</w:t>
      </w:r>
      <w:r w:rsidRPr="00DE2B0E">
        <w:t xml:space="preserve"> </w:t>
      </w:r>
    </w:p>
    <w:p w:rsidR="000507E3" w:rsidRDefault="000507E3" w:rsidP="000507E3">
      <w:pPr>
        <w:ind w:firstLine="454"/>
      </w:pPr>
      <w:r w:rsidRPr="00DE2B0E">
        <w:t>Я сразу пон</w:t>
      </w:r>
      <w:r>
        <w:t>имал</w:t>
      </w:r>
      <w:r w:rsidRPr="00DE2B0E">
        <w:t>, что человек не начнёт видеть</w:t>
      </w:r>
      <w:r>
        <w:t>,</w:t>
      </w:r>
      <w:r w:rsidRPr="00DE2B0E">
        <w:t xml:space="preserve"> потому что он идёт по-крупному, ибо в к</w:t>
      </w:r>
      <w:r>
        <w:t xml:space="preserve">аждой системе до 4000 </w:t>
      </w:r>
      <w:r w:rsidR="00E952DB">
        <w:t>А</w:t>
      </w:r>
      <w:r>
        <w:t>ппаратов. Н</w:t>
      </w:r>
      <w:r w:rsidRPr="00DE2B0E">
        <w:t>у</w:t>
      </w:r>
      <w:r>
        <w:t>,</w:t>
      </w:r>
      <w:r w:rsidRPr="00DE2B0E">
        <w:t xml:space="preserve"> даже и по</w:t>
      </w:r>
      <w:r>
        <w:t xml:space="preserve"> пять, если взять,</w:t>
      </w:r>
      <w:r w:rsidRPr="00DE2B0E">
        <w:t xml:space="preserve"> уже будет</w:t>
      </w:r>
      <w:r>
        <w:t xml:space="preserve">. </w:t>
      </w:r>
      <w:r w:rsidRPr="00DE2B0E">
        <w:t>А Иерархия идё</w:t>
      </w:r>
      <w:r>
        <w:t xml:space="preserve">т … </w:t>
      </w:r>
    </w:p>
    <w:p w:rsidR="000507E3" w:rsidRPr="00DE2B0E" w:rsidRDefault="000507E3" w:rsidP="000507E3">
      <w:pPr>
        <w:ind w:firstLine="454"/>
      </w:pPr>
      <w:r>
        <w:t>Вот</w:t>
      </w:r>
      <w:r w:rsidRPr="00DE2B0E">
        <w:t xml:space="preserve"> помните</w:t>
      </w:r>
      <w:r>
        <w:t>,</w:t>
      </w:r>
      <w:r w:rsidRPr="00DE2B0E">
        <w:t xml:space="preserve"> Иерархия проверяет на мелочах</w:t>
      </w:r>
      <w:r>
        <w:t>?</w:t>
      </w:r>
      <w:r w:rsidRPr="00DE2B0E">
        <w:t xml:space="preserve"> Никогда не думали</w:t>
      </w:r>
      <w:r>
        <w:t>,</w:t>
      </w:r>
      <w:r w:rsidRPr="00DE2B0E">
        <w:t xml:space="preserve"> где </w:t>
      </w:r>
      <w:r w:rsidRPr="00DE2B0E">
        <w:rPr>
          <w:b/>
        </w:rPr>
        <w:t>Иерархия проверяет на мелочах</w:t>
      </w:r>
      <w:r>
        <w:rPr>
          <w:b/>
        </w:rPr>
        <w:t xml:space="preserve">? </w:t>
      </w:r>
      <w:r w:rsidRPr="00DE2B0E">
        <w:rPr>
          <w:b/>
        </w:rPr>
        <w:t xml:space="preserve">В </w:t>
      </w:r>
      <w:r>
        <w:rPr>
          <w:b/>
        </w:rPr>
        <w:t>А</w:t>
      </w:r>
      <w:r w:rsidRPr="00DE2B0E">
        <w:rPr>
          <w:b/>
        </w:rPr>
        <w:t>ппаратах</w:t>
      </w:r>
      <w:r>
        <w:t>.</w:t>
      </w:r>
      <w:r w:rsidRPr="00DE2B0E">
        <w:t xml:space="preserve"> Потому что ты оттуда так </w:t>
      </w:r>
      <w:proofErr w:type="spellStart"/>
      <w:r w:rsidRPr="00DE2B0E">
        <w:t>аппаратно</w:t>
      </w:r>
      <w:proofErr w:type="spellEnd"/>
      <w:r w:rsidRPr="00DE2B0E">
        <w:t xml:space="preserve"> выразишься, </w:t>
      </w:r>
      <w:r>
        <w:t xml:space="preserve">что </w:t>
      </w:r>
      <w:r w:rsidRPr="00DE2B0E">
        <w:t xml:space="preserve">сразу будет всё понятно, кто ты есть. </w:t>
      </w:r>
    </w:p>
    <w:p w:rsidR="000507E3" w:rsidRDefault="000507E3" w:rsidP="000507E3">
      <w:pPr>
        <w:ind w:firstLine="454"/>
      </w:pPr>
      <w:r w:rsidRPr="00DE2B0E">
        <w:t>В итоге</w:t>
      </w:r>
      <w:r>
        <w:t>,</w:t>
      </w:r>
      <w:r w:rsidRPr="00DE2B0E">
        <w:t xml:space="preserve"> мы сейчас идём стяжать Пробуждение Аппаратов явлением Иосифа и Славии каждым из нас и Иерархическим явлением нас.</w:t>
      </w:r>
      <w:r w:rsidR="00E952DB">
        <w:t xml:space="preserve"> </w:t>
      </w:r>
      <w:r w:rsidRPr="00DE2B0E">
        <w:t>Внимание</w:t>
      </w:r>
      <w:r>
        <w:t>!</w:t>
      </w:r>
      <w:r w:rsidRPr="00DE2B0E">
        <w:t xml:space="preserve"> Мы не говорим количество </w:t>
      </w:r>
      <w:r>
        <w:t>А</w:t>
      </w:r>
      <w:r w:rsidRPr="00DE2B0E">
        <w:t>ппаратов</w:t>
      </w:r>
      <w:r>
        <w:t>.</w:t>
      </w:r>
      <w:r w:rsidRPr="00DE2B0E">
        <w:t xml:space="preserve"> Просто все</w:t>
      </w:r>
      <w:r>
        <w:t>,</w:t>
      </w:r>
      <w:r w:rsidRPr="00DE2B0E">
        <w:t xml:space="preserve"> что у вас есть</w:t>
      </w:r>
      <w:r>
        <w:t>,</w:t>
      </w:r>
      <w:r w:rsidRPr="00DE2B0E">
        <w:t xml:space="preserve"> и все</w:t>
      </w:r>
      <w:r>
        <w:t>,</w:t>
      </w:r>
      <w:r w:rsidRPr="00DE2B0E">
        <w:t xml:space="preserve"> что у вас будут. Мы можем посчитать количество </w:t>
      </w:r>
      <w:r>
        <w:t>А</w:t>
      </w:r>
      <w:r w:rsidR="007C302A">
        <w:t>ппаратов, но столько у нас не</w:t>
      </w:r>
      <w:r w:rsidRPr="00DE2B0E">
        <w:t>обязательно есть</w:t>
      </w:r>
      <w:r>
        <w:t>,</w:t>
      </w:r>
      <w:r w:rsidRPr="00DE2B0E">
        <w:t xml:space="preserve"> и тогда мы их просто </w:t>
      </w:r>
      <w:proofErr w:type="spellStart"/>
      <w:r w:rsidRPr="00DE2B0E">
        <w:t>стяжа</w:t>
      </w:r>
      <w:r>
        <w:t>нём</w:t>
      </w:r>
      <w:proofErr w:type="spellEnd"/>
      <w:r>
        <w:t>.</w:t>
      </w:r>
      <w:r w:rsidRPr="00DE2B0E">
        <w:t xml:space="preserve"> А нам надо пробудить те</w:t>
      </w:r>
      <w:r>
        <w:t>,</w:t>
      </w:r>
      <w:r w:rsidRPr="00DE2B0E">
        <w:t xml:space="preserve"> что есть, кстати</w:t>
      </w:r>
      <w:r>
        <w:t>,</w:t>
      </w:r>
      <w:r w:rsidRPr="00DE2B0E">
        <w:t xml:space="preserve"> включая глазики</w:t>
      </w:r>
      <w:r>
        <w:t>.</w:t>
      </w:r>
      <w:r w:rsidRPr="00DE2B0E">
        <w:t xml:space="preserve"> </w:t>
      </w:r>
      <w:r>
        <w:t>То есть,</w:t>
      </w:r>
      <w:r w:rsidRPr="00DE2B0E">
        <w:t xml:space="preserve"> на физике </w:t>
      </w:r>
      <w:r>
        <w:t>э</w:t>
      </w:r>
      <w:r w:rsidRPr="00DE2B0E">
        <w:t>то</w:t>
      </w:r>
      <w:r>
        <w:t xml:space="preserve"> есть,</w:t>
      </w:r>
      <w:r w:rsidRPr="00DE2B0E">
        <w:t xml:space="preserve"> только не надо на них акцентировать. Вот все </w:t>
      </w:r>
      <w:r>
        <w:t>А</w:t>
      </w:r>
      <w:r w:rsidRPr="00DE2B0E">
        <w:t>ппараты, что в теле есть</w:t>
      </w:r>
      <w:r>
        <w:t>,</w:t>
      </w:r>
      <w:r w:rsidRPr="00DE2B0E">
        <w:t xml:space="preserve"> это тоже </w:t>
      </w:r>
      <w:r>
        <w:t>Аппараты.</w:t>
      </w:r>
      <w:r w:rsidRPr="00DE2B0E">
        <w:t xml:space="preserve"> </w:t>
      </w:r>
      <w:r>
        <w:t>П</w:t>
      </w:r>
      <w:r w:rsidRPr="00DE2B0E">
        <w:t xml:space="preserve">оэтому, если </w:t>
      </w:r>
      <w:r>
        <w:t>мы пробуждаем Аппараты – это все</w:t>
      </w:r>
      <w:r w:rsidRPr="00DE2B0E">
        <w:t xml:space="preserve"> </w:t>
      </w:r>
      <w:r>
        <w:t>А</w:t>
      </w:r>
      <w:r w:rsidRPr="00DE2B0E">
        <w:t xml:space="preserve">ппараты: и телесные, и любых Частей, и </w:t>
      </w:r>
      <w:r>
        <w:t>С</w:t>
      </w:r>
      <w:r w:rsidRPr="00DE2B0E">
        <w:t>истем, которые у нас есть.</w:t>
      </w:r>
    </w:p>
    <w:p w:rsidR="000507E3" w:rsidRDefault="000507E3" w:rsidP="000507E3">
      <w:pPr>
        <w:ind w:firstLine="454"/>
      </w:pPr>
      <w:r w:rsidRPr="00DE2B0E">
        <w:t>Я подчёркиваю, идя в Иерархию</w:t>
      </w:r>
      <w:r>
        <w:t>,</w:t>
      </w:r>
      <w:r w:rsidRPr="00DE2B0E">
        <w:t xml:space="preserve"> мы не будем стяжать новые </w:t>
      </w:r>
      <w:r>
        <w:t xml:space="preserve">Аппараты – это проблема ИВДИВО. </w:t>
      </w:r>
      <w:r w:rsidRPr="00DE2B0E">
        <w:t>А проблема Иерархии</w:t>
      </w:r>
      <w:r>
        <w:t>:</w:t>
      </w:r>
      <w:r w:rsidRPr="00DE2B0E">
        <w:t xml:space="preserve"> из те</w:t>
      </w:r>
      <w:r>
        <w:t xml:space="preserve">х, что есть, сделать ценное. Понятно, да? </w:t>
      </w:r>
      <w:r w:rsidRPr="00DE2B0E">
        <w:t>Поэтому мы пробуждаем то, что есть.</w:t>
      </w:r>
      <w:r>
        <w:t xml:space="preserve"> </w:t>
      </w:r>
    </w:p>
    <w:p w:rsidR="000507E3" w:rsidRPr="00DE2B0E" w:rsidRDefault="000507E3" w:rsidP="000507E3">
      <w:pPr>
        <w:ind w:firstLine="454"/>
      </w:pPr>
      <w:r w:rsidRPr="00DE2B0E">
        <w:t xml:space="preserve">Практика. </w:t>
      </w:r>
    </w:p>
    <w:p w:rsidR="000507E3" w:rsidRDefault="000507E3" w:rsidP="000507E3">
      <w:pPr>
        <w:ind w:firstLine="454"/>
      </w:pPr>
      <w:r w:rsidRPr="00DE2B0E">
        <w:t xml:space="preserve">Я </w:t>
      </w:r>
      <w:r>
        <w:t>специально рассказал этот акцент</w:t>
      </w:r>
      <w:r w:rsidRPr="00DE2B0E">
        <w:t>, потому ч</w:t>
      </w:r>
      <w:r>
        <w:t xml:space="preserve">то вы привыкли стяжать Аппараты. Это </w:t>
      </w:r>
      <w:proofErr w:type="spellStart"/>
      <w:r>
        <w:t>ивдивный</w:t>
      </w:r>
      <w:proofErr w:type="spellEnd"/>
      <w:r>
        <w:t xml:space="preserve"> момент.</w:t>
      </w:r>
      <w:r w:rsidRPr="00DE2B0E">
        <w:t xml:space="preserve"> Вы привыкли, что они у в</w:t>
      </w:r>
      <w:r>
        <w:t xml:space="preserve">ас растут – это </w:t>
      </w:r>
      <w:proofErr w:type="spellStart"/>
      <w:r>
        <w:t>ивдивный</w:t>
      </w:r>
      <w:proofErr w:type="spellEnd"/>
      <w:r>
        <w:t xml:space="preserve"> момент.</w:t>
      </w:r>
      <w:r w:rsidRPr="00DE2B0E">
        <w:t xml:space="preserve"> А когда они растут</w:t>
      </w:r>
      <w:r>
        <w:t>,</w:t>
      </w:r>
      <w:r w:rsidRPr="00DE2B0E">
        <w:t xml:space="preserve"> кто их воспитывает и отстраивает?</w:t>
      </w:r>
      <w:r>
        <w:t xml:space="preserve"> –</w:t>
      </w:r>
      <w:r w:rsidRPr="00DE2B0E">
        <w:t xml:space="preserve"> Иерархия</w:t>
      </w:r>
      <w:r>
        <w:t>. Э</w:t>
      </w:r>
      <w:r w:rsidRPr="00DE2B0E">
        <w:t>то иерархический момент</w:t>
      </w:r>
      <w:r>
        <w:t>.</w:t>
      </w:r>
      <w:r w:rsidRPr="00DE2B0E">
        <w:t xml:space="preserve"> Поэтому Аппараты у вас уже растут или уже есть</w:t>
      </w:r>
      <w:r>
        <w:t>,</w:t>
      </w:r>
      <w:r w:rsidRPr="00DE2B0E">
        <w:t xml:space="preserve"> и мы пробуждае</w:t>
      </w:r>
      <w:r>
        <w:t>мся на иерархическую отстройку. В</w:t>
      </w:r>
      <w:r w:rsidRPr="00DE2B0E">
        <w:t>от это Иерархия. Я это уточняю, потому что Дом Питера</w:t>
      </w:r>
      <w:r>
        <w:t>,</w:t>
      </w:r>
      <w:r w:rsidRPr="00DE2B0E">
        <w:t xml:space="preserve"> вы должны </w:t>
      </w:r>
      <w:proofErr w:type="gramStart"/>
      <w:r w:rsidRPr="00DE2B0E">
        <w:t>эти тонкости</w:t>
      </w:r>
      <w:r>
        <w:t xml:space="preserve"> вот</w:t>
      </w:r>
      <w:proofErr w:type="gramEnd"/>
      <w:r w:rsidRPr="00DE2B0E">
        <w:t xml:space="preserve"> просто запомнить и ловить, потому </w:t>
      </w:r>
      <w:r w:rsidRPr="00DE2B0E">
        <w:lastRenderedPageBreak/>
        <w:t xml:space="preserve">что </w:t>
      </w:r>
      <w:r>
        <w:rPr>
          <w:b/>
        </w:rPr>
        <w:t>в Иерархии стяжать Аппараты – моветон. А</w:t>
      </w:r>
      <w:r w:rsidRPr="00484048">
        <w:rPr>
          <w:b/>
        </w:rPr>
        <w:t xml:space="preserve"> вот в ИВДИВО – идеальная практика</w:t>
      </w:r>
      <w:r w:rsidRPr="00DE2B0E">
        <w:t xml:space="preserve">. А вот </w:t>
      </w:r>
      <w:r w:rsidRPr="00DE2B0E">
        <w:rPr>
          <w:b/>
        </w:rPr>
        <w:t>о</w:t>
      </w:r>
      <w:r>
        <w:rPr>
          <w:b/>
        </w:rPr>
        <w:t>тстраивать А</w:t>
      </w:r>
      <w:r w:rsidRPr="00DE2B0E">
        <w:rPr>
          <w:b/>
        </w:rPr>
        <w:t xml:space="preserve">ппараты, развивать </w:t>
      </w:r>
      <w:r>
        <w:rPr>
          <w:b/>
        </w:rPr>
        <w:t>А</w:t>
      </w:r>
      <w:r w:rsidRPr="00DE2B0E">
        <w:rPr>
          <w:b/>
        </w:rPr>
        <w:t xml:space="preserve">ппараты в Иерархии, пробуждать </w:t>
      </w:r>
      <w:r>
        <w:rPr>
          <w:b/>
        </w:rPr>
        <w:t>А</w:t>
      </w:r>
      <w:r w:rsidRPr="00DE2B0E">
        <w:rPr>
          <w:b/>
        </w:rPr>
        <w:t>ппараты – это идеальная работа</w:t>
      </w:r>
      <w:r>
        <w:t>.</w:t>
      </w:r>
      <w:r w:rsidRPr="00DE2B0E">
        <w:t xml:space="preserve"> А вот в ИВДИВО с этим – пробудись-ка ты сам</w:t>
      </w:r>
      <w:r>
        <w:t>,</w:t>
      </w:r>
      <w:r w:rsidRPr="00DE2B0E">
        <w:t xml:space="preserve"> называется</w:t>
      </w:r>
      <w:r>
        <w:t>, в ИВДИВО.</w:t>
      </w:r>
      <w:r w:rsidRPr="00DE2B0E">
        <w:t xml:space="preserve"> ИВДИВО и так тебя творит этим</w:t>
      </w:r>
      <w:r>
        <w:t>.</w:t>
      </w:r>
      <w:r w:rsidRPr="00DE2B0E">
        <w:t xml:space="preserve"> А там уже всё остальное</w:t>
      </w:r>
      <w:r>
        <w:t>:</w:t>
      </w:r>
      <w:r w:rsidRPr="00DE2B0E">
        <w:t xml:space="preserve"> тонкости слуха, звука, голоса, спорта</w:t>
      </w:r>
      <w:r>
        <w:t xml:space="preserve"> и по списку. Э</w:t>
      </w:r>
      <w:r w:rsidRPr="00DE2B0E">
        <w:t xml:space="preserve">то всё </w:t>
      </w:r>
      <w:r>
        <w:t>А</w:t>
      </w:r>
      <w:r w:rsidRPr="00DE2B0E">
        <w:t xml:space="preserve">ппараты. </w:t>
      </w:r>
    </w:p>
    <w:p w:rsidR="000507E3" w:rsidRPr="00DE2B0E" w:rsidRDefault="000507E3" w:rsidP="000507E3">
      <w:pPr>
        <w:ind w:firstLine="454"/>
      </w:pPr>
      <w:r w:rsidRPr="00DE2B0E">
        <w:t>Практика.</w:t>
      </w:r>
    </w:p>
    <w:p w:rsidR="000507E3" w:rsidRPr="009F00FA" w:rsidRDefault="000507E3" w:rsidP="000507E3">
      <w:pPr>
        <w:ind w:firstLine="454"/>
        <w:rPr>
          <w:i/>
        </w:rPr>
      </w:pPr>
      <w:r>
        <w:rPr>
          <w:i/>
        </w:rPr>
        <w:t>Из зала: – Можно вопрос? П</w:t>
      </w:r>
      <w:r w:rsidRPr="009F00FA">
        <w:rPr>
          <w:i/>
        </w:rPr>
        <w:t xml:space="preserve">робуждённые </w:t>
      </w:r>
      <w:r>
        <w:rPr>
          <w:i/>
        </w:rPr>
        <w:t>А</w:t>
      </w:r>
      <w:r w:rsidRPr="009F00FA">
        <w:rPr>
          <w:i/>
        </w:rPr>
        <w:t>п</w:t>
      </w:r>
      <w:r>
        <w:rPr>
          <w:i/>
        </w:rPr>
        <w:t>параты, они на здоровье как-то…</w:t>
      </w:r>
      <w:r w:rsidRPr="009F00FA">
        <w:rPr>
          <w:i/>
        </w:rPr>
        <w:t>?</w:t>
      </w:r>
    </w:p>
    <w:p w:rsidR="000507E3" w:rsidRDefault="000507E3" w:rsidP="000507E3">
      <w:pPr>
        <w:ind w:firstLine="454"/>
      </w:pPr>
      <w:r w:rsidRPr="00DE2B0E">
        <w:t>Анекдот иерархический</w:t>
      </w:r>
      <w:r>
        <w:t>:</w:t>
      </w:r>
      <w:r w:rsidRPr="00DE2B0E">
        <w:t xml:space="preserve"> пробуждённ</w:t>
      </w:r>
      <w:r>
        <w:t xml:space="preserve">ые Аппараты на здоровье как-то…. </w:t>
      </w:r>
      <w:r w:rsidRPr="00DE2B0E">
        <w:t>Так вот</w:t>
      </w:r>
      <w:r>
        <w:t>,</w:t>
      </w:r>
      <w:r w:rsidRPr="00DE2B0E">
        <w:t xml:space="preserve"> если </w:t>
      </w:r>
      <w:r>
        <w:t>А</w:t>
      </w:r>
      <w:r w:rsidRPr="00DE2B0E">
        <w:t>ппараты или</w:t>
      </w:r>
      <w:r>
        <w:t xml:space="preserve"> не</w:t>
      </w:r>
      <w:r w:rsidRPr="00DE2B0E">
        <w:t xml:space="preserve"> пробуждены, или никакие</w:t>
      </w:r>
      <w:r>
        <w:t xml:space="preserve"> – </w:t>
      </w:r>
      <w:r w:rsidRPr="00DE2B0E">
        <w:t>здоровье у вас хнычет, так выразимся</w:t>
      </w:r>
      <w:r>
        <w:t>.</w:t>
      </w:r>
      <w:r w:rsidRPr="00DE2B0E">
        <w:t xml:space="preserve"> А вот если </w:t>
      </w:r>
      <w:r>
        <w:t>А</w:t>
      </w:r>
      <w:r w:rsidRPr="00DE2B0E">
        <w:t>ппараты у вас пробуждаются и действуют, то вы даже можете выздороветь</w:t>
      </w:r>
      <w:r>
        <w:t>. П</w:t>
      </w:r>
      <w:r w:rsidRPr="00DE2B0E">
        <w:t xml:space="preserve">ричём даже от тех </w:t>
      </w:r>
      <w:r>
        <w:t>С</w:t>
      </w:r>
      <w:r w:rsidRPr="00DE2B0E">
        <w:t>истем</w:t>
      </w:r>
      <w:r>
        <w:t>,</w:t>
      </w:r>
      <w:r w:rsidRPr="00DE2B0E">
        <w:t xml:space="preserve"> от которых медики говорят</w:t>
      </w:r>
      <w:r>
        <w:t xml:space="preserve">: </w:t>
      </w:r>
    </w:p>
    <w:p w:rsidR="000507E3" w:rsidRDefault="000507E3" w:rsidP="000507E3">
      <w:pPr>
        <w:ind w:firstLine="454"/>
      </w:pPr>
      <w:proofErr w:type="gramStart"/>
      <w:r>
        <w:t xml:space="preserve">–  </w:t>
      </w:r>
      <w:r w:rsidRPr="00DE2B0E">
        <w:t>Мы</w:t>
      </w:r>
      <w:proofErr w:type="gramEnd"/>
      <w:r w:rsidRPr="00DE2B0E">
        <w:t xml:space="preserve"> не лечим. </w:t>
      </w:r>
    </w:p>
    <w:p w:rsidR="000507E3" w:rsidRDefault="000507E3" w:rsidP="000507E3">
      <w:pPr>
        <w:ind w:firstLine="454"/>
      </w:pPr>
      <w:r w:rsidRPr="00DE2B0E">
        <w:t xml:space="preserve">Потому что </w:t>
      </w:r>
      <w:r w:rsidRPr="00B93175">
        <w:rPr>
          <w:b/>
        </w:rPr>
        <w:t>очень многие тонкие проблемы – это проблемы Аппаратов</w:t>
      </w:r>
      <w:r>
        <w:t>.</w:t>
      </w:r>
      <w:r w:rsidRPr="00DE2B0E">
        <w:t xml:space="preserve"> А когда медики лечат</w:t>
      </w:r>
      <w:r>
        <w:t>,</w:t>
      </w:r>
      <w:r w:rsidRPr="00DE2B0E">
        <w:t xml:space="preserve"> они больше видят сист</w:t>
      </w:r>
      <w:r>
        <w:t>емно. Я не хочу обижать медиков.</w:t>
      </w:r>
    </w:p>
    <w:p w:rsidR="000507E3" w:rsidRDefault="000507E3" w:rsidP="000507E3">
      <w:pPr>
        <w:ind w:firstLine="454"/>
        <w:rPr>
          <w:i/>
        </w:rPr>
      </w:pPr>
      <w:r>
        <w:rPr>
          <w:i/>
        </w:rPr>
        <w:t>Из зала: – Они ничего не видят.</w:t>
      </w:r>
    </w:p>
    <w:p w:rsidR="000507E3" w:rsidRDefault="000507E3" w:rsidP="000507E3">
      <w:pPr>
        <w:ind w:firstLine="454"/>
      </w:pPr>
      <w:r w:rsidRPr="00DE2B0E">
        <w:t>Не</w:t>
      </w:r>
      <w:r>
        <w:t>-</w:t>
      </w:r>
      <w:r w:rsidRPr="00DE2B0E">
        <w:t>не</w:t>
      </w:r>
      <w:r>
        <w:t>,</w:t>
      </w:r>
      <w:r w:rsidRPr="00DE2B0E">
        <w:t xml:space="preserve"> они </w:t>
      </w:r>
      <w:r>
        <w:t>А</w:t>
      </w:r>
      <w:r w:rsidRPr="00DE2B0E">
        <w:t>ппараты тоже видят</w:t>
      </w:r>
      <w:r>
        <w:t>,</w:t>
      </w:r>
      <w:r w:rsidRPr="00DE2B0E">
        <w:t xml:space="preserve"> только некоторые </w:t>
      </w:r>
      <w:r>
        <w:t>А</w:t>
      </w:r>
      <w:r w:rsidRPr="00DE2B0E">
        <w:t>п</w:t>
      </w:r>
      <w:r>
        <w:t>параты они просто не замечают. Н</w:t>
      </w:r>
      <w:r w:rsidRPr="00DE2B0E">
        <w:t>ечем видеть</w:t>
      </w:r>
      <w:r>
        <w:t>,</w:t>
      </w:r>
      <w:r w:rsidRPr="00DE2B0E">
        <w:t xml:space="preserve"> они физика</w:t>
      </w:r>
      <w:r>
        <w:t>. То есть,</w:t>
      </w:r>
      <w:r w:rsidRPr="00DE2B0E">
        <w:t xml:space="preserve"> некоторые </w:t>
      </w:r>
      <w:r>
        <w:t>А</w:t>
      </w:r>
      <w:r w:rsidRPr="00DE2B0E">
        <w:t xml:space="preserve">ппараты у нас в теле болеют из-за </w:t>
      </w:r>
      <w:r>
        <w:t>А</w:t>
      </w:r>
      <w:r w:rsidRPr="00DE2B0E">
        <w:t>ппаратов в других Частях</w:t>
      </w:r>
      <w:r>
        <w:t>. Э</w:t>
      </w:r>
      <w:r w:rsidRPr="00DE2B0E">
        <w:t>ту связь не видно</w:t>
      </w:r>
      <w:r>
        <w:t>.</w:t>
      </w:r>
      <w:r w:rsidR="00386884">
        <w:t xml:space="preserve"> </w:t>
      </w:r>
      <w:r w:rsidRPr="002D4D18">
        <w:rPr>
          <w:b/>
        </w:rPr>
        <w:t xml:space="preserve">Если Аппараты </w:t>
      </w:r>
      <w:proofErr w:type="spellStart"/>
      <w:r w:rsidRPr="002D4D18">
        <w:rPr>
          <w:b/>
        </w:rPr>
        <w:t>сонастроить</w:t>
      </w:r>
      <w:proofErr w:type="spellEnd"/>
      <w:r>
        <w:rPr>
          <w:b/>
        </w:rPr>
        <w:t xml:space="preserve"> – </w:t>
      </w:r>
      <w:r w:rsidRPr="002D4D18">
        <w:rPr>
          <w:b/>
        </w:rPr>
        <w:t>болезнь проходит</w:t>
      </w:r>
      <w:r>
        <w:t xml:space="preserve">. </w:t>
      </w:r>
      <w:r w:rsidRPr="002D4D18">
        <w:rPr>
          <w:b/>
        </w:rPr>
        <w:t xml:space="preserve">Потому что в резонанс не попадают – ты болеешь. </w:t>
      </w:r>
      <w:r>
        <w:t>У</w:t>
      </w:r>
      <w:r w:rsidRPr="00DE2B0E">
        <w:t xml:space="preserve"> тебя просто голова</w:t>
      </w:r>
      <w:r>
        <w:t xml:space="preserve"> болит. Не попадает в резонанс два</w:t>
      </w:r>
      <w:r w:rsidRPr="00DE2B0E">
        <w:t xml:space="preserve"> </w:t>
      </w:r>
      <w:r>
        <w:t>А</w:t>
      </w:r>
      <w:r w:rsidRPr="00DE2B0E">
        <w:t>ппарата</w:t>
      </w:r>
      <w:r>
        <w:t>,</w:t>
      </w:r>
      <w:r w:rsidRPr="00DE2B0E">
        <w:t xml:space="preserve"> допустим</w:t>
      </w:r>
      <w:r>
        <w:t>,</w:t>
      </w:r>
      <w:r w:rsidRPr="00DE2B0E">
        <w:t xml:space="preserve"> Души и физики</w:t>
      </w:r>
      <w:r>
        <w:t xml:space="preserve"> – </w:t>
      </w:r>
      <w:r w:rsidRPr="00DE2B0E">
        <w:t xml:space="preserve">у тебя </w:t>
      </w:r>
      <w:r>
        <w:t>голова болит. И у</w:t>
      </w:r>
      <w:r w:rsidRPr="00DE2B0E">
        <w:t xml:space="preserve"> тебя болит</w:t>
      </w:r>
      <w:r>
        <w:t>,</w:t>
      </w:r>
      <w:r w:rsidRPr="00DE2B0E">
        <w:t xml:space="preserve"> ничего не могут найти</w:t>
      </w:r>
      <w:r>
        <w:t>.</w:t>
      </w:r>
      <w:r w:rsidRPr="00DE2B0E">
        <w:t xml:space="preserve"> </w:t>
      </w:r>
      <w:r>
        <w:t>И</w:t>
      </w:r>
      <w:r w:rsidRPr="00DE2B0E">
        <w:t xml:space="preserve"> физически ты здоров, а у тебя голова болит</w:t>
      </w:r>
      <w:r>
        <w:t>.</w:t>
      </w:r>
      <w:r w:rsidRPr="00DE2B0E">
        <w:t xml:space="preserve"> А болит из-за отсутствия резонанса </w:t>
      </w:r>
      <w:r>
        <w:t>двух А</w:t>
      </w:r>
      <w:r w:rsidRPr="00DE2B0E">
        <w:t>ппаратов</w:t>
      </w:r>
      <w:r>
        <w:t xml:space="preserve"> – </w:t>
      </w:r>
      <w:r w:rsidRPr="00DE2B0E">
        <w:t>Души и физики. Аппаратов</w:t>
      </w:r>
      <w:r>
        <w:t>!</w:t>
      </w:r>
      <w:r w:rsidRPr="00DE2B0E">
        <w:t xml:space="preserve"> Не </w:t>
      </w:r>
      <w:proofErr w:type="spellStart"/>
      <w:r w:rsidRPr="00DE2B0E">
        <w:t>чакр</w:t>
      </w:r>
      <w:proofErr w:type="spellEnd"/>
      <w:r>
        <w:t>, как Систем –</w:t>
      </w:r>
      <w:r w:rsidRPr="00DE2B0E">
        <w:t xml:space="preserve"> </w:t>
      </w:r>
      <w:r>
        <w:t>А</w:t>
      </w:r>
      <w:r w:rsidRPr="00DE2B0E">
        <w:t>ппаратов</w:t>
      </w:r>
      <w:r>
        <w:t>,</w:t>
      </w:r>
      <w:r w:rsidRPr="00DE2B0E">
        <w:t xml:space="preserve"> и </w:t>
      </w:r>
      <w:r>
        <w:t>Ф</w:t>
      </w:r>
      <w:r w:rsidRPr="00DE2B0E">
        <w:t>из</w:t>
      </w:r>
      <w:r>
        <w:t>ического тела вот здесь.</w:t>
      </w:r>
      <w:r w:rsidRPr="00DE2B0E">
        <w:t xml:space="preserve"> Всё</w:t>
      </w:r>
      <w:r>
        <w:t>! Два</w:t>
      </w:r>
      <w:r w:rsidRPr="00DE2B0E">
        <w:t xml:space="preserve"> Зерцала</w:t>
      </w:r>
      <w:r>
        <w:t xml:space="preserve"> – </w:t>
      </w:r>
      <w:proofErr w:type="spellStart"/>
      <w:r w:rsidRPr="00DE2B0E">
        <w:t>несовмещуха</w:t>
      </w:r>
      <w:proofErr w:type="spellEnd"/>
      <w:r w:rsidRPr="00DE2B0E">
        <w:t>, а у тебя голова болит</w:t>
      </w:r>
      <w:r>
        <w:t>.</w:t>
      </w:r>
      <w:r w:rsidRPr="00DE2B0E">
        <w:t xml:space="preserve"> Зерцало здесь и в головном мозге. Зерцало – это </w:t>
      </w:r>
      <w:r>
        <w:t>А</w:t>
      </w:r>
      <w:r w:rsidRPr="00DE2B0E">
        <w:t>ппарат</w:t>
      </w:r>
      <w:r>
        <w:t>,</w:t>
      </w:r>
      <w:r w:rsidRPr="00DE2B0E">
        <w:t xml:space="preserve"> кто не знает</w:t>
      </w:r>
      <w:r>
        <w:t>,</w:t>
      </w:r>
      <w:r w:rsidRPr="00DE2B0E">
        <w:t xml:space="preserve"> на всякий случай. </w:t>
      </w:r>
    </w:p>
    <w:p w:rsidR="000507E3" w:rsidRPr="00DE2B0E" w:rsidRDefault="000507E3" w:rsidP="000507E3">
      <w:pPr>
        <w:ind w:firstLine="454"/>
      </w:pPr>
      <w:r w:rsidRPr="00DE2B0E">
        <w:t>Практика.</w:t>
      </w:r>
    </w:p>
    <w:p w:rsidR="000507E3" w:rsidRDefault="000507E3" w:rsidP="000507E3">
      <w:pPr>
        <w:ind w:firstLine="454"/>
      </w:pPr>
      <w:r>
        <w:t xml:space="preserve">Настраиваемся. Зерцало на голове – это </w:t>
      </w:r>
      <w:proofErr w:type="spellStart"/>
      <w:r>
        <w:t>Чакра</w:t>
      </w:r>
      <w:proofErr w:type="spellEnd"/>
      <w:r>
        <w:t>.</w:t>
      </w:r>
      <w:r w:rsidRPr="00DE2B0E">
        <w:t xml:space="preserve"> Зерцало в головном мозге – это Хум в центре </w:t>
      </w:r>
      <w:proofErr w:type="spellStart"/>
      <w:r w:rsidRPr="00DE2B0E">
        <w:t>Оджаса</w:t>
      </w:r>
      <w:proofErr w:type="spellEnd"/>
      <w:r w:rsidRPr="00DE2B0E">
        <w:t>, внутри которог</w:t>
      </w:r>
      <w:r>
        <w:t xml:space="preserve">о Чаша, на дне Чаши Зерцало. Не </w:t>
      </w:r>
      <w:r w:rsidRPr="00DE2B0E">
        <w:t xml:space="preserve">сочетание </w:t>
      </w:r>
      <w:r>
        <w:t>двух</w:t>
      </w:r>
      <w:r w:rsidRPr="00DE2B0E">
        <w:t xml:space="preserve"> Зерцал</w:t>
      </w:r>
      <w:r>
        <w:t>:</w:t>
      </w:r>
      <w:r w:rsidRPr="00DE2B0E">
        <w:t xml:space="preserve"> в Чаше Хум в центре головы</w:t>
      </w:r>
      <w:r>
        <w:t>,</w:t>
      </w:r>
      <w:r w:rsidRPr="00DE2B0E">
        <w:t xml:space="preserve"> мозга и Зерцала Лотоса на голове</w:t>
      </w:r>
      <w:r>
        <w:t>,</w:t>
      </w:r>
      <w:r w:rsidRPr="00DE2B0E">
        <w:t xml:space="preserve"> приводит к сер</w:t>
      </w:r>
      <w:r>
        <w:t>ьёзным головным болям. Объяснил?</w:t>
      </w:r>
      <w:r w:rsidRPr="00DE2B0E">
        <w:t xml:space="preserve"> </w:t>
      </w:r>
    </w:p>
    <w:p w:rsidR="000507E3" w:rsidRDefault="000507E3" w:rsidP="000507E3">
      <w:pPr>
        <w:ind w:firstLine="454"/>
      </w:pPr>
      <w:proofErr w:type="gramStart"/>
      <w:r>
        <w:t xml:space="preserve">–  </w:t>
      </w:r>
      <w:r w:rsidRPr="00DE2B0E">
        <w:t>Где</w:t>
      </w:r>
      <w:proofErr w:type="gramEnd"/>
      <w:r w:rsidRPr="00DE2B0E">
        <w:t xml:space="preserve"> ты нашёл Зерцало в центре головы</w:t>
      </w:r>
      <w:r>
        <w:t xml:space="preserve">? </w:t>
      </w:r>
    </w:p>
    <w:p w:rsidR="000507E3" w:rsidRPr="001B125B" w:rsidRDefault="000507E3" w:rsidP="000507E3">
      <w:pPr>
        <w:ind w:firstLine="454"/>
        <w:rPr>
          <w:color w:val="002060"/>
        </w:rPr>
      </w:pPr>
      <w:r w:rsidRPr="00DE2B0E">
        <w:t xml:space="preserve">В Хум на дне Чаши валяется. У нас </w:t>
      </w:r>
      <w:r>
        <w:t>четыре Хум. А</w:t>
      </w:r>
      <w:r w:rsidRPr="00DE2B0E">
        <w:t xml:space="preserve"> у вас, наверное, одно</w:t>
      </w:r>
      <w:r>
        <w:t>.</w:t>
      </w:r>
      <w:r w:rsidRPr="00DE2B0E">
        <w:t xml:space="preserve"> Но </w:t>
      </w:r>
      <w:r>
        <w:t>у всех Служащих четыре</w:t>
      </w:r>
      <w:r w:rsidRPr="00DE2B0E">
        <w:t xml:space="preserve"> Хум</w:t>
      </w:r>
      <w:r>
        <w:t>. М</w:t>
      </w:r>
      <w:r w:rsidRPr="00DE2B0E">
        <w:t>ожет быть</w:t>
      </w:r>
      <w:r>
        <w:t>,</w:t>
      </w:r>
      <w:r w:rsidRPr="00DE2B0E">
        <w:t xml:space="preserve"> даже больше, но</w:t>
      </w:r>
      <w:r>
        <w:t xml:space="preserve"> четыре </w:t>
      </w:r>
      <w:r w:rsidRPr="00DE2B0E">
        <w:t>– стандарт. Ух ты</w:t>
      </w:r>
      <w:r>
        <w:t>! У вас пробудились аппараты. В</w:t>
      </w:r>
      <w:r w:rsidRPr="00DE2B0E">
        <w:t>ы меня поняли</w:t>
      </w:r>
      <w:r>
        <w:t>.</w:t>
      </w:r>
      <w:r w:rsidRPr="00DE2B0E">
        <w:t xml:space="preserve"> Почувствовали</w:t>
      </w:r>
      <w:r>
        <w:t>?</w:t>
      </w:r>
      <w:r w:rsidRPr="00DE2B0E">
        <w:t xml:space="preserve"> Аж взбодрились! Практика</w:t>
      </w:r>
      <w:r w:rsidRPr="001B125B">
        <w:rPr>
          <w:color w:val="002060"/>
        </w:rPr>
        <w:t>.</w:t>
      </w:r>
    </w:p>
    <w:p w:rsidR="000507E3" w:rsidRPr="009B020D" w:rsidRDefault="000507E3" w:rsidP="000507E3">
      <w:pPr>
        <w:pStyle w:val="12"/>
      </w:pPr>
      <w:bookmarkStart w:id="58" w:name="_Toc526717836"/>
      <w:bookmarkStart w:id="59" w:name="_Toc535446470"/>
      <w:bookmarkStart w:id="60" w:name="_Toc134372215"/>
      <w:r w:rsidRPr="009B020D">
        <w:t>Практика 10. Пробуждение Аппаратов Изначально Вышестоящего Отца</w:t>
      </w:r>
      <w:bookmarkEnd w:id="58"/>
      <w:bookmarkEnd w:id="59"/>
      <w:bookmarkEnd w:id="60"/>
      <w:r w:rsidRPr="009B020D">
        <w:t xml:space="preserve"> </w:t>
      </w:r>
    </w:p>
    <w:p w:rsidR="000507E3" w:rsidRPr="00CB7486" w:rsidRDefault="000507E3" w:rsidP="000507E3">
      <w:pPr>
        <w:ind w:firstLine="454"/>
      </w:pPr>
      <w:r w:rsidRPr="00CB7486">
        <w:t>Мы возжигаемся всем Синтезом каждого из нас.</w:t>
      </w:r>
    </w:p>
    <w:p w:rsidR="000507E3" w:rsidRDefault="000507E3" w:rsidP="000507E3">
      <w:pPr>
        <w:ind w:firstLine="454"/>
      </w:pPr>
      <w:r w:rsidRPr="00CB7486">
        <w:t>Синтезируемся с Изна</w:t>
      </w:r>
      <w:r>
        <w:t>чально Вышестоящими Аватарами Си</w:t>
      </w:r>
      <w:r w:rsidRPr="00CB7486">
        <w:t xml:space="preserve">нтеза Иосифом и </w:t>
      </w:r>
      <w:proofErr w:type="spellStart"/>
      <w:r w:rsidRPr="00CB7486">
        <w:t>Славией</w:t>
      </w:r>
      <w:proofErr w:type="spellEnd"/>
      <w:r w:rsidRPr="00CB7486">
        <w:t xml:space="preserve">. </w:t>
      </w:r>
    </w:p>
    <w:p w:rsidR="000507E3" w:rsidRDefault="000507E3" w:rsidP="000507E3">
      <w:pPr>
        <w:ind w:firstLine="454"/>
      </w:pPr>
      <w:r w:rsidRPr="00CB7486">
        <w:t xml:space="preserve">Переходим в зал Иерархии 191 Высоко Цельно Изначально </w:t>
      </w:r>
      <w:proofErr w:type="spellStart"/>
      <w:r w:rsidRPr="00CB7486">
        <w:t>Вышестояще</w:t>
      </w:r>
      <w:proofErr w:type="spellEnd"/>
      <w:r w:rsidRPr="00CB7486">
        <w:t xml:space="preserve">. </w:t>
      </w:r>
    </w:p>
    <w:p w:rsidR="000507E3" w:rsidRPr="00CB7486" w:rsidRDefault="000507E3" w:rsidP="000507E3">
      <w:pPr>
        <w:ind w:firstLine="454"/>
      </w:pPr>
      <w:r w:rsidRPr="00CB7486">
        <w:t xml:space="preserve">Развёртываемся пред Изначально Вышестоящими Аватарами Синтеза Иосифом и </w:t>
      </w:r>
      <w:proofErr w:type="spellStart"/>
      <w:r w:rsidRPr="00CB7486">
        <w:t>Славией</w:t>
      </w:r>
      <w:proofErr w:type="spellEnd"/>
      <w:r w:rsidRPr="00CB7486">
        <w:t xml:space="preserve"> Владыкой 87-го Синтеза в форме.</w:t>
      </w:r>
    </w:p>
    <w:p w:rsidR="000507E3" w:rsidRDefault="000507E3" w:rsidP="000507E3">
      <w:pPr>
        <w:ind w:firstLine="454"/>
      </w:pPr>
      <w:r>
        <w:t>И</w:t>
      </w:r>
      <w:r w:rsidRPr="00CB7486">
        <w:t xml:space="preserve"> синтезируясь с Хум Изначально Вышестоящих Аватаров Синтеза Иосифом и </w:t>
      </w:r>
      <w:proofErr w:type="spellStart"/>
      <w:r w:rsidRPr="00CB7486">
        <w:t>Славией</w:t>
      </w:r>
      <w:proofErr w:type="spellEnd"/>
      <w:r w:rsidRPr="00CB7486">
        <w:t xml:space="preserve">, </w:t>
      </w:r>
      <w:r w:rsidRPr="007536A6">
        <w:rPr>
          <w:b/>
        </w:rPr>
        <w:t>стяжаем количество Воли Синтеза по количеству Аппаратов, действующих в каждом из нас</w:t>
      </w:r>
      <w:r>
        <w:t>.</w:t>
      </w:r>
      <w:r w:rsidRPr="00CB7486">
        <w:t xml:space="preserve"> </w:t>
      </w:r>
    </w:p>
    <w:p w:rsidR="000507E3" w:rsidRDefault="000507E3" w:rsidP="000507E3">
      <w:pPr>
        <w:ind w:firstLine="454"/>
      </w:pPr>
      <w:r>
        <w:t>Ц</w:t>
      </w:r>
      <w:r w:rsidRPr="00CB7486">
        <w:t xml:space="preserve">ифру не называть, вы её не знаете. Это даже запрещено знать, чтоб не нарушить человечность. </w:t>
      </w:r>
    </w:p>
    <w:p w:rsidR="000507E3" w:rsidRDefault="000507E3" w:rsidP="000507E3">
      <w:pPr>
        <w:ind w:firstLine="454"/>
      </w:pPr>
      <w:r w:rsidRPr="00CB7486">
        <w:t>И мы возжигаемся количеством Воли Синтеза Изначально Вышестоящего Отца в каждом из нас по количеству Аппаратов каждого из нас.</w:t>
      </w:r>
      <w:r>
        <w:t xml:space="preserve"> </w:t>
      </w:r>
    </w:p>
    <w:p w:rsidR="000507E3" w:rsidRPr="007536A6" w:rsidRDefault="000507E3" w:rsidP="000507E3">
      <w:pPr>
        <w:ind w:firstLine="454"/>
        <w:rPr>
          <w:b/>
        </w:rPr>
      </w:pPr>
      <w:r>
        <w:t>И</w:t>
      </w:r>
      <w:r w:rsidRPr="00CB7486">
        <w:t xml:space="preserve"> синтезируясь с Изначально Вышестоящими Аватарами Синтеза Иосифом и </w:t>
      </w:r>
      <w:proofErr w:type="spellStart"/>
      <w:r w:rsidRPr="00CB7486">
        <w:t>Славией</w:t>
      </w:r>
      <w:proofErr w:type="spellEnd"/>
      <w:r w:rsidRPr="00CB7486">
        <w:t xml:space="preserve">, </w:t>
      </w:r>
      <w:r w:rsidRPr="007A6F8C">
        <w:rPr>
          <w:b/>
        </w:rPr>
        <w:t>стяжаем</w:t>
      </w:r>
      <w:r w:rsidRPr="00CB7486">
        <w:t xml:space="preserve"> </w:t>
      </w:r>
      <w:r w:rsidRPr="007536A6">
        <w:rPr>
          <w:b/>
        </w:rPr>
        <w:t>Пробуждение Синтезом Воли Аппаратов</w:t>
      </w:r>
      <w:r w:rsidRPr="00CB7486">
        <w:t xml:space="preserve"> каждого из нас </w:t>
      </w:r>
      <w:r w:rsidRPr="007536A6">
        <w:rPr>
          <w:b/>
        </w:rPr>
        <w:t>и явления всех Аппаратов каждого из нас одной Иерархической Волей Изначально Вышестоящего Отца собою.</w:t>
      </w:r>
    </w:p>
    <w:p w:rsidR="000507E3" w:rsidRDefault="000507E3" w:rsidP="000507E3">
      <w:pPr>
        <w:ind w:firstLine="454"/>
      </w:pPr>
      <w:r>
        <w:t>И</w:t>
      </w:r>
      <w:r w:rsidRPr="00CB7486">
        <w:t xml:space="preserve"> синтезируясь с Изначально Вышестоящими Аватарами Синтеза Иосифом и </w:t>
      </w:r>
      <w:proofErr w:type="spellStart"/>
      <w:r w:rsidRPr="00CB7486">
        <w:t>Славией</w:t>
      </w:r>
      <w:proofErr w:type="spellEnd"/>
      <w:r w:rsidRPr="00CB7486">
        <w:t>, пробуждаемся иерархически Аппаратами каждого из нас и просим пробудить иерархические Аппараты каждого из нас Синтезом Воли Изначально Вышестоящего Отца собою</w:t>
      </w:r>
    </w:p>
    <w:p w:rsidR="000507E3" w:rsidRDefault="000507E3" w:rsidP="000507E3">
      <w:pPr>
        <w:ind w:firstLine="454"/>
      </w:pPr>
      <w:r>
        <w:t>И</w:t>
      </w:r>
      <w:r w:rsidRPr="00CB7486">
        <w:t xml:space="preserve"> возжигаясь Синтезом Воли Изначально Вышестоящего Отца, преображаемся ею</w:t>
      </w:r>
      <w:r>
        <w:t xml:space="preserve"> (длительная пауза)</w:t>
      </w:r>
      <w:r w:rsidRPr="00CB7486">
        <w:t>.</w:t>
      </w:r>
      <w:r>
        <w:t xml:space="preserve"> </w:t>
      </w:r>
    </w:p>
    <w:p w:rsidR="000507E3" w:rsidRDefault="000507E3" w:rsidP="000507E3">
      <w:pPr>
        <w:ind w:firstLine="454"/>
      </w:pPr>
      <w:r>
        <w:t>И</w:t>
      </w:r>
      <w:r w:rsidRPr="00CB7486">
        <w:t xml:space="preserve"> возжигаясь Синтезом Воли Изначально Вышестоящего Отца, преображаемся ею.</w:t>
      </w:r>
    </w:p>
    <w:p w:rsidR="000507E3" w:rsidRDefault="000507E3" w:rsidP="000507E3">
      <w:pPr>
        <w:ind w:firstLine="454"/>
      </w:pPr>
      <w:r>
        <w:lastRenderedPageBreak/>
        <w:t>И</w:t>
      </w:r>
      <w:r w:rsidRPr="00CB7486">
        <w:t xml:space="preserve"> вспыхивая Синтезом Аппаратов каждым из нас, мы синтезируемся с Изначально Вышестоящим Отцом, переходим в зал Из</w:t>
      </w:r>
      <w:r>
        <w:t>начально Вышестоящего Отца 257</w:t>
      </w:r>
      <w:r w:rsidRPr="00CB7486">
        <w:t xml:space="preserve"> Высоко Цельно Изначально </w:t>
      </w:r>
      <w:proofErr w:type="spellStart"/>
      <w:r w:rsidRPr="00CB7486">
        <w:t>Вышестояще</w:t>
      </w:r>
      <w:proofErr w:type="spellEnd"/>
      <w:r w:rsidRPr="00CB7486">
        <w:t>. Развёртываемся пред Изначал</w:t>
      </w:r>
      <w:r>
        <w:t xml:space="preserve">ьно Вышестоящим Отцом Владыкой </w:t>
      </w:r>
      <w:r w:rsidRPr="00CB7486">
        <w:t>87-го Синтеза в форме.</w:t>
      </w:r>
      <w:r>
        <w:t xml:space="preserve"> </w:t>
      </w:r>
    </w:p>
    <w:p w:rsidR="000507E3" w:rsidRDefault="000507E3" w:rsidP="000507E3">
      <w:pPr>
        <w:ind w:firstLine="454"/>
      </w:pPr>
      <w:r>
        <w:t>И</w:t>
      </w:r>
      <w:r w:rsidRPr="00CB7486">
        <w:t xml:space="preserve"> синтезируясь с Изначально Вышестоящим Отцом, стяжаем Пробуждение Аппаратов Изначально Вышестоящего Отца каждым из нас и синтезом нас.</w:t>
      </w:r>
      <w:r>
        <w:t xml:space="preserve"> </w:t>
      </w:r>
    </w:p>
    <w:p w:rsidR="000507E3" w:rsidRDefault="000507E3" w:rsidP="000507E3">
      <w:pPr>
        <w:ind w:firstLine="454"/>
      </w:pPr>
      <w:r>
        <w:t>И</w:t>
      </w:r>
      <w:r w:rsidRPr="00CB7486">
        <w:t xml:space="preserve"> синтезируясь с Хум Изначально Вышестоящего Отца, стяжаем Синтез Изначально Вышестоящего Отца, прося пробудить каждого из нас и синтез нас в синтезе всех Аппаратов каждого из нас синтезфизически Изначально Вышестоящим Отцом собою.</w:t>
      </w:r>
      <w:r>
        <w:t xml:space="preserve"> </w:t>
      </w:r>
    </w:p>
    <w:p w:rsidR="000507E3" w:rsidRPr="00CB7486" w:rsidRDefault="000507E3" w:rsidP="000507E3">
      <w:pPr>
        <w:ind w:firstLine="454"/>
      </w:pPr>
      <w:r>
        <w:t>И</w:t>
      </w:r>
      <w:r w:rsidRPr="00CB7486">
        <w:t xml:space="preserve"> возжигаясь Синтезом Изначально Вышестоящего Отца, пробуждаемся им.</w:t>
      </w:r>
    </w:p>
    <w:p w:rsidR="000507E3" w:rsidRDefault="000507E3" w:rsidP="000507E3">
      <w:pPr>
        <w:ind w:firstLine="454"/>
      </w:pPr>
      <w:r w:rsidRPr="00CB7486">
        <w:t>И мы благодарим Изначально Вышестоящего Отца.</w:t>
      </w:r>
      <w:r>
        <w:t xml:space="preserve"> </w:t>
      </w:r>
      <w:r w:rsidRPr="00CB7486">
        <w:t>Благодарим Изначально Вышестоящих Аватаров Синтеза Иосифа и Славию.</w:t>
      </w:r>
      <w:r>
        <w:t xml:space="preserve"> </w:t>
      </w:r>
    </w:p>
    <w:p w:rsidR="000507E3" w:rsidRDefault="000507E3" w:rsidP="000507E3">
      <w:pPr>
        <w:ind w:firstLine="454"/>
      </w:pPr>
      <w:r w:rsidRPr="00CB7486">
        <w:t>Возвращаемся в Физическое выражение каждым из нас и синтезом нас.</w:t>
      </w:r>
      <w:r>
        <w:t xml:space="preserve"> </w:t>
      </w:r>
    </w:p>
    <w:p w:rsidR="000507E3" w:rsidRDefault="000507E3" w:rsidP="000507E3">
      <w:pPr>
        <w:ind w:firstLine="454"/>
      </w:pPr>
      <w:r w:rsidRPr="00CB7486">
        <w:t xml:space="preserve">Развёртываясь физически, вспыхиваем Аппаратами каждого из нас явлением Изначально Вышестоящего Отца собою и </w:t>
      </w:r>
      <w:proofErr w:type="spellStart"/>
      <w:r w:rsidRPr="00CB7486">
        <w:t>Пробуждённостью</w:t>
      </w:r>
      <w:proofErr w:type="spellEnd"/>
      <w:r w:rsidRPr="00CB7486">
        <w:t xml:space="preserve"> Изначально Вышестоящих Аватаров Синтеза Иосифом и </w:t>
      </w:r>
      <w:proofErr w:type="spellStart"/>
      <w:r w:rsidRPr="00CB7486">
        <w:t>Славией</w:t>
      </w:r>
      <w:proofErr w:type="spellEnd"/>
      <w:r w:rsidRPr="00CB7486">
        <w:t xml:space="preserve"> Синтезом Воли Изначально Вышестоящего Отца в синтезе всех Аппаратов каждым из нас.</w:t>
      </w:r>
    </w:p>
    <w:p w:rsidR="000507E3" w:rsidRDefault="000507E3" w:rsidP="000507E3">
      <w:pPr>
        <w:ind w:firstLine="454"/>
      </w:pPr>
      <w:r>
        <w:t xml:space="preserve">И эманируем всё стяжённое, </w:t>
      </w:r>
      <w:r w:rsidRPr="00CB7486">
        <w:t>возожжённое в ИВДИВО, в ИВДИВО Санкт-Петербург, ИВДИВО Ладога, ИВДИВО Красногорск, ИВДИВО Служения каждого из нас и ИВДИВО каждого из нас.</w:t>
      </w:r>
    </w:p>
    <w:p w:rsidR="000507E3" w:rsidRPr="00CB7486" w:rsidRDefault="000507E3" w:rsidP="000507E3">
      <w:pPr>
        <w:ind w:firstLine="454"/>
      </w:pPr>
      <w:r w:rsidRPr="00CB7486">
        <w:t>И выходим из практики. Аминь.</w:t>
      </w:r>
      <w:r>
        <w:t xml:space="preserve"> </w:t>
      </w:r>
    </w:p>
    <w:p w:rsidR="000507E3" w:rsidRDefault="000507E3" w:rsidP="000507E3">
      <w:pPr>
        <w:ind w:firstLine="454"/>
      </w:pPr>
    </w:p>
    <w:p w:rsidR="000507E3" w:rsidRDefault="000507E3" w:rsidP="000507E3">
      <w:pPr>
        <w:ind w:firstLine="454"/>
      </w:pPr>
      <w:r>
        <w:t xml:space="preserve">В принципе у нас осталась только итоговая практика. </w:t>
      </w:r>
    </w:p>
    <w:p w:rsidR="000507E3" w:rsidRPr="002D4D18" w:rsidRDefault="000507E3" w:rsidP="000507E3">
      <w:pPr>
        <w:pStyle w:val="12"/>
      </w:pPr>
      <w:bookmarkStart w:id="61" w:name="_Toc134372216"/>
      <w:r w:rsidRPr="002D4D18">
        <w:t>За что идёт борьба?</w:t>
      </w:r>
      <w:bookmarkEnd w:id="61"/>
    </w:p>
    <w:p w:rsidR="000507E3" w:rsidRDefault="000507E3" w:rsidP="000507E3">
      <w:pPr>
        <w:ind w:firstLine="454"/>
      </w:pPr>
      <w:r>
        <w:t xml:space="preserve">Но маленький фрагмент. Владыка сказал пояснить – за что идёт борьба? Или ради чего всё мы это будем делать, что мы с вами сегодня делали? </w:t>
      </w:r>
    </w:p>
    <w:p w:rsidR="000507E3" w:rsidRDefault="000507E3" w:rsidP="000507E3">
      <w:pPr>
        <w:ind w:firstLine="454"/>
      </w:pPr>
      <w:r>
        <w:t>Метагалактика ФА, центровка Планеты Земля</w:t>
      </w:r>
      <w:r w:rsidRPr="00CB7486">
        <w:t xml:space="preserve"> </w:t>
      </w:r>
      <w:r w:rsidRPr="00514208">
        <w:rPr>
          <w:i/>
        </w:rPr>
        <w:t>(показывает на схеме)</w:t>
      </w:r>
      <w:r>
        <w:rPr>
          <w:i/>
        </w:rPr>
        <w:t xml:space="preserve">. </w:t>
      </w:r>
      <w:r>
        <w:t xml:space="preserve">Это Метагалактика ФА. </w:t>
      </w:r>
      <w:r w:rsidRPr="00CB7486">
        <w:t xml:space="preserve">Идёт рост по Высоким Цельностям. Здесь 16 тысяч 384. Соответственно, Метагалактика ФА будет расширяться во все стороны. А пока она будет расти – будем мы расти. </w:t>
      </w:r>
    </w:p>
    <w:p w:rsidR="000507E3" w:rsidRDefault="000507E3" w:rsidP="000507E3">
      <w:pPr>
        <w:ind w:firstLine="454"/>
      </w:pPr>
      <w:r w:rsidRPr="00CB7486">
        <w:t>И вот в этом расширении она будет выходить на 32 768. Но, тогда Планета Земля будет подниматься отсюда, вот сюда</w:t>
      </w:r>
      <w:r>
        <w:t xml:space="preserve"> </w:t>
      </w:r>
      <w:r w:rsidRPr="00B93175">
        <w:rPr>
          <w:i/>
        </w:rPr>
        <w:t>(показывает на схеме).</w:t>
      </w:r>
      <w:r>
        <w:t xml:space="preserve"> </w:t>
      </w:r>
      <w:r w:rsidRPr="00CB7486">
        <w:t>Потому что</w:t>
      </w:r>
      <w:r w:rsidR="007F4512">
        <w:t xml:space="preserve"> </w:t>
      </w:r>
      <w:r w:rsidRPr="00CB7486">
        <w:t>тогда будет центровка Планеты Земля выше.</w:t>
      </w:r>
      <w:r>
        <w:t xml:space="preserve"> </w:t>
      </w:r>
      <w:r w:rsidRPr="00CB7486">
        <w:t>Но тогда в Планете Земля будет не только Тон</w:t>
      </w:r>
      <w:r>
        <w:t xml:space="preserve">кий мир и Физический, а </w:t>
      </w:r>
      <w:proofErr w:type="spellStart"/>
      <w:r>
        <w:t>включ</w:t>
      </w:r>
      <w:r w:rsidR="007F4512">
        <w:t>á</w:t>
      </w:r>
      <w:r>
        <w:t>т</w:t>
      </w:r>
      <w:r w:rsidRPr="00CB7486">
        <w:t>ся</w:t>
      </w:r>
      <w:proofErr w:type="spellEnd"/>
      <w:r w:rsidRPr="00CB7486">
        <w:t xml:space="preserve"> и Синтезный, и Метагалактический.</w:t>
      </w:r>
      <w:r w:rsidR="007F4512">
        <w:t xml:space="preserve"> </w:t>
      </w:r>
      <w:r w:rsidRPr="00CB7486">
        <w:t>Пока Планета Земля из Метагалактики охватывает два мира. А мы работаем с вами над Высокими Цельностями, чтоб подтянуться сюда, постепенно отстроив Метагалактику выше, и Планету Земля перетянуть вот сюда. Перетягивая Планету Земля, мы перетягиваем и собственное планетарное качество.</w:t>
      </w:r>
      <w:r w:rsidR="007F4512">
        <w:t xml:space="preserve"> </w:t>
      </w:r>
      <w:r w:rsidRPr="00CB7486">
        <w:t xml:space="preserve">А пока Планета Земля из Высоких Цельных Реальностей – два мира. А потом идёт горизонт, где Изначально Вышестоящие Реальности, и миры на Планете Земля больше соотносятся с Изначально Вышестоящими Реальностями. Потому что, чтобы попасть в эти два мира, надо иметь нашу с вами подготовку. А у большинства человечества такого нет. </w:t>
      </w:r>
    </w:p>
    <w:p w:rsidR="000507E3" w:rsidRDefault="000507E3" w:rsidP="000507E3">
      <w:pPr>
        <w:ind w:firstLine="454"/>
      </w:pPr>
      <w:r w:rsidRPr="00CB7486">
        <w:t xml:space="preserve">А вот если мы поднимем Планету Земля на четыре мира, значит, всё человечество отсюда перетянется сюда. И битва идёт за </w:t>
      </w:r>
      <w:r>
        <w:t>то, чтобы Метагалактика выросла.</w:t>
      </w:r>
      <w:r w:rsidRPr="00CB7486">
        <w:t xml:space="preserve"> Планет</w:t>
      </w:r>
      <w:r>
        <w:t>а Земля перешла в эту центровку. И</w:t>
      </w:r>
      <w:r w:rsidRPr="00CB7486">
        <w:t xml:space="preserve"> человечество было не в Изначально Вышестоящих</w:t>
      </w:r>
      <w:r w:rsidRPr="00CB7486">
        <w:rPr>
          <w:b/>
        </w:rPr>
        <w:t xml:space="preserve"> </w:t>
      </w:r>
      <w:r w:rsidRPr="00CB7486">
        <w:t xml:space="preserve">Реальностях, а в Высоких Цельных Реальностях. </w:t>
      </w:r>
      <w:r w:rsidR="007F4512">
        <w:t>Н</w:t>
      </w:r>
      <w:r w:rsidRPr="00CB7486">
        <w:t>о тогда это будет совсем другое человечество для окружающих цивилизаций. А конкурен</w:t>
      </w:r>
      <w:r>
        <w:t>тов не везде любят. Понятно, да?</w:t>
      </w:r>
      <w:r w:rsidRPr="00CB7486">
        <w:t xml:space="preserve"> </w:t>
      </w:r>
    </w:p>
    <w:p w:rsidR="000507E3" w:rsidRDefault="000507E3" w:rsidP="000507E3">
      <w:pPr>
        <w:ind w:firstLine="454"/>
      </w:pPr>
      <w:r w:rsidRPr="00CB7486">
        <w:t>При этом есть масса цивилизаций, которые к этому относятся толерантно, и радуются, что мы растём. То есть, есть цивилизации, кто радуется за нас, мы рад</w:t>
      </w:r>
      <w:r>
        <w:t xml:space="preserve">уемся за них. Потому что </w:t>
      </w:r>
      <w:r w:rsidRPr="00CB7486">
        <w:t xml:space="preserve">сделай </w:t>
      </w:r>
      <w:r>
        <w:t>сам,</w:t>
      </w:r>
      <w:r w:rsidRPr="00CB7486">
        <w:t xml:space="preserve"> предполагает: ты смог, ты сделал, ты молодец. Мы не смогли – ну, что ж сделаешь, зато ты молодец, у тебя научимся. Понятно, да, о чём я? Поэтому</w:t>
      </w:r>
      <w:r>
        <w:t>, вот есть все разные отношения. И</w:t>
      </w:r>
      <w:r w:rsidRPr="00CB7486">
        <w:t xml:space="preserve"> мы пытаемся человечество вытянуть отсюда, </w:t>
      </w:r>
      <w:r>
        <w:t>сюда. Пока здесь. Вот в развитии</w:t>
      </w:r>
      <w:r w:rsidRPr="00CB7486">
        <w:t xml:space="preserve"> Высоких Цельных Реальностей</w:t>
      </w:r>
      <w:r>
        <w:t>,</w:t>
      </w:r>
      <w:r w:rsidRPr="00CB7486">
        <w:t xml:space="preserve"> вот в эту систему нас вводят отношен</w:t>
      </w:r>
      <w:r>
        <w:t>ий</w:t>
      </w:r>
      <w:r w:rsidRPr="00CB7486">
        <w:t xml:space="preserve">. Поэтому здесь немного жестковато и тяжело. </w:t>
      </w:r>
    </w:p>
    <w:p w:rsidR="007F4512" w:rsidRDefault="000507E3" w:rsidP="000507E3">
      <w:pPr>
        <w:ind w:firstLine="454"/>
      </w:pPr>
      <w:r w:rsidRPr="00CB7486">
        <w:t>Но сразу Метагалактику мы сюда даже расширить не можем. Мы пытаемся простроить здесь Материю. Пока мы видим, что это будет всю эпоху. Но процесс вот этот н</w:t>
      </w:r>
      <w:r w:rsidRPr="00CB7486">
        <w:rPr>
          <w:b/>
          <w:i/>
        </w:rPr>
        <w:t>а</w:t>
      </w:r>
      <w:r w:rsidRPr="00CB7486">
        <w:t xml:space="preserve">чался. И мы вот на сегодня, на Синтезе, встроились вот в этот процесс. Где, работая по Высоким Цельностям, мы </w:t>
      </w:r>
      <w:r w:rsidRPr="00CB7486">
        <w:lastRenderedPageBreak/>
        <w:t xml:space="preserve">начинаем накапливать этот огонь на Планете Земля, чтобы она рано или поздно встала в эту центровку. Соответственно, Метагалактика расширилась в два раза больше. Слово, в два раза больше, это на плоскости, а так в разы больше. </w:t>
      </w:r>
      <w:r>
        <w:t>Потому что</w:t>
      </w:r>
      <w:r w:rsidRPr="00CB7486">
        <w:t xml:space="preserve"> из 16-т</w:t>
      </w:r>
      <w:r>
        <w:t>и тысяч расширится на 32 тысячи. Э</w:t>
      </w:r>
      <w:r w:rsidRPr="00CB7486">
        <w:t xml:space="preserve">то не в два раза, это там, ну, другие пропорции просто. В Цельности. В несколько раз, я бы так сказал. Поэтому… </w:t>
      </w:r>
    </w:p>
    <w:p w:rsidR="000507E3" w:rsidRDefault="000507E3" w:rsidP="000507E3">
      <w:pPr>
        <w:ind w:firstLine="454"/>
      </w:pPr>
      <w:r w:rsidRPr="00CB7486">
        <w:t>Соответственно, если они больше, на нас выше концентрация, и каждый из нас на единиц</w:t>
      </w:r>
      <w:r>
        <w:t xml:space="preserve">у Ядра любого </w:t>
      </w:r>
      <w:proofErr w:type="spellStart"/>
      <w:r>
        <w:t>огнеобраза</w:t>
      </w:r>
      <w:proofErr w:type="spellEnd"/>
      <w:r>
        <w:t xml:space="preserve"> сильнее</w:t>
      </w:r>
      <w:r w:rsidRPr="00CB7486">
        <w:t xml:space="preserve">. Вот какая сильная Метагалактика, такая сила в Ядре любого атома, любой молекулы, любой клеточки каждого из нас. Соответственно, Метагалактика расширилась – все наши Ядра стали сильными. Насколько </w:t>
      </w:r>
      <w:proofErr w:type="spellStart"/>
      <w:r w:rsidRPr="00CB7486">
        <w:t>дееспособней</w:t>
      </w:r>
      <w:proofErr w:type="spellEnd"/>
      <w:r w:rsidRPr="00CB7486">
        <w:t xml:space="preserve"> Планета, настолько </w:t>
      </w:r>
      <w:proofErr w:type="spellStart"/>
      <w:r w:rsidRPr="00CB7486">
        <w:t>дееспособней</w:t>
      </w:r>
      <w:proofErr w:type="spellEnd"/>
      <w:r w:rsidRPr="00CB7486">
        <w:t xml:space="preserve"> </w:t>
      </w:r>
      <w:proofErr w:type="spellStart"/>
      <w:r w:rsidRPr="00CB7486">
        <w:t>огнеобразы</w:t>
      </w:r>
      <w:proofErr w:type="spellEnd"/>
      <w:r w:rsidRPr="00CB7486">
        <w:t xml:space="preserve"> вну</w:t>
      </w:r>
      <w:r>
        <w:t>три нас. То есть, легче работают</w:t>
      </w:r>
      <w:r w:rsidRPr="00CB7486">
        <w:t>, глубже связываются, выдают систему.</w:t>
      </w:r>
      <w:r w:rsidR="007F4512">
        <w:t xml:space="preserve"> </w:t>
      </w:r>
      <w:r w:rsidRPr="00CB7486">
        <w:t>Чем менее дееспособн</w:t>
      </w:r>
      <w:r>
        <w:t>а Планета, тем менее мы активны</w:t>
      </w:r>
      <w:r w:rsidRPr="00CB7486">
        <w:t xml:space="preserve"> и более </w:t>
      </w:r>
      <w:proofErr w:type="spellStart"/>
      <w:r w:rsidRPr="00CB7486">
        <w:t>заструктурены</w:t>
      </w:r>
      <w:proofErr w:type="spellEnd"/>
      <w:r w:rsidRPr="00CB7486">
        <w:t xml:space="preserve">. Для сравнения можете посмотреть систему Планеты при </w:t>
      </w:r>
      <w:proofErr w:type="spellStart"/>
      <w:r w:rsidRPr="00CB7486">
        <w:t>семиплановости</w:t>
      </w:r>
      <w:proofErr w:type="spellEnd"/>
      <w:r w:rsidRPr="00CB7486">
        <w:t xml:space="preserve">. Вот она недавно была, книги ещё есть. </w:t>
      </w:r>
    </w:p>
    <w:p w:rsidR="000507E3" w:rsidRPr="00CB7486" w:rsidRDefault="000507E3" w:rsidP="000507E3">
      <w:pPr>
        <w:ind w:firstLine="454"/>
      </w:pPr>
      <w:r w:rsidRPr="00CB7486">
        <w:t xml:space="preserve">Если внимательно прочтёте, вы начнёте ощущать, как люди там были </w:t>
      </w:r>
      <w:proofErr w:type="spellStart"/>
      <w:r w:rsidRPr="00CB7486">
        <w:t>заструктурены</w:t>
      </w:r>
      <w:proofErr w:type="spellEnd"/>
      <w:r w:rsidRPr="00CB7486">
        <w:t xml:space="preserve"> и не свободны</w:t>
      </w:r>
      <w:r>
        <w:t>:</w:t>
      </w:r>
      <w:r w:rsidRPr="00CB7486">
        <w:t xml:space="preserve"> и </w:t>
      </w:r>
      <w:proofErr w:type="spellStart"/>
      <w:r w:rsidRPr="00CB7486">
        <w:t>огнеобразами</w:t>
      </w:r>
      <w:proofErr w:type="spellEnd"/>
      <w:r w:rsidRPr="00CB7486">
        <w:t>, и аппаратами, и многим чем. Их буквально вот вводили в какие-то системы, которые не</w:t>
      </w:r>
      <w:r>
        <w:t xml:space="preserve"> </w:t>
      </w:r>
      <w:r w:rsidRPr="00CB7486">
        <w:t>практичны, не</w:t>
      </w:r>
      <w:r>
        <w:t xml:space="preserve"> </w:t>
      </w:r>
      <w:r w:rsidRPr="00CB7486">
        <w:t xml:space="preserve">целесообразны. А это вот: </w:t>
      </w:r>
      <w:proofErr w:type="spellStart"/>
      <w:r w:rsidRPr="00CB7486">
        <w:t>ва</w:t>
      </w:r>
      <w:proofErr w:type="spellEnd"/>
      <w:r w:rsidRPr="00CB7486">
        <w:t xml:space="preserve">-у-у. Зачем? А потому что планета была </w:t>
      </w:r>
      <w:proofErr w:type="spellStart"/>
      <w:r w:rsidRPr="00CB7486">
        <w:t>заструктурена</w:t>
      </w:r>
      <w:proofErr w:type="spellEnd"/>
      <w:r w:rsidRPr="00CB7486">
        <w:t xml:space="preserve">, и все </w:t>
      </w:r>
      <w:r>
        <w:t>системы были старые. Непрактичны?</w:t>
      </w:r>
      <w:r w:rsidRPr="00CB7486">
        <w:t xml:space="preserve"> </w:t>
      </w:r>
    </w:p>
    <w:p w:rsidR="000507E3" w:rsidRDefault="000507E3" w:rsidP="000507E3">
      <w:pPr>
        <w:ind w:firstLine="454"/>
      </w:pPr>
      <w:r w:rsidRPr="00CB7486">
        <w:t xml:space="preserve">Пример. Святой путь вокруг </w:t>
      </w:r>
      <w:proofErr w:type="spellStart"/>
      <w:r w:rsidRPr="00CB7486">
        <w:t>Ка</w:t>
      </w:r>
      <w:r>
        <w:t>йласа</w:t>
      </w:r>
      <w:proofErr w:type="spellEnd"/>
      <w:r>
        <w:t>. Надо обойти вокруг горы</w:t>
      </w:r>
      <w:r w:rsidRPr="00CB7486">
        <w:t xml:space="preserve"> там по каким-то путям, сколько-то раз – </w:t>
      </w:r>
      <w:proofErr w:type="spellStart"/>
      <w:r w:rsidRPr="00CB7486">
        <w:t>освятишься</w:t>
      </w:r>
      <w:proofErr w:type="spellEnd"/>
      <w:r w:rsidRPr="00CB7486">
        <w:t>. Карму снимешь. Дхарму с головы снимешь. Не-не, пока ты ходишь, конечно, что-то у тебя меняется – плацебо, называется. Но проблема в том, что гора на людей действует отрицательно. Но это мало кто замеча</w:t>
      </w:r>
      <w:r>
        <w:t>ет. А на самом деле это вредно,</w:t>
      </w:r>
      <w:r w:rsidRPr="00CB7486">
        <w:t xml:space="preserve"> состояние. Технически вредно действует. Это всё равно, что в атомный реактор залезать и выходить, залезать и выходить. И без соответствующего скафандра. Но люди ходят. Да, им нравится. Да, им легче. Да,</w:t>
      </w:r>
      <w:r>
        <w:t xml:space="preserve"> после смерти их лечат, душевно, в тонком теле, п</w:t>
      </w:r>
      <w:r w:rsidRPr="00CB7486">
        <w:t>отому что гора калечит тонкие тела.</w:t>
      </w:r>
      <w:r>
        <w:t xml:space="preserve"> </w:t>
      </w:r>
      <w:r w:rsidRPr="00CB7486">
        <w:t>Да, они это не замечаю</w:t>
      </w:r>
      <w:r>
        <w:t>т. Да, они думают, что это кайф, п</w:t>
      </w:r>
      <w:r w:rsidRPr="00CB7486">
        <w:t xml:space="preserve">отому что Тонкое тело по-другому прожить не могут. </w:t>
      </w:r>
    </w:p>
    <w:p w:rsidR="000507E3" w:rsidRPr="00CB7486" w:rsidRDefault="000507E3" w:rsidP="000507E3">
      <w:pPr>
        <w:ind w:firstLine="454"/>
      </w:pPr>
      <w:r w:rsidRPr="00CB7486">
        <w:t xml:space="preserve">Ну, знаете, когда вас бьют по морде до крови, те, кто не чувствует, для них это кайф. Но не все ж такие. Вот такая проблема. И так вот у нас есть такие методики на Планете, которые вредны донельзя. А их объявили святыми, и пользуются людьми. </w:t>
      </w:r>
      <w:r>
        <w:t>Или</w:t>
      </w:r>
      <w:r w:rsidRPr="00CB7486">
        <w:t xml:space="preserve"> подходишь к иконе, мы тут недавно с Олей закрывали одну икону: Вл</w:t>
      </w:r>
      <w:r>
        <w:t>адыка привёл. Это икона от Луки</w:t>
      </w:r>
      <w:r w:rsidRPr="00CB7486">
        <w:t>. Мы только ехали, уже знали, что Луки там не пахло. Апостола Луки. Подъехали, были в ужасе от того, чего назвали иконой от апостола Луки.</w:t>
      </w:r>
      <w:r>
        <w:t xml:space="preserve"> </w:t>
      </w:r>
      <w:r w:rsidRPr="00CB7486">
        <w:t>Потом посмотрели, откуда всё тянется, она вытягивала жилы из людей и спускала… Материя такая была.</w:t>
      </w:r>
      <w:r>
        <w:t xml:space="preserve"> Ну, а там питались все, кому ни</w:t>
      </w:r>
      <w:r w:rsidRPr="00CB7486">
        <w:t xml:space="preserve"> попадя. Людям становилось легче. Оздоровление было.</w:t>
      </w:r>
      <w:r w:rsidR="007F4512">
        <w:t xml:space="preserve"> </w:t>
      </w:r>
      <w:r w:rsidRPr="00CB7486">
        <w:t>При</w:t>
      </w:r>
      <w:r w:rsidR="007F4512">
        <w:t xml:space="preserve"> </w:t>
      </w:r>
      <w:r w:rsidRPr="00CB7486">
        <w:t>чём здесь икона и храм, я так и не понял. Выхода в Тонкий мир нет, выхода ни на одного святого нет. Икона Богородицы – выхода на Богородицу нет. А выход на подземные силы, которые с тебя высасывают и которые нас испугались, есть.</w:t>
      </w:r>
      <w:r w:rsidR="007F4512">
        <w:t xml:space="preserve"> </w:t>
      </w:r>
      <w:r w:rsidRPr="00CB7486">
        <w:t>Они начали из нас высас</w:t>
      </w:r>
      <w:r>
        <w:t>ывать. А мы ж отдаём, т</w:t>
      </w:r>
      <w:r w:rsidRPr="00CB7486">
        <w:t>олько огнём. И по огню смотрим, куда идёт всё. И люди этим пользуются.</w:t>
      </w:r>
      <w:r>
        <w:t xml:space="preserve"> </w:t>
      </w:r>
      <w:r w:rsidRPr="00CB7486">
        <w:t>Монастырь построили, хр</w:t>
      </w:r>
      <w:r>
        <w:t>амы настроили, лапши всем навеша</w:t>
      </w:r>
      <w:r w:rsidRPr="00CB7486">
        <w:t>ли, такая реклама. Единственно, что рядом ресторан вкусный. Я б ещё раз поехал</w:t>
      </w:r>
      <w:r w:rsidR="007F4512">
        <w:t>,</w:t>
      </w:r>
      <w:r w:rsidRPr="00CB7486">
        <w:t xml:space="preserve"> вид красивый, вкусно-вкусно. Это мы ездили на экскурсию, по ходу нас завели в святое место. Завезли. Вот, эксклюзив нам с</w:t>
      </w:r>
      <w:r>
        <w:t>делали. Владыка привёл,</w:t>
      </w:r>
      <w:r w:rsidRPr="00CB7486">
        <w:t xml:space="preserve"> надо закрыть товарища. </w:t>
      </w:r>
    </w:p>
    <w:p w:rsidR="000507E3" w:rsidRDefault="000507E3" w:rsidP="000507E3">
      <w:pPr>
        <w:ind w:firstLine="454"/>
      </w:pPr>
      <w:r w:rsidRPr="00CB7486">
        <w:t xml:space="preserve">Понимаете, и </w:t>
      </w:r>
      <w:r>
        <w:t>вот люди пользуются этим. Они это не видят, потому что А</w:t>
      </w:r>
      <w:r w:rsidRPr="00CB7486">
        <w:t>ппараты не работают.</w:t>
      </w:r>
      <w:r w:rsidR="007F4512">
        <w:t xml:space="preserve"> </w:t>
      </w:r>
      <w:r w:rsidRPr="00CB7486">
        <w:t xml:space="preserve">А икона должна, если это икона Богородицы, то она должна вводить хотя бы в общение </w:t>
      </w:r>
      <w:r>
        <w:t>с Богородицей. Это хоть куда-то. Э</w:t>
      </w:r>
      <w:r w:rsidRPr="00CB7486">
        <w:t xml:space="preserve">то хотя бы </w:t>
      </w:r>
      <w:proofErr w:type="spellStart"/>
      <w:r w:rsidRPr="00CB7486">
        <w:t>Иерархи</w:t>
      </w:r>
      <w:r>
        <w:t>ня</w:t>
      </w:r>
      <w:proofErr w:type="spellEnd"/>
      <w:r>
        <w:t>, она в Иерархии работает. Там</w:t>
      </w:r>
      <w:r w:rsidRPr="00CB7486">
        <w:t xml:space="preserve"> хоть какие-то взаимодействия будут. А если она никуда не выводит эта икона, это кто? Чтобы б</w:t>
      </w:r>
      <w:r>
        <w:t>ыло понятно</w:t>
      </w:r>
      <w:r w:rsidR="007F4512">
        <w:t>,</w:t>
      </w:r>
      <w:r>
        <w:t xml:space="preserve"> монахи, икона Луки. Я стоял, просто прикалывался. </w:t>
      </w:r>
      <w:r w:rsidRPr="00CB7486">
        <w:t>Мы, конечно, точно не знаем, что Лука ли это писал. Но! Легенда гласит, что ученики Луки принесли икону и спря</w:t>
      </w:r>
      <w:r>
        <w:t>тали в пещере</w:t>
      </w:r>
      <w:r w:rsidRPr="00CB7486">
        <w:t>. Храм в пещере.</w:t>
      </w:r>
      <w:r w:rsidR="00B35CB4">
        <w:t xml:space="preserve"> </w:t>
      </w:r>
      <w:r w:rsidRPr="00CB7486">
        <w:t>О</w:t>
      </w:r>
      <w:r>
        <w:t>на там долгое столетие валялась. А</w:t>
      </w:r>
      <w:r w:rsidRPr="00CB7486">
        <w:t xml:space="preserve"> вот в 14</w:t>
      </w:r>
      <w:r>
        <w:t>-м</w:t>
      </w:r>
      <w:r w:rsidRPr="00CB7486">
        <w:t xml:space="preserve"> ве</w:t>
      </w:r>
      <w:r>
        <w:t>ке пастушка и ещё двое верующих</w:t>
      </w:r>
      <w:r w:rsidRPr="00CB7486">
        <w:t xml:space="preserve"> зашли в пещеру и нашли икону.</w:t>
      </w:r>
      <w:r>
        <w:t xml:space="preserve"> И точно знали, что это от Луки</w:t>
      </w:r>
      <w:r w:rsidRPr="00CB7486">
        <w:t xml:space="preserve">. Подписи нет. </w:t>
      </w:r>
      <w:r>
        <w:t xml:space="preserve">Я так и сказал: </w:t>
      </w:r>
      <w:r w:rsidR="00B35CB4">
        <w:t>«</w:t>
      </w:r>
      <w:r>
        <w:t>Бедный Лука!</w:t>
      </w:r>
      <w:r w:rsidR="00B35CB4">
        <w:t>»</w:t>
      </w:r>
      <w:r w:rsidRPr="00CB7486">
        <w:t xml:space="preserve"> </w:t>
      </w:r>
    </w:p>
    <w:p w:rsidR="000507E3" w:rsidRDefault="000507E3" w:rsidP="000507E3">
      <w:pPr>
        <w:ind w:firstLine="454"/>
      </w:pPr>
      <w:r w:rsidRPr="00CB7486">
        <w:t xml:space="preserve">Внимание, уже четыреста лет люди верят, что эта икона апостола Луки. Нам просто лапшу прожужжали, пока экскурсовод нас туда вёз. Ну, мимо проезжали – а давайте заедем. Тут все: давайте. Заехали. Понятно, да? </w:t>
      </w:r>
      <w:r>
        <w:t>И в</w:t>
      </w:r>
      <w:r w:rsidRPr="00CB7486">
        <w:t>от люди, не имея разработанных иерархически Аппаратов, вот живут вот этим. Я не против, если они верят в иконы там, занимаются христианством – их вопрос.</w:t>
      </w:r>
      <w:r>
        <w:t xml:space="preserve"> </w:t>
      </w:r>
      <w:r w:rsidRPr="00CB7486">
        <w:t xml:space="preserve">Вопрос в том, чтобы икона была действенная. И позорище в </w:t>
      </w:r>
      <w:r>
        <w:t>том, что это очень сильный храм. В</w:t>
      </w:r>
      <w:r w:rsidRPr="00CB7486">
        <w:t xml:space="preserve">роде развитые монахи, а такую ересь, бред несут, что позорище. А люди проверить не могут: Аппараты не работают. И вот так жили столетиями на Планете Земля. Вот она </w:t>
      </w:r>
      <w:proofErr w:type="spellStart"/>
      <w:r w:rsidRPr="00CB7486">
        <w:t>заструктуренность</w:t>
      </w:r>
      <w:proofErr w:type="spellEnd"/>
      <w:r w:rsidRPr="00CB7486">
        <w:t xml:space="preserve"> Планеты. </w:t>
      </w:r>
      <w:r w:rsidRPr="00CB7486">
        <w:lastRenderedPageBreak/>
        <w:t>Вот мы боремся, чтобы это было преодолено. Потому что сей</w:t>
      </w:r>
      <w:r>
        <w:t>час Планета была чистой физикой. Мы её подняли. Т</w:t>
      </w:r>
      <w:r w:rsidRPr="00CB7486">
        <w:t xml:space="preserve">еперь она ещё и Тонкий мир Метагалактики осваивает. </w:t>
      </w:r>
    </w:p>
    <w:p w:rsidR="000507E3" w:rsidRPr="00CB7486" w:rsidRDefault="000507E3" w:rsidP="007A2905">
      <w:pPr>
        <w:tabs>
          <w:tab w:val="left" w:pos="1418"/>
        </w:tabs>
        <w:ind w:firstLine="454"/>
      </w:pPr>
      <w:r w:rsidRPr="00CB7486">
        <w:t>Знаете, что будет? Люди начнут видеть</w:t>
      </w:r>
      <w:r>
        <w:t xml:space="preserve"> вот такие гадости. Потому что они </w:t>
      </w:r>
      <w:r w:rsidRPr="00CB7486">
        <w:t>в иконах не увидят Тонкого мира и общения</w:t>
      </w:r>
      <w:r>
        <w:t xml:space="preserve"> </w:t>
      </w:r>
      <w:r w:rsidRPr="00CB7486">
        <w:t xml:space="preserve">хотя бы с Богородицей. И тогда икона станет не интересна, потому что икона – это точка общения с тем, кто там нарисован. А если через неё </w:t>
      </w:r>
      <w:r>
        <w:t xml:space="preserve">нет точки общения – </w:t>
      </w:r>
      <w:r w:rsidRPr="00CB7486">
        <w:t>а зачем она сдалась? Аппарат. Пробуждение, проблема. При этом верить. Свобода Воли, хочешь верить – верь. Вопрос: этот Аппарат работает? В смысле, икона</w:t>
      </w:r>
      <w:r>
        <w:t>,</w:t>
      </w:r>
      <w:r w:rsidRPr="00CB7486">
        <w:t xml:space="preserve"> в том числе. Или бред сивой кобылы?</w:t>
      </w:r>
    </w:p>
    <w:p w:rsidR="000507E3" w:rsidRDefault="000507E3" w:rsidP="000507E3">
      <w:pPr>
        <w:ind w:firstLine="454"/>
      </w:pPr>
      <w:r w:rsidRPr="00CB7486">
        <w:t>Практика.</w:t>
      </w:r>
    </w:p>
    <w:p w:rsidR="000507E3" w:rsidRPr="00CB7486" w:rsidRDefault="000507E3" w:rsidP="000507E3">
      <w:pPr>
        <w:ind w:firstLine="454"/>
      </w:pPr>
      <w:r w:rsidRPr="00CB7486">
        <w:t>Я не о религии, я о пробуждении людей, Аппаратов, которое через нас должно наступать. А там, во что ты веришь – твой случай, по</w:t>
      </w:r>
      <w:r>
        <w:t>жалуйста. Я почему насчёт этого?</w:t>
      </w:r>
      <w:r w:rsidRPr="00CB7486">
        <w:t xml:space="preserve"> </w:t>
      </w:r>
      <w:r w:rsidRPr="00E33339">
        <w:rPr>
          <w:b/>
        </w:rPr>
        <w:t>Аппараты</w:t>
      </w:r>
      <w:r w:rsidR="007F4512">
        <w:rPr>
          <w:b/>
        </w:rPr>
        <w:t xml:space="preserve"> в том числе</w:t>
      </w:r>
      <w:r w:rsidRPr="00E33339">
        <w:rPr>
          <w:b/>
        </w:rPr>
        <w:t xml:space="preserve"> влияют на веру некоторых людей</w:t>
      </w:r>
      <w:r w:rsidRPr="00CB7486">
        <w:t>. Почему?</w:t>
      </w:r>
      <w:r>
        <w:t xml:space="preserve"> </w:t>
      </w:r>
      <w:r w:rsidRPr="00CB7486">
        <w:t>А ты во что веришь?</w:t>
      </w:r>
      <w:r>
        <w:t xml:space="preserve"> </w:t>
      </w:r>
      <w:r w:rsidRPr="00CB7486">
        <w:t>Да вот мне так пришло. Начинаешь выяснять, куда пришло. В Аппарат пришло. Аппараты не так вот</w:t>
      </w:r>
      <w:proofErr w:type="gramStart"/>
      <w:r w:rsidRPr="00CB7486">
        <w:t>...</w:t>
      </w:r>
      <w:proofErr w:type="gramEnd"/>
      <w:r w:rsidRPr="00CB7486">
        <w:t xml:space="preserve"> И он верит, потому что Аппарат</w:t>
      </w:r>
      <w:r>
        <w:t>ы не сложили</w:t>
      </w:r>
      <w:r w:rsidRPr="00CB7486">
        <w:t>сь. Аппараты выровнялись – вера пропала. Почему?</w:t>
      </w:r>
      <w:r>
        <w:t xml:space="preserve"> – </w:t>
      </w:r>
      <w:r w:rsidRPr="00CB7486">
        <w:t>Выздоровел. Аппараты скоординировались. Так ты ве</w:t>
      </w:r>
      <w:r>
        <w:t>рил искренне, или только потому,</w:t>
      </w:r>
      <w:r w:rsidRPr="00CB7486">
        <w:t xml:space="preserve"> что Аппараты болели? Есть искр</w:t>
      </w:r>
      <w:r w:rsidR="007F4512">
        <w:t xml:space="preserve">енняя вера, а есть, потому что </w:t>
      </w:r>
      <w:proofErr w:type="spellStart"/>
      <w:r w:rsidRPr="007F4512">
        <w:rPr>
          <w:i/>
        </w:rPr>
        <w:t>болэл</w:t>
      </w:r>
      <w:proofErr w:type="spellEnd"/>
      <w:r w:rsidRPr="00CB7486">
        <w:t>. Так как я заболел, меня это привело в церковь. Мне всегда эта фраза нравилась. О-о-о! А так как ты выздоровел</w:t>
      </w:r>
      <w:r>
        <w:t>, в церковь тебя привело? Не-а</w:t>
      </w:r>
      <w:r w:rsidRPr="00CB7486">
        <w:t>.</w:t>
      </w:r>
      <w:r>
        <w:t xml:space="preserve"> </w:t>
      </w:r>
      <w:r w:rsidRPr="00CB7486">
        <w:t xml:space="preserve">Тогда ты бежишь в жизнь. Анекдот-то в этом. Вот и вся вера. Это </w:t>
      </w:r>
      <w:proofErr w:type="spellStart"/>
      <w:r w:rsidRPr="00CB7486">
        <w:t>Вероидейнос</w:t>
      </w:r>
      <w:r>
        <w:t>ть</w:t>
      </w:r>
      <w:proofErr w:type="spellEnd"/>
      <w:r>
        <w:t>, такая Часть есть интересная, т</w:t>
      </w:r>
      <w:r w:rsidRPr="00CB7486">
        <w:t xml:space="preserve">оже седьмого горизонта. </w:t>
      </w:r>
    </w:p>
    <w:p w:rsidR="000507E3" w:rsidRPr="00FF3920" w:rsidRDefault="000507E3" w:rsidP="000507E3">
      <w:pPr>
        <w:pStyle w:val="12"/>
      </w:pPr>
      <w:bookmarkStart w:id="62" w:name="_Toc526717837"/>
      <w:bookmarkStart w:id="63" w:name="_Toc535446471"/>
      <w:bookmarkStart w:id="64" w:name="_Toc134372217"/>
      <w:r w:rsidRPr="00FF3920">
        <w:t>Практика 11. Итоговая</w:t>
      </w:r>
      <w:bookmarkEnd w:id="62"/>
      <w:bookmarkEnd w:id="63"/>
      <w:bookmarkEnd w:id="64"/>
    </w:p>
    <w:p w:rsidR="000507E3" w:rsidRDefault="000507E3" w:rsidP="000507E3">
      <w:pPr>
        <w:ind w:firstLine="454"/>
      </w:pPr>
      <w:r w:rsidRPr="00CB7486">
        <w:t xml:space="preserve">Мы возжигаемся всем Синтезом каждого из нас. </w:t>
      </w:r>
    </w:p>
    <w:p w:rsidR="000507E3" w:rsidRDefault="000507E3" w:rsidP="000507E3">
      <w:pPr>
        <w:ind w:firstLine="454"/>
      </w:pPr>
      <w:r w:rsidRPr="00CB7486">
        <w:t>Синтезируемся с Изначально Вышестоящими А</w:t>
      </w:r>
      <w:r>
        <w:t>ватарами Синтеза Кут Хуми Фаинь.</w:t>
      </w:r>
      <w:r w:rsidRPr="00CB7486">
        <w:t xml:space="preserve"> </w:t>
      </w:r>
      <w:r>
        <w:t>П</w:t>
      </w:r>
      <w:r w:rsidRPr="00CB7486">
        <w:t xml:space="preserve">ереходим в зал 192-х Высоко Цельно Изначально </w:t>
      </w:r>
      <w:proofErr w:type="spellStart"/>
      <w:r w:rsidRPr="00CB7486">
        <w:t>Вышестояще</w:t>
      </w:r>
      <w:proofErr w:type="spellEnd"/>
      <w:r w:rsidRPr="00CB7486">
        <w:t xml:space="preserve">, развёртываясь пред Аватарами Синтеза Кут Хуми Фаинь. </w:t>
      </w:r>
    </w:p>
    <w:p w:rsidR="000507E3" w:rsidRPr="00CB7486" w:rsidRDefault="000507E3" w:rsidP="000507E3">
      <w:pPr>
        <w:ind w:firstLine="454"/>
      </w:pPr>
      <w:r w:rsidRPr="00CB7486">
        <w:t xml:space="preserve">Синтезируясь с Хум, стяжаем Синтез Синтеза Изначально Вышестоящего Отца, прося преобразить каждого из нас и </w:t>
      </w:r>
      <w:r>
        <w:t>синтез нас на явление Итоговой п</w:t>
      </w:r>
      <w:r w:rsidRPr="00CB7486">
        <w:t>рактики Изначально Вышестоящего Отца 87-м Синтезом Изначально Вышестоящего Отца собою. И возжигаясь этим, преображаясь этим.</w:t>
      </w:r>
    </w:p>
    <w:p w:rsidR="000507E3" w:rsidRDefault="000507E3" w:rsidP="000507E3">
      <w:pPr>
        <w:ind w:firstLine="454"/>
      </w:pPr>
      <w:r w:rsidRPr="00CB7486">
        <w:t>Синтезируемся с Изначально Вышестоящим Отцом, переходим в зал Изн</w:t>
      </w:r>
      <w:r>
        <w:t>ачально Вышестоящего Отца 257</w:t>
      </w:r>
      <w:r w:rsidRPr="00CB7486">
        <w:t xml:space="preserve"> Высоко Цельно Изначально </w:t>
      </w:r>
      <w:proofErr w:type="spellStart"/>
      <w:r w:rsidRPr="00CB7486">
        <w:t>Вышестояще</w:t>
      </w:r>
      <w:proofErr w:type="spellEnd"/>
      <w:r w:rsidRPr="00CB7486">
        <w:t xml:space="preserve">. </w:t>
      </w:r>
    </w:p>
    <w:p w:rsidR="000507E3" w:rsidRDefault="000507E3" w:rsidP="000507E3">
      <w:pPr>
        <w:ind w:firstLine="454"/>
      </w:pPr>
      <w:r w:rsidRPr="00CB7486">
        <w:t>Становимся пред Изначально Вышестоящим Отцом</w:t>
      </w:r>
      <w:r>
        <w:t xml:space="preserve"> Владыкой 87-го Синтеза в форме. С</w:t>
      </w:r>
      <w:r w:rsidRPr="00CB7486">
        <w:t>интезируясь с Хум Изначально Выш</w:t>
      </w:r>
      <w:r>
        <w:t xml:space="preserve">естоящего Отца, стяжаем </w:t>
      </w:r>
    </w:p>
    <w:p w:rsidR="000507E3" w:rsidRDefault="000507E3" w:rsidP="000507E3">
      <w:pPr>
        <w:ind w:firstLine="454"/>
      </w:pPr>
      <w:proofErr w:type="gramStart"/>
      <w:r>
        <w:t>–  16384</w:t>
      </w:r>
      <w:proofErr w:type="gramEnd"/>
      <w:r w:rsidRPr="00CB7486">
        <w:t xml:space="preserve"> 32-ллиона </w:t>
      </w:r>
      <w:r>
        <w:t>О</w:t>
      </w:r>
      <w:r w:rsidRPr="00CB7486">
        <w:t xml:space="preserve">гней, </w:t>
      </w:r>
    </w:p>
    <w:p w:rsidR="000507E3" w:rsidRDefault="000507E3" w:rsidP="000507E3">
      <w:pPr>
        <w:ind w:firstLine="454"/>
      </w:pPr>
      <w:proofErr w:type="gramStart"/>
      <w:r>
        <w:t xml:space="preserve">–  </w:t>
      </w:r>
      <w:r w:rsidRPr="00CB7486">
        <w:t>16384</w:t>
      </w:r>
      <w:proofErr w:type="gramEnd"/>
      <w:r w:rsidRPr="00CB7486">
        <w:t xml:space="preserve"> 32-ллиона </w:t>
      </w:r>
      <w:proofErr w:type="spellStart"/>
      <w:r>
        <w:t>С</w:t>
      </w:r>
      <w:r w:rsidRPr="00CB7486">
        <w:t>убъядерностей</w:t>
      </w:r>
      <w:proofErr w:type="spellEnd"/>
      <w:r w:rsidRPr="00CB7486">
        <w:t xml:space="preserve">, </w:t>
      </w:r>
    </w:p>
    <w:p w:rsidR="000507E3" w:rsidRPr="00CB7486" w:rsidRDefault="000507E3" w:rsidP="000507E3">
      <w:pPr>
        <w:ind w:firstLine="454"/>
      </w:pPr>
      <w:proofErr w:type="gramStart"/>
      <w:r>
        <w:t>–  16384</w:t>
      </w:r>
      <w:proofErr w:type="gramEnd"/>
      <w:r>
        <w:t xml:space="preserve"> 32-ллиона Я</w:t>
      </w:r>
      <w:r w:rsidRPr="00CB7486">
        <w:t xml:space="preserve">дер Синтеза 257-й Высокой Цельности Изначально Вышестоящего Отца собою. И возжигаясь им, стяжаем Стандарт 87-го Синтеза, прося его записать в каждого из нас и в синтез нас. И возжигаясь, развёртываясь им. </w:t>
      </w:r>
    </w:p>
    <w:p w:rsidR="000507E3" w:rsidRDefault="000507E3" w:rsidP="000507E3">
      <w:pPr>
        <w:ind w:firstLine="454"/>
      </w:pPr>
      <w:r w:rsidRPr="00CB7486">
        <w:t>Стяжаем Цельный Огонь и Цельный Синтез 87-го Синтеза и 257-й Высокой Цельности Изна</w:t>
      </w:r>
      <w:r>
        <w:t>чально Вышестоящего Отца собою, в</w:t>
      </w:r>
      <w:r w:rsidRPr="00CB7486">
        <w:t xml:space="preserve">озжигаясь им. </w:t>
      </w:r>
    </w:p>
    <w:p w:rsidR="000507E3" w:rsidRPr="00CB7486" w:rsidRDefault="000507E3" w:rsidP="000507E3">
      <w:pPr>
        <w:ind w:firstLine="454"/>
      </w:pPr>
      <w:r w:rsidRPr="00CB7486">
        <w:t>Синтезируясь с Хум Изначально Выш</w:t>
      </w:r>
      <w:r>
        <w:t>естоящего Отца, стяжаем 16384</w:t>
      </w:r>
      <w:r w:rsidRPr="00CB7486">
        <w:t xml:space="preserve"> Синтеза Изнач</w:t>
      </w:r>
      <w:r>
        <w:t>ально Вышестоящего Отца, стяжая</w:t>
      </w:r>
      <w:r w:rsidRPr="00CB7486">
        <w:t xml:space="preserve"> 4096 </w:t>
      </w:r>
      <w:r>
        <w:t>Частей, 4096 Систем, 4096 Аппаратов, 4096 Частностей Человека 257</w:t>
      </w:r>
      <w:r w:rsidRPr="00CB7486">
        <w:t xml:space="preserve"> Высокой Цельности Изна</w:t>
      </w:r>
      <w:r>
        <w:t>чально Вышестоящего Отца 16384-</w:t>
      </w:r>
      <w:r w:rsidRPr="00CB7486">
        <w:t>я Высокими Цельными Реальностями, явлением 16384-х</w:t>
      </w:r>
      <w:r>
        <w:t xml:space="preserve"> </w:t>
      </w:r>
      <w:proofErr w:type="spellStart"/>
      <w:r>
        <w:t>С</w:t>
      </w:r>
      <w:r w:rsidRPr="00CB7486">
        <w:t>убъядерностей</w:t>
      </w:r>
      <w:proofErr w:type="spellEnd"/>
      <w:r w:rsidRPr="00CB7486">
        <w:t xml:space="preserve"> Высоких Цельных Реальностей 16384-рицей Человека Изначально Вышестоящего Отца каждым из нас и синтезом нас. И возжигаясь, преображаясь, развёртываясь этим</w:t>
      </w:r>
    </w:p>
    <w:p w:rsidR="000507E3" w:rsidRDefault="000507E3" w:rsidP="000507E3">
      <w:pPr>
        <w:ind w:firstLine="454"/>
      </w:pPr>
      <w:r w:rsidRPr="00CB7486">
        <w:t xml:space="preserve">Синтезируясь с Изначально Вышестоящим Отцом, стяжаем Человека Изначально Вышестоящего Отца в синтезе всего стяжённого возожжённого собою. И возжигаясь, преображаемся им. </w:t>
      </w:r>
    </w:p>
    <w:p w:rsidR="000507E3" w:rsidRDefault="000507E3" w:rsidP="000507E3">
      <w:pPr>
        <w:ind w:firstLine="454"/>
      </w:pPr>
      <w:r w:rsidRPr="00CB7486">
        <w:t xml:space="preserve">Синтезируясь с Хум, стяжая Синтез Изначально Вышестоящего Отца и преображаясь им. </w:t>
      </w:r>
    </w:p>
    <w:p w:rsidR="000507E3" w:rsidRDefault="000507E3" w:rsidP="000507E3">
      <w:pPr>
        <w:ind w:firstLine="454"/>
      </w:pPr>
      <w:r w:rsidRPr="00CB7486">
        <w:t xml:space="preserve">И синтезируясь с Хум Изначально </w:t>
      </w:r>
      <w:r>
        <w:t>Вышестоящего Отца, стяжаем 64</w:t>
      </w:r>
      <w:r w:rsidRPr="00CB7486">
        <w:t xml:space="preserve"> Синтеза и 64-рицу Инструментов, стяжая Синтез и 64-рицу Служения. </w:t>
      </w:r>
    </w:p>
    <w:p w:rsidR="000507E3" w:rsidRPr="00CB7486" w:rsidRDefault="000507E3" w:rsidP="000507E3">
      <w:pPr>
        <w:ind w:firstLine="454"/>
      </w:pPr>
      <w:r>
        <w:t>Стяжая 385 Синтезов и 64</w:t>
      </w:r>
      <w:r w:rsidRPr="00CB7486">
        <w:t xml:space="preserve"> фиксации Посвящений, Статусов, Творящих Синтезов, Синтезности, Полномочий Совершенств, Иерархизации и одной Должностной Компетенции ИВДИВО. И возжигаясь всеми Синтезами Изначально Вышестоящего Отца, преображаемся ими.</w:t>
      </w:r>
    </w:p>
    <w:p w:rsidR="000507E3" w:rsidRDefault="000507E3" w:rsidP="000507E3">
      <w:pPr>
        <w:ind w:firstLine="454"/>
      </w:pPr>
      <w:r w:rsidRPr="00CB7486">
        <w:lastRenderedPageBreak/>
        <w:t xml:space="preserve">Синтезируясь с Изначально Вышестоящим Отцом, стяжаем Синтез Книги 87-го Синтеза, возжигаясь им. </w:t>
      </w:r>
    </w:p>
    <w:p w:rsidR="000507E3" w:rsidRDefault="000507E3" w:rsidP="000507E3">
      <w:pPr>
        <w:ind w:firstLine="454"/>
      </w:pPr>
      <w:r w:rsidRPr="00CB7486">
        <w:t xml:space="preserve">Переходим в зал ИВДИВО в библиотеку ИВДИВО 192-х Высоко Цельно. </w:t>
      </w:r>
    </w:p>
    <w:p w:rsidR="000507E3" w:rsidRDefault="000507E3" w:rsidP="000507E3">
      <w:pPr>
        <w:ind w:firstLine="454"/>
      </w:pPr>
      <w:r w:rsidRPr="00CB7486">
        <w:t>Становимся пред А</w:t>
      </w:r>
      <w:r>
        <w:t xml:space="preserve">ватарами Синтеза Кут Хуми Фаинь. </w:t>
      </w:r>
      <w:proofErr w:type="spellStart"/>
      <w:r>
        <w:t>Э</w:t>
      </w:r>
      <w:r w:rsidRPr="00CB7486">
        <w:t>манируя</w:t>
      </w:r>
      <w:proofErr w:type="spellEnd"/>
      <w:r w:rsidRPr="00CB7486">
        <w:t xml:space="preserve"> Синте</w:t>
      </w:r>
      <w:r>
        <w:t>з, стяжаем Книгу 87-го Синтеза. Б</w:t>
      </w:r>
      <w:r w:rsidRPr="00CB7486">
        <w:t>ерём её в руки, переходим в кабинеты каждого из нас частных зданий каждого из нас или в Высокой Цельности, или в экополисе Отца.</w:t>
      </w:r>
    </w:p>
    <w:p w:rsidR="000507E3" w:rsidRDefault="000507E3" w:rsidP="000507E3">
      <w:pPr>
        <w:ind w:firstLine="454"/>
      </w:pPr>
      <w:r w:rsidRPr="00CB7486">
        <w:t>Подошли</w:t>
      </w:r>
      <w:r>
        <w:t xml:space="preserve"> к письменному столу в кабинете. К</w:t>
      </w:r>
      <w:r w:rsidRPr="00CB7486">
        <w:t xml:space="preserve">ладём книгу на стол, ничего не берём. </w:t>
      </w:r>
    </w:p>
    <w:p w:rsidR="000507E3" w:rsidRDefault="000507E3" w:rsidP="000507E3">
      <w:pPr>
        <w:ind w:firstLine="454"/>
      </w:pPr>
      <w:r w:rsidRPr="00CB7486">
        <w:t xml:space="preserve">Возвращаемся к </w:t>
      </w:r>
      <w:r>
        <w:t>Аватарам Синтеза Кут Хуми Фаинь. Б</w:t>
      </w:r>
      <w:r w:rsidRPr="00CB7486">
        <w:t>лагодарим за данный Синтез, подготовку каждого из нас, допущение каждого из нас на данный Синтез.</w:t>
      </w:r>
    </w:p>
    <w:p w:rsidR="000507E3" w:rsidRDefault="000507E3" w:rsidP="000507E3">
      <w:pPr>
        <w:ind w:firstLine="454"/>
      </w:pPr>
      <w:r w:rsidRPr="00CB7486">
        <w:t>И стяжаем подготовку каждого из нас на весь меся</w:t>
      </w:r>
      <w:r>
        <w:t>ц всецело до следующего Синтеза.</w:t>
      </w:r>
      <w:r w:rsidRPr="00CB7486">
        <w:t xml:space="preserve"> </w:t>
      </w:r>
      <w:r>
        <w:t>Н</w:t>
      </w:r>
      <w:r w:rsidRPr="00CB7486">
        <w:t>е</w:t>
      </w:r>
      <w:r>
        <w:t xml:space="preserve"> </w:t>
      </w:r>
      <w:r w:rsidRPr="00CB7486">
        <w:t xml:space="preserve">важно будете, не будете. </w:t>
      </w:r>
    </w:p>
    <w:p w:rsidR="000507E3" w:rsidRDefault="000507E3" w:rsidP="000507E3">
      <w:pPr>
        <w:ind w:firstLine="454"/>
      </w:pPr>
      <w:r w:rsidRPr="00CB7486">
        <w:t>И благодаря Аватаров Синтеза, синтезируемся с Изначально Вышестоящим Отцом, возвращаемся в зал к Изначально Вышестоящему Отцу.</w:t>
      </w:r>
    </w:p>
    <w:p w:rsidR="000507E3" w:rsidRPr="00CB7486" w:rsidRDefault="000507E3" w:rsidP="000507E3">
      <w:pPr>
        <w:ind w:firstLine="454"/>
      </w:pPr>
      <w:r>
        <w:t>И стяжаем 5 Я</w:t>
      </w:r>
      <w:r w:rsidRPr="00CB7486">
        <w:t>дер Синтеза 87-го Синтеза Изначальн</w:t>
      </w:r>
      <w:r>
        <w:t>о Вышестоящего Отца, возжигаясь</w:t>
      </w:r>
      <w:r w:rsidRPr="00CB7486">
        <w:t xml:space="preserve"> им. Стяжая явление Изначально Вышестоящего Отца каждым из нас и реализацию каждого из нас Изначально Вышестоящим Отцом.</w:t>
      </w:r>
    </w:p>
    <w:p w:rsidR="000507E3" w:rsidRDefault="000507E3" w:rsidP="000507E3">
      <w:pPr>
        <w:ind w:firstLine="454"/>
      </w:pPr>
      <w:r w:rsidRPr="00CB7486">
        <w:t>И мы благодарим Изначально Вышестоящего Отца за данный Синтез, новые стяжания, новые реализации, новые возможности</w:t>
      </w:r>
      <w:r>
        <w:t>,</w:t>
      </w:r>
      <w:r w:rsidRPr="00CB7486">
        <w:t xml:space="preserve"> подаренные каждому из нас. </w:t>
      </w:r>
    </w:p>
    <w:p w:rsidR="000507E3" w:rsidRDefault="000507E3" w:rsidP="000507E3">
      <w:pPr>
        <w:ind w:firstLine="454"/>
      </w:pPr>
      <w:r w:rsidRPr="00CB7486">
        <w:t xml:space="preserve">Благодарим Аватаров Синтеза Иосифа Славию за данный Синтез и Пробуждение ими каждого из нас. </w:t>
      </w:r>
    </w:p>
    <w:p w:rsidR="000507E3" w:rsidRDefault="000507E3" w:rsidP="000507E3">
      <w:pPr>
        <w:ind w:firstLine="454"/>
      </w:pPr>
      <w:r w:rsidRPr="00CB7486">
        <w:t xml:space="preserve">Возвращаемся в физическое выражение каждым из нас. </w:t>
      </w:r>
    </w:p>
    <w:p w:rsidR="000507E3" w:rsidRDefault="000507E3" w:rsidP="000507E3">
      <w:pPr>
        <w:ind w:firstLine="454"/>
      </w:pPr>
      <w:proofErr w:type="spellStart"/>
      <w:r w:rsidRPr="00CB7486">
        <w:t>Эманируя</w:t>
      </w:r>
      <w:proofErr w:type="spellEnd"/>
      <w:r w:rsidRPr="00CB7486">
        <w:t xml:space="preserve"> всё</w:t>
      </w:r>
      <w:r>
        <w:t xml:space="preserve"> стяженное, возожжённое в ИВДИВО.</w:t>
      </w:r>
    </w:p>
    <w:p w:rsidR="000507E3" w:rsidRDefault="000507E3" w:rsidP="000507E3">
      <w:pPr>
        <w:ind w:firstLine="454"/>
      </w:pPr>
      <w:proofErr w:type="spellStart"/>
      <w:r>
        <w:t>Э</w:t>
      </w:r>
      <w:r w:rsidRPr="00CB7486">
        <w:t>манируя</w:t>
      </w:r>
      <w:proofErr w:type="spellEnd"/>
      <w:r w:rsidRPr="00CB7486">
        <w:t xml:space="preserve"> всё стяжённое</w:t>
      </w:r>
      <w:r>
        <w:t xml:space="preserve"> и</w:t>
      </w:r>
      <w:r w:rsidRPr="00CB7486">
        <w:t xml:space="preserve"> возожжённое в ИВ</w:t>
      </w:r>
      <w:r>
        <w:t>ДИВО Санкт Петербург, фиксируя Я</w:t>
      </w:r>
      <w:r w:rsidRPr="00CB7486">
        <w:t xml:space="preserve">дро Синтеза 87-го в центре. </w:t>
      </w:r>
    </w:p>
    <w:p w:rsidR="000507E3" w:rsidRDefault="000507E3" w:rsidP="000507E3">
      <w:pPr>
        <w:ind w:firstLine="454"/>
      </w:pPr>
      <w:proofErr w:type="spellStart"/>
      <w:r w:rsidRPr="00CB7486">
        <w:t>Эманируя</w:t>
      </w:r>
      <w:proofErr w:type="spellEnd"/>
      <w:r w:rsidRPr="00CB7486">
        <w:t xml:space="preserve"> в ИВДИВО Ладога, </w:t>
      </w:r>
      <w:r>
        <w:t>фиксируя Я</w:t>
      </w:r>
      <w:r w:rsidRPr="00CB7486">
        <w:t xml:space="preserve">дро 87-го Синтеза в центре. </w:t>
      </w:r>
    </w:p>
    <w:p w:rsidR="000507E3" w:rsidRDefault="000507E3" w:rsidP="000507E3">
      <w:pPr>
        <w:ind w:firstLine="454"/>
      </w:pPr>
      <w:proofErr w:type="spellStart"/>
      <w:r w:rsidRPr="00CB7486">
        <w:t>Эманируя</w:t>
      </w:r>
      <w:proofErr w:type="spellEnd"/>
      <w:r w:rsidRPr="00CB7486">
        <w:t xml:space="preserve"> </w:t>
      </w:r>
      <w:r>
        <w:t>в ИВДИВО Красногорск, фиксируя Я</w:t>
      </w:r>
      <w:r w:rsidRPr="00CB7486">
        <w:t xml:space="preserve">дро 87-го Синтеза в центре. </w:t>
      </w:r>
    </w:p>
    <w:p w:rsidR="000507E3" w:rsidRDefault="000507E3" w:rsidP="000507E3">
      <w:pPr>
        <w:ind w:firstLine="454"/>
      </w:pPr>
      <w:proofErr w:type="spellStart"/>
      <w:r w:rsidRPr="00CB7486">
        <w:t>Эманируя</w:t>
      </w:r>
      <w:proofErr w:type="spellEnd"/>
      <w:r w:rsidRPr="00CB7486">
        <w:t xml:space="preserve"> в ИВДИВО Служения каждого из нас 87-й Синтез и </w:t>
      </w:r>
      <w:proofErr w:type="spellStart"/>
      <w:r w:rsidRPr="00CB7486">
        <w:t>эманируя</w:t>
      </w:r>
      <w:proofErr w:type="spellEnd"/>
      <w:r w:rsidRPr="00CB7486">
        <w:t xml:space="preserve"> в ИВДИВО каждого из нас, фиксируя </w:t>
      </w:r>
      <w:r>
        <w:t>Я</w:t>
      </w:r>
      <w:r w:rsidRPr="00CB7486">
        <w:t xml:space="preserve">дро Синтеза 87-го и </w:t>
      </w:r>
      <w:r>
        <w:t>Я</w:t>
      </w:r>
      <w:r w:rsidRPr="00CB7486">
        <w:t xml:space="preserve">дро 87-ми Синтезов каждым из нас. </w:t>
      </w:r>
    </w:p>
    <w:p w:rsidR="000507E3" w:rsidRPr="00CB7486" w:rsidRDefault="000507E3" w:rsidP="000507E3">
      <w:pPr>
        <w:ind w:firstLine="454"/>
      </w:pPr>
      <w:r w:rsidRPr="00CB7486">
        <w:t>И развёртываясь явлением Человека Изначально Вышестоящего Отца 87-м Синтезом 257-й Высокой Цельности в синтезе всего стяжённого</w:t>
      </w:r>
      <w:r>
        <w:t>,</w:t>
      </w:r>
      <w:r w:rsidRPr="00CB7486">
        <w:t xml:space="preserve"> возожжённого, преображаемся этим. </w:t>
      </w:r>
    </w:p>
    <w:p w:rsidR="000507E3" w:rsidRPr="00CB7486" w:rsidRDefault="000507E3" w:rsidP="000507E3">
      <w:pPr>
        <w:ind w:firstLine="454"/>
      </w:pPr>
      <w:r w:rsidRPr="00CB7486">
        <w:t>И выходим из практики. Аминь.</w:t>
      </w:r>
    </w:p>
    <w:p w:rsidR="000507E3" w:rsidRPr="00CB7486" w:rsidRDefault="000507E3" w:rsidP="000507E3">
      <w:pPr>
        <w:ind w:firstLine="454"/>
      </w:pPr>
    </w:p>
    <w:p w:rsidR="000507E3" w:rsidRPr="004026EA" w:rsidRDefault="000507E3" w:rsidP="000507E3">
      <w:pPr>
        <w:ind w:firstLine="454"/>
      </w:pPr>
      <w:r>
        <w:t>На этом 87 Синтез завершён. В</w:t>
      </w:r>
      <w:r w:rsidRPr="00CB7486">
        <w:t>сем большое спасибо за внимание. До свидания.</w:t>
      </w:r>
    </w:p>
    <w:p w:rsidR="00A72A91" w:rsidRPr="00CB7486" w:rsidRDefault="00A72A91" w:rsidP="000507E3">
      <w:pPr>
        <w:rPr>
          <w:b/>
        </w:rPr>
      </w:pPr>
    </w:p>
    <w:p w:rsidR="00A72A91" w:rsidRPr="00CB7486" w:rsidRDefault="00A72A91" w:rsidP="00A72A91">
      <w:pPr>
        <w:ind w:firstLine="454"/>
      </w:pPr>
    </w:p>
    <w:p w:rsidR="00A72A91" w:rsidRPr="00CB7486" w:rsidRDefault="00A72A91" w:rsidP="00A72A91">
      <w:pPr>
        <w:ind w:firstLine="454"/>
      </w:pPr>
    </w:p>
    <w:p w:rsidR="00A72A91" w:rsidRPr="00CB7486" w:rsidRDefault="00A72A91" w:rsidP="00A72A91">
      <w:pPr>
        <w:ind w:firstLine="454"/>
      </w:pPr>
    </w:p>
    <w:p w:rsidR="00A72A91" w:rsidRPr="00CB7486" w:rsidRDefault="00A72A91" w:rsidP="00A72A91">
      <w:pPr>
        <w:ind w:firstLine="454"/>
      </w:pPr>
    </w:p>
    <w:p w:rsidR="00A72A91" w:rsidRPr="00CB7486" w:rsidRDefault="00A72A91" w:rsidP="00A72A91">
      <w:pPr>
        <w:ind w:firstLine="454"/>
      </w:pPr>
    </w:p>
    <w:p w:rsidR="00A72A91" w:rsidRPr="00CB7486" w:rsidRDefault="00A72A91" w:rsidP="00A72A91">
      <w:pPr>
        <w:ind w:firstLine="454"/>
        <w:jc w:val="left"/>
      </w:pPr>
      <w:r w:rsidRPr="00CB7486">
        <w:br w:type="page"/>
      </w:r>
    </w:p>
    <w:p w:rsidR="00A72A91" w:rsidRPr="00CB7486" w:rsidRDefault="00A72A91" w:rsidP="00A72A91">
      <w:pPr>
        <w:ind w:firstLine="454"/>
      </w:pPr>
    </w:p>
    <w:p w:rsidR="00A72A91" w:rsidRPr="00CB7486" w:rsidRDefault="00A72A91" w:rsidP="00A72A91">
      <w:pPr>
        <w:jc w:val="center"/>
        <w:rPr>
          <w:b/>
          <w:sz w:val="20"/>
          <w:szCs w:val="20"/>
        </w:rPr>
      </w:pPr>
      <w:r w:rsidRPr="00CB7486">
        <w:rPr>
          <w:b/>
          <w:sz w:val="20"/>
          <w:szCs w:val="20"/>
        </w:rPr>
        <w:t>Кут Хуми, Виталий Сердюк</w:t>
      </w:r>
    </w:p>
    <w:p w:rsidR="00A72A91" w:rsidRPr="00CB7486" w:rsidRDefault="00A72A91" w:rsidP="00A72A91">
      <w:pPr>
        <w:pStyle w:val="ad"/>
        <w:jc w:val="center"/>
        <w:rPr>
          <w:rFonts w:ascii="Times New Roman" w:hAnsi="Times New Roman" w:cs="Times New Roman"/>
          <w:b/>
          <w:sz w:val="20"/>
          <w:szCs w:val="20"/>
        </w:rPr>
      </w:pPr>
      <w:r w:rsidRPr="00CB7486">
        <w:rPr>
          <w:rFonts w:ascii="Times New Roman" w:hAnsi="Times New Roman" w:cs="Times New Roman"/>
          <w:b/>
          <w:sz w:val="20"/>
          <w:szCs w:val="20"/>
        </w:rPr>
        <w:t>87 (01) Ипостасный Синтез ИВО</w:t>
      </w:r>
    </w:p>
    <w:p w:rsidR="00A72A91" w:rsidRDefault="00A72A91" w:rsidP="00A72A91">
      <w:pPr>
        <w:pStyle w:val="ad"/>
        <w:jc w:val="center"/>
        <w:rPr>
          <w:rFonts w:ascii="Times New Roman" w:hAnsi="Times New Roman" w:cs="Times New Roman"/>
          <w:color w:val="000000"/>
          <w:sz w:val="20"/>
          <w:szCs w:val="20"/>
          <w:shd w:val="clear" w:color="auto" w:fill="FFFFFF"/>
        </w:rPr>
      </w:pPr>
      <w:r w:rsidRPr="00CB7486">
        <w:rPr>
          <w:rFonts w:ascii="Times New Roman" w:hAnsi="Times New Roman" w:cs="Times New Roman"/>
          <w:b/>
          <w:i/>
          <w:sz w:val="20"/>
          <w:szCs w:val="20"/>
        </w:rPr>
        <w:t>«</w:t>
      </w:r>
      <w:r w:rsidRPr="00CB7486">
        <w:rPr>
          <w:rFonts w:ascii="Times New Roman" w:hAnsi="Times New Roman" w:cs="Times New Roman"/>
          <w:color w:val="000000"/>
          <w:sz w:val="20"/>
          <w:szCs w:val="20"/>
          <w:shd w:val="clear" w:color="auto" w:fill="FFFFFF"/>
        </w:rPr>
        <w:t xml:space="preserve">Пробуждение </w:t>
      </w:r>
      <w:r>
        <w:rPr>
          <w:rFonts w:ascii="Times New Roman" w:hAnsi="Times New Roman" w:cs="Times New Roman"/>
          <w:color w:val="000000"/>
          <w:sz w:val="20"/>
          <w:szCs w:val="20"/>
          <w:shd w:val="clear" w:color="auto" w:fill="FFFFFF"/>
        </w:rPr>
        <w:t xml:space="preserve">Аватаров Синтеза </w:t>
      </w:r>
      <w:r w:rsidRPr="00CB7486">
        <w:rPr>
          <w:rFonts w:ascii="Times New Roman" w:hAnsi="Times New Roman" w:cs="Times New Roman"/>
          <w:color w:val="000000"/>
          <w:sz w:val="20"/>
          <w:szCs w:val="20"/>
          <w:shd w:val="clear" w:color="auto" w:fill="FFFFFF"/>
        </w:rPr>
        <w:t>Иосифа Славии ИВО.</w:t>
      </w:r>
    </w:p>
    <w:p w:rsidR="00A72A91" w:rsidRPr="00CB7486" w:rsidRDefault="00A72A91" w:rsidP="00A72A91">
      <w:pPr>
        <w:pStyle w:val="ad"/>
        <w:jc w:val="center"/>
        <w:rPr>
          <w:rFonts w:ascii="Times New Roman" w:hAnsi="Times New Roman" w:cs="Times New Roman"/>
          <w:b/>
          <w:sz w:val="20"/>
          <w:szCs w:val="20"/>
        </w:rPr>
      </w:pPr>
      <w:r w:rsidRPr="00CB7486">
        <w:rPr>
          <w:rFonts w:ascii="Times New Roman" w:hAnsi="Times New Roman" w:cs="Times New Roman"/>
          <w:color w:val="000000"/>
          <w:sz w:val="20"/>
          <w:szCs w:val="20"/>
          <w:shd w:val="clear" w:color="auto" w:fill="FFFFFF"/>
        </w:rPr>
        <w:t>Пробуждённый Планетарный Синтез ИВ</w:t>
      </w:r>
      <w:r>
        <w:rPr>
          <w:rFonts w:ascii="Times New Roman" w:hAnsi="Times New Roman" w:cs="Times New Roman"/>
          <w:color w:val="000000"/>
          <w:sz w:val="20"/>
          <w:szCs w:val="20"/>
          <w:shd w:val="clear" w:color="auto" w:fill="FFFFFF"/>
        </w:rPr>
        <w:t xml:space="preserve"> Аватаров Синтеза</w:t>
      </w:r>
      <w:r w:rsidRPr="00CB7486">
        <w:rPr>
          <w:rFonts w:ascii="Times New Roman" w:hAnsi="Times New Roman" w:cs="Times New Roman"/>
          <w:b/>
          <w:sz w:val="20"/>
          <w:szCs w:val="20"/>
        </w:rPr>
        <w:t>»</w:t>
      </w:r>
    </w:p>
    <w:p w:rsidR="00A72A91" w:rsidRPr="00CB7486" w:rsidRDefault="00A72A91" w:rsidP="00A72A91">
      <w:pPr>
        <w:jc w:val="center"/>
        <w:rPr>
          <w:sz w:val="20"/>
          <w:szCs w:val="20"/>
        </w:rPr>
      </w:pPr>
      <w:r w:rsidRPr="00CB7486">
        <w:rPr>
          <w:sz w:val="20"/>
          <w:szCs w:val="20"/>
        </w:rPr>
        <w:t>Серия: «</w:t>
      </w:r>
      <w:r w:rsidRPr="00CB7486">
        <w:rPr>
          <w:bCs/>
          <w:sz w:val="20"/>
          <w:szCs w:val="20"/>
          <w:shd w:val="clear" w:color="auto" w:fill="FFFFFF"/>
        </w:rPr>
        <w:t>Отцовски Ипостасный Синтез Должностной Компетенции ИВО</w:t>
      </w:r>
      <w:r w:rsidRPr="00CB7486">
        <w:rPr>
          <w:sz w:val="20"/>
          <w:szCs w:val="20"/>
        </w:rPr>
        <w:t>».</w:t>
      </w:r>
    </w:p>
    <w:p w:rsidR="00A72A91" w:rsidRPr="00CB7486" w:rsidRDefault="00A72A91" w:rsidP="00A72A91">
      <w:pPr>
        <w:jc w:val="center"/>
        <w:rPr>
          <w:sz w:val="20"/>
          <w:szCs w:val="20"/>
          <w:highlight w:val="yellow"/>
        </w:rPr>
      </w:pPr>
    </w:p>
    <w:p w:rsidR="00A72A91" w:rsidRPr="00CB7486" w:rsidRDefault="00A72A91" w:rsidP="00A72A91">
      <w:pPr>
        <w:jc w:val="center"/>
        <w:rPr>
          <w:b/>
          <w:sz w:val="20"/>
          <w:szCs w:val="20"/>
        </w:rPr>
      </w:pPr>
      <w:r w:rsidRPr="00CB7486">
        <w:rPr>
          <w:b/>
          <w:sz w:val="20"/>
          <w:szCs w:val="20"/>
        </w:rPr>
        <w:t>Книга первая.</w:t>
      </w:r>
    </w:p>
    <w:p w:rsidR="00A72A91" w:rsidRPr="00CB7486" w:rsidRDefault="00A72A91" w:rsidP="00A72A91">
      <w:pPr>
        <w:spacing w:before="120"/>
        <w:jc w:val="center"/>
        <w:rPr>
          <w:sz w:val="20"/>
          <w:szCs w:val="20"/>
        </w:rPr>
      </w:pPr>
      <w:r w:rsidRPr="00CB7486">
        <w:rPr>
          <w:sz w:val="20"/>
          <w:szCs w:val="20"/>
        </w:rPr>
        <w:t>Ведущий семинара – В.А. Сердюк</w:t>
      </w:r>
    </w:p>
    <w:p w:rsidR="00A72A91" w:rsidRPr="00CB7486" w:rsidRDefault="00A72A91" w:rsidP="00A72A91">
      <w:pPr>
        <w:jc w:val="center"/>
        <w:rPr>
          <w:sz w:val="20"/>
          <w:szCs w:val="20"/>
        </w:rPr>
      </w:pPr>
      <w:r w:rsidRPr="00CB7486">
        <w:rPr>
          <w:sz w:val="20"/>
          <w:szCs w:val="20"/>
        </w:rPr>
        <w:t>15-16 сентября 2018г., Санкт-Петербург</w:t>
      </w:r>
    </w:p>
    <w:p w:rsidR="00A72A91" w:rsidRPr="00CB7486" w:rsidRDefault="00A72A91" w:rsidP="00A72A91">
      <w:pPr>
        <w:pBdr>
          <w:bottom w:val="single" w:sz="6" w:space="0" w:color="auto"/>
        </w:pBdr>
        <w:spacing w:after="80"/>
        <w:rPr>
          <w:sz w:val="20"/>
          <w:szCs w:val="20"/>
        </w:rPr>
      </w:pPr>
      <w:r w:rsidRPr="00CB7486">
        <w:rPr>
          <w:sz w:val="20"/>
          <w:szCs w:val="20"/>
        </w:rPr>
        <w:t>© В.А. Сердюк, 2018</w:t>
      </w:r>
    </w:p>
    <w:tbl>
      <w:tblPr>
        <w:tblW w:w="7087" w:type="dxa"/>
        <w:jc w:val="center"/>
        <w:tblLook w:val="04A0" w:firstRow="1" w:lastRow="0" w:firstColumn="1" w:lastColumn="0" w:noHBand="0" w:noVBand="1"/>
      </w:tblPr>
      <w:tblGrid>
        <w:gridCol w:w="2552"/>
        <w:gridCol w:w="2126"/>
        <w:gridCol w:w="2409"/>
      </w:tblGrid>
      <w:tr w:rsidR="00A72A91" w:rsidRPr="00CB7486" w:rsidTr="00436ABC">
        <w:trPr>
          <w:trHeight w:val="362"/>
          <w:jc w:val="center"/>
        </w:trPr>
        <w:tc>
          <w:tcPr>
            <w:tcW w:w="7087" w:type="dxa"/>
            <w:gridSpan w:val="3"/>
            <w:vAlign w:val="center"/>
          </w:tcPr>
          <w:p w:rsidR="00A72A91" w:rsidRPr="00CB7486" w:rsidRDefault="00A72A91" w:rsidP="00436ABC">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A72A91" w:rsidRPr="00CB7486" w:rsidTr="00436ABC">
        <w:trPr>
          <w:trHeight w:val="4473"/>
          <w:jc w:val="center"/>
        </w:trPr>
        <w:tc>
          <w:tcPr>
            <w:tcW w:w="2552" w:type="dxa"/>
          </w:tcPr>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Фаина Аватарова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Лада Агаркова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Валентина </w:t>
            </w:r>
            <w:proofErr w:type="spellStart"/>
            <w:r w:rsidRPr="00CB7486">
              <w:rPr>
                <w:rFonts w:eastAsia="Times New Roman"/>
                <w:sz w:val="18"/>
                <w:szCs w:val="18"/>
                <w:lang w:eastAsia="ru-RU"/>
              </w:rPr>
              <w:t>Адонкина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Светлана Анттила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Лариса </w:t>
            </w:r>
            <w:proofErr w:type="spellStart"/>
            <w:r w:rsidRPr="00CB7486">
              <w:rPr>
                <w:rFonts w:eastAsia="Times New Roman"/>
                <w:sz w:val="18"/>
                <w:szCs w:val="18"/>
                <w:lang w:eastAsia="ru-RU"/>
              </w:rPr>
              <w:t>Арапова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Наталья Артемьева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Татьяна Архипова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Неля Беляева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Вера </w:t>
            </w:r>
            <w:proofErr w:type="spellStart"/>
            <w:r w:rsidRPr="00CB7486">
              <w:rPr>
                <w:rFonts w:eastAsia="Times New Roman"/>
                <w:sz w:val="18"/>
                <w:szCs w:val="18"/>
                <w:lang w:eastAsia="ru-RU"/>
              </w:rPr>
              <w:t>Гасова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Сергей </w:t>
            </w:r>
            <w:proofErr w:type="spellStart"/>
            <w:r w:rsidRPr="00CB7486">
              <w:rPr>
                <w:rFonts w:eastAsia="Times New Roman"/>
                <w:sz w:val="18"/>
                <w:szCs w:val="18"/>
                <w:lang w:eastAsia="ru-RU"/>
              </w:rPr>
              <w:t>Головашов</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Людмила </w:t>
            </w:r>
            <w:proofErr w:type="spellStart"/>
            <w:r w:rsidRPr="00CB7486">
              <w:rPr>
                <w:rFonts w:eastAsia="Times New Roman"/>
                <w:sz w:val="18"/>
                <w:szCs w:val="18"/>
                <w:lang w:eastAsia="ru-RU"/>
              </w:rPr>
              <w:t>Догадина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Лидия Еременко</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Галина </w:t>
            </w:r>
            <w:proofErr w:type="spellStart"/>
            <w:r w:rsidRPr="00CB7486">
              <w:rPr>
                <w:rFonts w:eastAsia="Times New Roman"/>
                <w:sz w:val="18"/>
                <w:szCs w:val="18"/>
                <w:lang w:eastAsia="ru-RU"/>
              </w:rPr>
              <w:t>Жилкина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Ольга Жуковская</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Галина Завьялова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Марина </w:t>
            </w:r>
            <w:proofErr w:type="spellStart"/>
            <w:r w:rsidRPr="00CB7486">
              <w:rPr>
                <w:rFonts w:eastAsia="Times New Roman"/>
                <w:sz w:val="18"/>
                <w:szCs w:val="18"/>
                <w:lang w:eastAsia="ru-RU"/>
              </w:rPr>
              <w:t>Знатнова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Валерия </w:t>
            </w:r>
            <w:proofErr w:type="spellStart"/>
            <w:r w:rsidRPr="00CB7486">
              <w:rPr>
                <w:rFonts w:eastAsia="Times New Roman"/>
                <w:sz w:val="18"/>
                <w:szCs w:val="18"/>
                <w:lang w:eastAsia="ru-RU"/>
              </w:rPr>
              <w:t>Зубятова</w:t>
            </w:r>
            <w:proofErr w:type="spellEnd"/>
          </w:p>
        </w:tc>
        <w:tc>
          <w:tcPr>
            <w:tcW w:w="2126" w:type="dxa"/>
          </w:tcPr>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Ольга Иванова</w:t>
            </w:r>
          </w:p>
          <w:p w:rsidR="00A72A91" w:rsidRPr="006A0CF7"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Марина Казанцева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Евгения Клыкова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Любовь Клюева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Галина </w:t>
            </w:r>
            <w:proofErr w:type="spellStart"/>
            <w:r w:rsidRPr="00CB7486">
              <w:rPr>
                <w:rFonts w:eastAsia="Times New Roman"/>
                <w:sz w:val="18"/>
                <w:szCs w:val="18"/>
                <w:lang w:eastAsia="ru-RU"/>
              </w:rPr>
              <w:t>Кочкаренко</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Людмила Кравченко</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Жанна Кузнецова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Ирина </w:t>
            </w:r>
            <w:proofErr w:type="spellStart"/>
            <w:r w:rsidRPr="00CB7486">
              <w:rPr>
                <w:rFonts w:eastAsia="Times New Roman"/>
                <w:sz w:val="18"/>
                <w:szCs w:val="18"/>
                <w:lang w:eastAsia="ru-RU"/>
              </w:rPr>
              <w:t>Ладикова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Зинаида Ленская</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Галина </w:t>
            </w:r>
            <w:proofErr w:type="spellStart"/>
            <w:r w:rsidRPr="00CB7486">
              <w:rPr>
                <w:rFonts w:eastAsia="Times New Roman"/>
                <w:sz w:val="18"/>
                <w:szCs w:val="18"/>
                <w:lang w:eastAsia="ru-RU"/>
              </w:rPr>
              <w:t>Логосная</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Любовь Миловидова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Светлана Охотская</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Наталия Павлова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Ирина Павперова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Вера Панченко</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Сергей Панченко</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Ольга Писаренко</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Лидия Савенко</w:t>
            </w:r>
          </w:p>
        </w:tc>
        <w:tc>
          <w:tcPr>
            <w:tcW w:w="2409" w:type="dxa"/>
          </w:tcPr>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Тамара </w:t>
            </w:r>
            <w:proofErr w:type="spellStart"/>
            <w:r w:rsidRPr="00CB7486">
              <w:rPr>
                <w:rFonts w:eastAsia="Times New Roman"/>
                <w:sz w:val="18"/>
                <w:szCs w:val="18"/>
                <w:lang w:eastAsia="ru-RU"/>
              </w:rPr>
              <w:t>Сакварелидзе</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Ирина Сафонова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Валентина Сборнова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Елена Соколова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Надежда Сорокина</w:t>
            </w:r>
          </w:p>
          <w:p w:rsidR="00A72A91" w:rsidRPr="00CB7486" w:rsidRDefault="00A72A91" w:rsidP="00B90766">
            <w:pPr>
              <w:tabs>
                <w:tab w:val="left" w:pos="1212"/>
              </w:tabs>
              <w:rPr>
                <w:rFonts w:eastAsia="Times New Roman"/>
                <w:sz w:val="18"/>
                <w:szCs w:val="18"/>
                <w:lang w:eastAsia="ru-RU"/>
              </w:rPr>
            </w:pPr>
            <w:proofErr w:type="spellStart"/>
            <w:r w:rsidRPr="00CB7486">
              <w:rPr>
                <w:rFonts w:eastAsia="Times New Roman"/>
                <w:sz w:val="18"/>
                <w:szCs w:val="18"/>
                <w:lang w:eastAsia="ru-RU"/>
              </w:rPr>
              <w:t>Нино</w:t>
            </w:r>
            <w:proofErr w:type="spellEnd"/>
            <w:r w:rsidRPr="00CB7486">
              <w:rPr>
                <w:rFonts w:eastAsia="Times New Roman"/>
                <w:sz w:val="18"/>
                <w:szCs w:val="18"/>
                <w:lang w:eastAsia="ru-RU"/>
              </w:rPr>
              <w:t xml:space="preserve"> </w:t>
            </w:r>
            <w:proofErr w:type="spellStart"/>
            <w:r w:rsidRPr="00CB7486">
              <w:rPr>
                <w:rFonts w:eastAsia="Times New Roman"/>
                <w:sz w:val="18"/>
                <w:szCs w:val="18"/>
                <w:lang w:eastAsia="ru-RU"/>
              </w:rPr>
              <w:t>Стойкова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Валентина </w:t>
            </w:r>
            <w:proofErr w:type="spellStart"/>
            <w:r w:rsidRPr="00CB7486">
              <w:rPr>
                <w:rFonts w:eastAsia="Times New Roman"/>
                <w:sz w:val="18"/>
                <w:szCs w:val="18"/>
                <w:lang w:eastAsia="ru-RU"/>
              </w:rPr>
              <w:t>Тимчук</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Татьяна Товстик</w:t>
            </w:r>
          </w:p>
          <w:p w:rsidR="00A72A91" w:rsidRPr="003C5FFA" w:rsidRDefault="00A72A91" w:rsidP="00B90766">
            <w:pPr>
              <w:tabs>
                <w:tab w:val="left" w:pos="1212"/>
              </w:tabs>
              <w:rPr>
                <w:rFonts w:eastAsia="Times New Roman"/>
                <w:sz w:val="18"/>
                <w:szCs w:val="18"/>
                <w:lang w:eastAsia="ru-RU"/>
              </w:rPr>
            </w:pPr>
            <w:r w:rsidRPr="003C5FFA">
              <w:rPr>
                <w:rFonts w:eastAsia="Times New Roman"/>
                <w:sz w:val="18"/>
                <w:szCs w:val="18"/>
                <w:lang w:eastAsia="ru-RU"/>
              </w:rPr>
              <w:t xml:space="preserve">Елена </w:t>
            </w:r>
            <w:proofErr w:type="spellStart"/>
            <w:r w:rsidRPr="003C5FFA">
              <w:rPr>
                <w:rFonts w:eastAsia="Times New Roman"/>
                <w:sz w:val="18"/>
                <w:szCs w:val="18"/>
                <w:lang w:eastAsia="ru-RU"/>
              </w:rPr>
              <w:t>Тодиева</w:t>
            </w:r>
            <w:proofErr w:type="spellEnd"/>
          </w:p>
          <w:p w:rsidR="00A72A91" w:rsidRPr="003C5FFA" w:rsidRDefault="00A72A91" w:rsidP="00B90766">
            <w:pPr>
              <w:tabs>
                <w:tab w:val="left" w:pos="1212"/>
              </w:tabs>
              <w:rPr>
                <w:rFonts w:eastAsia="Times New Roman"/>
                <w:sz w:val="18"/>
                <w:szCs w:val="18"/>
                <w:lang w:eastAsia="ru-RU"/>
              </w:rPr>
            </w:pPr>
            <w:r w:rsidRPr="003C5FFA">
              <w:rPr>
                <w:rFonts w:eastAsia="Times New Roman"/>
                <w:sz w:val="18"/>
                <w:szCs w:val="18"/>
                <w:lang w:eastAsia="ru-RU"/>
              </w:rPr>
              <w:t>Ксения Трибунская</w:t>
            </w:r>
          </w:p>
          <w:p w:rsidR="00A72A91" w:rsidRPr="00CB7486" w:rsidRDefault="00A72A91" w:rsidP="00B90766">
            <w:pPr>
              <w:tabs>
                <w:tab w:val="left" w:pos="1212"/>
              </w:tabs>
              <w:rPr>
                <w:rFonts w:eastAsia="Times New Roman"/>
                <w:sz w:val="18"/>
                <w:szCs w:val="18"/>
                <w:lang w:eastAsia="ru-RU"/>
              </w:rPr>
            </w:pPr>
            <w:r w:rsidRPr="003C5FFA">
              <w:rPr>
                <w:rFonts w:eastAsia="Times New Roman"/>
                <w:sz w:val="18"/>
                <w:szCs w:val="18"/>
                <w:lang w:eastAsia="ru-RU"/>
              </w:rPr>
              <w:t>Трошева Татьяна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Ольга Чепига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Марина Шатохина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Наталия </w:t>
            </w:r>
            <w:proofErr w:type="spellStart"/>
            <w:r w:rsidRPr="00CB7486">
              <w:rPr>
                <w:rFonts w:eastAsia="Times New Roman"/>
                <w:sz w:val="18"/>
                <w:szCs w:val="18"/>
                <w:lang w:eastAsia="ru-RU"/>
              </w:rPr>
              <w:t>Шнитникова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 xml:space="preserve">Нина </w:t>
            </w:r>
            <w:proofErr w:type="spellStart"/>
            <w:r w:rsidRPr="00CB7486">
              <w:rPr>
                <w:rFonts w:eastAsia="Times New Roman"/>
                <w:sz w:val="18"/>
                <w:szCs w:val="18"/>
                <w:lang w:eastAsia="ru-RU"/>
              </w:rPr>
              <w:t>Шоренкова</w:t>
            </w:r>
            <w:proofErr w:type="spellEnd"/>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Людмила Шорохова</w:t>
            </w:r>
          </w:p>
          <w:p w:rsidR="00A72A91" w:rsidRPr="00CB7486" w:rsidRDefault="00A72A91" w:rsidP="00B90766">
            <w:pPr>
              <w:tabs>
                <w:tab w:val="left" w:pos="1212"/>
              </w:tabs>
              <w:rPr>
                <w:rFonts w:eastAsia="Times New Roman"/>
                <w:sz w:val="18"/>
                <w:szCs w:val="18"/>
                <w:lang w:eastAsia="ru-RU"/>
              </w:rPr>
            </w:pPr>
            <w:r w:rsidRPr="00CB7486">
              <w:rPr>
                <w:rFonts w:eastAsia="Times New Roman"/>
                <w:sz w:val="18"/>
                <w:szCs w:val="18"/>
                <w:lang w:eastAsia="ru-RU"/>
              </w:rPr>
              <w:t>Виктория Ярлыкова</w:t>
            </w:r>
          </w:p>
        </w:tc>
      </w:tr>
    </w:tbl>
    <w:p w:rsidR="00A72A91" w:rsidRPr="00CB7486" w:rsidRDefault="00A72A91" w:rsidP="00A72A91">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 за выпуск: Лада Агаркова</w:t>
      </w:r>
    </w:p>
    <w:p w:rsidR="00A72A91" w:rsidRPr="000551DC" w:rsidRDefault="00A72A91" w:rsidP="00A72A91">
      <w:pPr>
        <w:ind w:right="142"/>
        <w:jc w:val="center"/>
        <w:rPr>
          <w:rFonts w:eastAsia="Times New Roman"/>
          <w:sz w:val="20"/>
          <w:szCs w:val="20"/>
          <w:lang w:eastAsia="ru-RU"/>
        </w:rPr>
      </w:pPr>
      <w:r w:rsidRPr="00CB7486">
        <w:rPr>
          <w:rFonts w:eastAsia="Times New Roman"/>
          <w:sz w:val="20"/>
          <w:szCs w:val="20"/>
          <w:lang w:eastAsia="ru-RU"/>
        </w:rPr>
        <w:t xml:space="preserve">Заказ книг: </w:t>
      </w:r>
      <w:hyperlink r:id="rId11" w:history="1">
        <w:r w:rsidRPr="000551DC">
          <w:rPr>
            <w:rFonts w:eastAsia="Times New Roman"/>
            <w:sz w:val="20"/>
            <w:szCs w:val="20"/>
            <w:lang w:eastAsia="ru-RU"/>
          </w:rPr>
          <w:t>philos-si@mail.ru</w:t>
        </w:r>
      </w:hyperlink>
      <w:r w:rsidRPr="000551DC">
        <w:rPr>
          <w:rFonts w:eastAsia="Times New Roman"/>
          <w:sz w:val="20"/>
          <w:szCs w:val="20"/>
          <w:lang w:eastAsia="ru-RU"/>
        </w:rPr>
        <w:t>, ta.mandrik@gmail.com, knigisinteza@mail.ru</w:t>
      </w:r>
    </w:p>
    <w:p w:rsidR="00A72A91" w:rsidRPr="00CB7486" w:rsidRDefault="00A72A91" w:rsidP="00A72A91">
      <w:pPr>
        <w:spacing w:before="240"/>
        <w:ind w:right="142"/>
        <w:jc w:val="center"/>
        <w:rPr>
          <w:rFonts w:eastAsia="Times New Roman"/>
          <w:sz w:val="20"/>
          <w:szCs w:val="20"/>
          <w:lang w:eastAsia="ru-RU"/>
        </w:rPr>
      </w:pPr>
      <w:r w:rsidRPr="00CB7486">
        <w:rPr>
          <w:rFonts w:eastAsia="Times New Roman"/>
          <w:sz w:val="20"/>
          <w:szCs w:val="20"/>
          <w:lang w:eastAsia="ru-RU"/>
        </w:rPr>
        <w:t>Россия, Санкт-Петербург, 2018</w:t>
      </w:r>
    </w:p>
    <w:p w:rsidR="00A72A91" w:rsidRPr="00CB7486" w:rsidRDefault="00A72A91" w:rsidP="00A72A91">
      <w:pPr>
        <w:ind w:right="142"/>
        <w:jc w:val="center"/>
        <w:rPr>
          <w:rFonts w:eastAsia="Times New Roman"/>
        </w:rPr>
      </w:pPr>
      <w:r w:rsidRPr="00CB7486">
        <w:rPr>
          <w:rFonts w:eastAsia="Times New Roman"/>
          <w:sz w:val="20"/>
          <w:szCs w:val="20"/>
          <w:lang w:eastAsia="ru-RU"/>
        </w:rPr>
        <w:t>Настоящее издание не является коммерческим проектом.</w:t>
      </w:r>
    </w:p>
    <w:p w:rsidR="00934D38" w:rsidRPr="00CB7486" w:rsidRDefault="00934D38" w:rsidP="00363D9A">
      <w:pPr>
        <w:ind w:firstLine="454"/>
      </w:pPr>
    </w:p>
    <w:sectPr w:rsidR="00934D38" w:rsidRPr="00CB7486" w:rsidSect="00BF3616">
      <w:headerReference w:type="default" r:id="rId12"/>
      <w:footerReference w:type="default" r:id="rId13"/>
      <w:pgSz w:w="11907" w:h="16840"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31" w:rsidRDefault="00BE7831" w:rsidP="00767318">
      <w:r>
        <w:separator/>
      </w:r>
    </w:p>
    <w:p w:rsidR="00BE7831" w:rsidRDefault="00BE7831" w:rsidP="00767318"/>
  </w:endnote>
  <w:endnote w:type="continuationSeparator" w:id="0">
    <w:p w:rsidR="00BE7831" w:rsidRDefault="00BE7831" w:rsidP="00767318">
      <w:r>
        <w:continuationSeparator/>
      </w:r>
    </w:p>
    <w:p w:rsidR="00BE7831" w:rsidRDefault="00BE7831"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DC" w:rsidRPr="00767318" w:rsidRDefault="000551DC"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A32768">
      <w:rPr>
        <w:noProof/>
        <w:sz w:val="16"/>
        <w:szCs w:val="16"/>
      </w:rPr>
      <w:t>71</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31" w:rsidRDefault="00BE7831" w:rsidP="00767318">
      <w:r>
        <w:separator/>
      </w:r>
    </w:p>
    <w:p w:rsidR="00BE7831" w:rsidRDefault="00BE7831" w:rsidP="00767318"/>
  </w:footnote>
  <w:footnote w:type="continuationSeparator" w:id="0">
    <w:p w:rsidR="00BE7831" w:rsidRDefault="00BE7831" w:rsidP="00767318">
      <w:r>
        <w:continuationSeparator/>
      </w:r>
    </w:p>
    <w:p w:rsidR="00BE7831" w:rsidRDefault="00BE7831"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FF7" w:rsidRDefault="000551DC" w:rsidP="009B6FF7">
    <w:pPr>
      <w:pStyle w:val="a4"/>
      <w:jc w:val="center"/>
      <w:rPr>
        <w:i/>
        <w:iCs/>
        <w:sz w:val="20"/>
        <w:szCs w:val="20"/>
      </w:rPr>
    </w:pPr>
    <w:r>
      <w:rPr>
        <w:i/>
        <w:iCs/>
        <w:sz w:val="20"/>
        <w:szCs w:val="20"/>
      </w:rPr>
      <w:t xml:space="preserve">15-16.09.2018. </w:t>
    </w:r>
    <w:r w:rsidR="009B6FF7">
      <w:rPr>
        <w:i/>
        <w:iCs/>
        <w:sz w:val="20"/>
        <w:szCs w:val="20"/>
      </w:rPr>
      <w:t xml:space="preserve">ИВДИВО </w:t>
    </w:r>
    <w:r w:rsidR="009B6FF7" w:rsidRPr="00D164A4">
      <w:rPr>
        <w:i/>
        <w:iCs/>
        <w:sz w:val="20"/>
        <w:szCs w:val="20"/>
      </w:rPr>
      <w:t xml:space="preserve">191 ВЦ Санкт-Петербург, </w:t>
    </w:r>
    <w:r w:rsidR="009B6FF7" w:rsidRPr="00D164A4">
      <w:rPr>
        <w:i/>
        <w:sz w:val="20"/>
        <w:szCs w:val="20"/>
      </w:rPr>
      <w:t>173 ВЦ Ладога</w:t>
    </w:r>
    <w:r w:rsidR="009B6FF7">
      <w:rPr>
        <w:i/>
        <w:sz w:val="20"/>
        <w:szCs w:val="20"/>
      </w:rPr>
      <w:t>,</w:t>
    </w:r>
    <w:r w:rsidR="009B6FF7" w:rsidRPr="00D164A4">
      <w:rPr>
        <w:i/>
        <w:sz w:val="20"/>
        <w:szCs w:val="20"/>
      </w:rPr>
      <w:t xml:space="preserve"> 98 ВЦ Красногорск</w:t>
    </w:r>
    <w:r w:rsidR="009B6FF7">
      <w:rPr>
        <w:i/>
        <w:sz w:val="20"/>
        <w:szCs w:val="20"/>
      </w:rPr>
      <w:t>.</w:t>
    </w:r>
    <w:r w:rsidR="009B6FF7" w:rsidRPr="00D164A4">
      <w:rPr>
        <w:i/>
        <w:iCs/>
        <w:sz w:val="20"/>
        <w:szCs w:val="20"/>
      </w:rPr>
      <w:t xml:space="preserve"> 8</w:t>
    </w:r>
    <w:r w:rsidR="007733D8">
      <w:rPr>
        <w:i/>
        <w:iCs/>
        <w:sz w:val="20"/>
        <w:szCs w:val="20"/>
      </w:rPr>
      <w:t>7</w:t>
    </w:r>
    <w:r w:rsidR="009B6FF7" w:rsidRPr="00D164A4">
      <w:rPr>
        <w:i/>
        <w:iCs/>
        <w:sz w:val="20"/>
        <w:szCs w:val="20"/>
      </w:rPr>
      <w:t xml:space="preserve"> Ипостасный Синтез ИВО</w:t>
    </w:r>
  </w:p>
  <w:p w:rsidR="009B6FF7" w:rsidRDefault="009B6FF7" w:rsidP="009B6FF7">
    <w:pPr>
      <w:pStyle w:val="a4"/>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0.75pt;height:10.7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1"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9"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1"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1"/>
  </w:num>
  <w:num w:numId="3">
    <w:abstractNumId w:val="35"/>
  </w:num>
  <w:num w:numId="4">
    <w:abstractNumId w:val="24"/>
  </w:num>
  <w:num w:numId="5">
    <w:abstractNumId w:val="16"/>
  </w:num>
  <w:num w:numId="6">
    <w:abstractNumId w:val="14"/>
  </w:num>
  <w:num w:numId="7">
    <w:abstractNumId w:val="10"/>
  </w:num>
  <w:num w:numId="8">
    <w:abstractNumId w:val="23"/>
  </w:num>
  <w:num w:numId="9">
    <w:abstractNumId w:val="36"/>
  </w:num>
  <w:num w:numId="10">
    <w:abstractNumId w:val="34"/>
  </w:num>
  <w:num w:numId="11">
    <w:abstractNumId w:val="17"/>
  </w:num>
  <w:num w:numId="12">
    <w:abstractNumId w:val="27"/>
  </w:num>
  <w:num w:numId="13">
    <w:abstractNumId w:val="33"/>
  </w:num>
  <w:num w:numId="14">
    <w:abstractNumId w:val="19"/>
  </w:num>
  <w:num w:numId="15">
    <w:abstractNumId w:val="20"/>
  </w:num>
  <w:num w:numId="16">
    <w:abstractNumId w:val="28"/>
  </w:num>
  <w:num w:numId="17">
    <w:abstractNumId w:val="7"/>
  </w:num>
  <w:num w:numId="18">
    <w:abstractNumId w:val="1"/>
  </w:num>
  <w:num w:numId="19">
    <w:abstractNumId w:val="22"/>
  </w:num>
  <w:num w:numId="20">
    <w:abstractNumId w:val="37"/>
  </w:num>
  <w:num w:numId="21">
    <w:abstractNumId w:val="11"/>
  </w:num>
  <w:num w:numId="22">
    <w:abstractNumId w:val="29"/>
  </w:num>
  <w:num w:numId="23">
    <w:abstractNumId w:val="8"/>
  </w:num>
  <w:num w:numId="24">
    <w:abstractNumId w:val="9"/>
  </w:num>
  <w:num w:numId="25">
    <w:abstractNumId w:val="2"/>
  </w:num>
  <w:num w:numId="26">
    <w:abstractNumId w:val="3"/>
  </w:num>
  <w:num w:numId="27">
    <w:abstractNumId w:val="4"/>
  </w:num>
  <w:num w:numId="28">
    <w:abstractNumId w:val="32"/>
  </w:num>
  <w:num w:numId="29">
    <w:abstractNumId w:val="6"/>
  </w:num>
  <w:num w:numId="30">
    <w:abstractNumId w:val="13"/>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12"/>
  </w:num>
  <w:num w:numId="36">
    <w:abstractNumId w:val="31"/>
  </w:num>
  <w:num w:numId="37">
    <w:abstractNumId w:val="25"/>
  </w:num>
  <w:num w:numId="38">
    <w:abstractNumId w:val="30"/>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600D"/>
    <w:rsid w:val="00007362"/>
    <w:rsid w:val="0001066F"/>
    <w:rsid w:val="000114A9"/>
    <w:rsid w:val="00011BF7"/>
    <w:rsid w:val="00012630"/>
    <w:rsid w:val="00012F14"/>
    <w:rsid w:val="00013409"/>
    <w:rsid w:val="00014304"/>
    <w:rsid w:val="00015EBE"/>
    <w:rsid w:val="00015FD5"/>
    <w:rsid w:val="00016582"/>
    <w:rsid w:val="0001699A"/>
    <w:rsid w:val="00016A84"/>
    <w:rsid w:val="0002005D"/>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52FA"/>
    <w:rsid w:val="00045365"/>
    <w:rsid w:val="000460E0"/>
    <w:rsid w:val="000463A2"/>
    <w:rsid w:val="000465F7"/>
    <w:rsid w:val="0004670F"/>
    <w:rsid w:val="00047232"/>
    <w:rsid w:val="000507E3"/>
    <w:rsid w:val="00050A85"/>
    <w:rsid w:val="00050E31"/>
    <w:rsid w:val="0005198F"/>
    <w:rsid w:val="00051AD8"/>
    <w:rsid w:val="00051E61"/>
    <w:rsid w:val="000525B0"/>
    <w:rsid w:val="00053685"/>
    <w:rsid w:val="00054639"/>
    <w:rsid w:val="00054BD8"/>
    <w:rsid w:val="000551DC"/>
    <w:rsid w:val="00055DC0"/>
    <w:rsid w:val="00055F64"/>
    <w:rsid w:val="00056012"/>
    <w:rsid w:val="000566D6"/>
    <w:rsid w:val="00056DD5"/>
    <w:rsid w:val="00056EB9"/>
    <w:rsid w:val="0005744E"/>
    <w:rsid w:val="00057EC0"/>
    <w:rsid w:val="00060104"/>
    <w:rsid w:val="00061BDD"/>
    <w:rsid w:val="00061F2B"/>
    <w:rsid w:val="0006245A"/>
    <w:rsid w:val="000624B4"/>
    <w:rsid w:val="00062704"/>
    <w:rsid w:val="000633ED"/>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AE5"/>
    <w:rsid w:val="0007459B"/>
    <w:rsid w:val="00076E00"/>
    <w:rsid w:val="00077AB4"/>
    <w:rsid w:val="00080DF9"/>
    <w:rsid w:val="00082AFD"/>
    <w:rsid w:val="00083A73"/>
    <w:rsid w:val="0008414E"/>
    <w:rsid w:val="00085A43"/>
    <w:rsid w:val="0008662A"/>
    <w:rsid w:val="00090B72"/>
    <w:rsid w:val="00091753"/>
    <w:rsid w:val="0009282F"/>
    <w:rsid w:val="000931A6"/>
    <w:rsid w:val="000931E7"/>
    <w:rsid w:val="0009374D"/>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B4D"/>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DC0"/>
    <w:rsid w:val="001016E9"/>
    <w:rsid w:val="001024A9"/>
    <w:rsid w:val="00102A19"/>
    <w:rsid w:val="001032DB"/>
    <w:rsid w:val="00103EC7"/>
    <w:rsid w:val="001043D5"/>
    <w:rsid w:val="0010571B"/>
    <w:rsid w:val="00105925"/>
    <w:rsid w:val="0010620D"/>
    <w:rsid w:val="001069C5"/>
    <w:rsid w:val="00106FAA"/>
    <w:rsid w:val="00107032"/>
    <w:rsid w:val="0010761D"/>
    <w:rsid w:val="00107B15"/>
    <w:rsid w:val="0011158E"/>
    <w:rsid w:val="00113ECA"/>
    <w:rsid w:val="0011472B"/>
    <w:rsid w:val="00115B85"/>
    <w:rsid w:val="00115E60"/>
    <w:rsid w:val="001176E0"/>
    <w:rsid w:val="00117C7D"/>
    <w:rsid w:val="001204F3"/>
    <w:rsid w:val="00121084"/>
    <w:rsid w:val="001220D5"/>
    <w:rsid w:val="00124D28"/>
    <w:rsid w:val="00125EC5"/>
    <w:rsid w:val="00126E6C"/>
    <w:rsid w:val="00127684"/>
    <w:rsid w:val="00127838"/>
    <w:rsid w:val="001300BA"/>
    <w:rsid w:val="00130149"/>
    <w:rsid w:val="0013097E"/>
    <w:rsid w:val="00131C85"/>
    <w:rsid w:val="00132707"/>
    <w:rsid w:val="00132844"/>
    <w:rsid w:val="00134256"/>
    <w:rsid w:val="00135BE1"/>
    <w:rsid w:val="00136696"/>
    <w:rsid w:val="00137A99"/>
    <w:rsid w:val="00140301"/>
    <w:rsid w:val="001414AB"/>
    <w:rsid w:val="00141982"/>
    <w:rsid w:val="00141A67"/>
    <w:rsid w:val="00141B26"/>
    <w:rsid w:val="00143B65"/>
    <w:rsid w:val="00144A11"/>
    <w:rsid w:val="001451EF"/>
    <w:rsid w:val="0014694A"/>
    <w:rsid w:val="001470AF"/>
    <w:rsid w:val="001471B6"/>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70C0"/>
    <w:rsid w:val="001C773C"/>
    <w:rsid w:val="001D0024"/>
    <w:rsid w:val="001D0D10"/>
    <w:rsid w:val="001D167F"/>
    <w:rsid w:val="001D311A"/>
    <w:rsid w:val="001D3392"/>
    <w:rsid w:val="001D42B7"/>
    <w:rsid w:val="001D482C"/>
    <w:rsid w:val="001D4FF7"/>
    <w:rsid w:val="001D562C"/>
    <w:rsid w:val="001D5A3A"/>
    <w:rsid w:val="001D640C"/>
    <w:rsid w:val="001D7546"/>
    <w:rsid w:val="001E04C7"/>
    <w:rsid w:val="001E061A"/>
    <w:rsid w:val="001E12C8"/>
    <w:rsid w:val="001E1E02"/>
    <w:rsid w:val="001E24E4"/>
    <w:rsid w:val="001E2866"/>
    <w:rsid w:val="001E2DFA"/>
    <w:rsid w:val="001E2F9A"/>
    <w:rsid w:val="001E3047"/>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D16"/>
    <w:rsid w:val="002002BD"/>
    <w:rsid w:val="00201070"/>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43E8"/>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56A0"/>
    <w:rsid w:val="00245E43"/>
    <w:rsid w:val="00246484"/>
    <w:rsid w:val="00247FF2"/>
    <w:rsid w:val="0025064F"/>
    <w:rsid w:val="002506A3"/>
    <w:rsid w:val="00253335"/>
    <w:rsid w:val="002534B2"/>
    <w:rsid w:val="0025416C"/>
    <w:rsid w:val="002549AB"/>
    <w:rsid w:val="00254CE3"/>
    <w:rsid w:val="00254EBE"/>
    <w:rsid w:val="00255666"/>
    <w:rsid w:val="002559F3"/>
    <w:rsid w:val="00256D41"/>
    <w:rsid w:val="002575D1"/>
    <w:rsid w:val="00260D0B"/>
    <w:rsid w:val="00262652"/>
    <w:rsid w:val="00263B25"/>
    <w:rsid w:val="0026471A"/>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BA0"/>
    <w:rsid w:val="00281369"/>
    <w:rsid w:val="002827A5"/>
    <w:rsid w:val="0028360D"/>
    <w:rsid w:val="00283710"/>
    <w:rsid w:val="00285C47"/>
    <w:rsid w:val="00287154"/>
    <w:rsid w:val="002876BF"/>
    <w:rsid w:val="0028772B"/>
    <w:rsid w:val="00290A8A"/>
    <w:rsid w:val="00290F37"/>
    <w:rsid w:val="00291E9C"/>
    <w:rsid w:val="0029208B"/>
    <w:rsid w:val="002926B7"/>
    <w:rsid w:val="002927EB"/>
    <w:rsid w:val="00294775"/>
    <w:rsid w:val="002948E5"/>
    <w:rsid w:val="00294D3B"/>
    <w:rsid w:val="00295933"/>
    <w:rsid w:val="00296159"/>
    <w:rsid w:val="00297F64"/>
    <w:rsid w:val="002A11C2"/>
    <w:rsid w:val="002A246A"/>
    <w:rsid w:val="002A2FCE"/>
    <w:rsid w:val="002A30D1"/>
    <w:rsid w:val="002A31E8"/>
    <w:rsid w:val="002A3616"/>
    <w:rsid w:val="002A3FF1"/>
    <w:rsid w:val="002A636B"/>
    <w:rsid w:val="002B3BEE"/>
    <w:rsid w:val="002B4E36"/>
    <w:rsid w:val="002B5302"/>
    <w:rsid w:val="002B58DD"/>
    <w:rsid w:val="002B6053"/>
    <w:rsid w:val="002B6737"/>
    <w:rsid w:val="002B6B89"/>
    <w:rsid w:val="002B6D3B"/>
    <w:rsid w:val="002B7A53"/>
    <w:rsid w:val="002C06E9"/>
    <w:rsid w:val="002C123A"/>
    <w:rsid w:val="002C1D37"/>
    <w:rsid w:val="002C2680"/>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5812"/>
    <w:rsid w:val="00316110"/>
    <w:rsid w:val="003179DF"/>
    <w:rsid w:val="003223F4"/>
    <w:rsid w:val="00322DD5"/>
    <w:rsid w:val="00324812"/>
    <w:rsid w:val="00324F61"/>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1A18"/>
    <w:rsid w:val="00341A52"/>
    <w:rsid w:val="00341DB4"/>
    <w:rsid w:val="00342489"/>
    <w:rsid w:val="003430A1"/>
    <w:rsid w:val="0034330F"/>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B08"/>
    <w:rsid w:val="0035508C"/>
    <w:rsid w:val="003562C3"/>
    <w:rsid w:val="003562DB"/>
    <w:rsid w:val="003565CE"/>
    <w:rsid w:val="00357D26"/>
    <w:rsid w:val="0036121B"/>
    <w:rsid w:val="00361904"/>
    <w:rsid w:val="00361A8D"/>
    <w:rsid w:val="0036266A"/>
    <w:rsid w:val="0036285C"/>
    <w:rsid w:val="00362E0E"/>
    <w:rsid w:val="00363D9A"/>
    <w:rsid w:val="00364049"/>
    <w:rsid w:val="00364A88"/>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884"/>
    <w:rsid w:val="00386897"/>
    <w:rsid w:val="003875E3"/>
    <w:rsid w:val="00387E28"/>
    <w:rsid w:val="00390F21"/>
    <w:rsid w:val="0039119E"/>
    <w:rsid w:val="0039147F"/>
    <w:rsid w:val="0039409D"/>
    <w:rsid w:val="003943FE"/>
    <w:rsid w:val="00394589"/>
    <w:rsid w:val="003946E6"/>
    <w:rsid w:val="00394A21"/>
    <w:rsid w:val="003966F1"/>
    <w:rsid w:val="003A04E4"/>
    <w:rsid w:val="003A1CB5"/>
    <w:rsid w:val="003A2055"/>
    <w:rsid w:val="003A22F1"/>
    <w:rsid w:val="003A279B"/>
    <w:rsid w:val="003A2A4A"/>
    <w:rsid w:val="003A3032"/>
    <w:rsid w:val="003A4DCD"/>
    <w:rsid w:val="003A69C5"/>
    <w:rsid w:val="003A6C89"/>
    <w:rsid w:val="003A77EA"/>
    <w:rsid w:val="003B012B"/>
    <w:rsid w:val="003B0D0A"/>
    <w:rsid w:val="003B2745"/>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7747"/>
    <w:rsid w:val="0040023A"/>
    <w:rsid w:val="004005BA"/>
    <w:rsid w:val="00400D9E"/>
    <w:rsid w:val="00401EDC"/>
    <w:rsid w:val="00402114"/>
    <w:rsid w:val="004026EA"/>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100"/>
    <w:rsid w:val="00435252"/>
    <w:rsid w:val="004353FC"/>
    <w:rsid w:val="004360F0"/>
    <w:rsid w:val="00436ABC"/>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665EB"/>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69BB"/>
    <w:rsid w:val="00487747"/>
    <w:rsid w:val="00487C85"/>
    <w:rsid w:val="004901D7"/>
    <w:rsid w:val="00490471"/>
    <w:rsid w:val="004904BC"/>
    <w:rsid w:val="004913E5"/>
    <w:rsid w:val="004921F1"/>
    <w:rsid w:val="0049301C"/>
    <w:rsid w:val="004957CF"/>
    <w:rsid w:val="00496033"/>
    <w:rsid w:val="00496388"/>
    <w:rsid w:val="00496C32"/>
    <w:rsid w:val="00497351"/>
    <w:rsid w:val="004979A6"/>
    <w:rsid w:val="00497CDC"/>
    <w:rsid w:val="004A0902"/>
    <w:rsid w:val="004A0B77"/>
    <w:rsid w:val="004A1892"/>
    <w:rsid w:val="004A1E16"/>
    <w:rsid w:val="004A2FA4"/>
    <w:rsid w:val="004A5D65"/>
    <w:rsid w:val="004A68B5"/>
    <w:rsid w:val="004A71D3"/>
    <w:rsid w:val="004A7F52"/>
    <w:rsid w:val="004B0B1D"/>
    <w:rsid w:val="004B156A"/>
    <w:rsid w:val="004B1822"/>
    <w:rsid w:val="004B2076"/>
    <w:rsid w:val="004B2860"/>
    <w:rsid w:val="004B2F39"/>
    <w:rsid w:val="004B3930"/>
    <w:rsid w:val="004B3BDA"/>
    <w:rsid w:val="004B3FCF"/>
    <w:rsid w:val="004B40CB"/>
    <w:rsid w:val="004B47CD"/>
    <w:rsid w:val="004B4D07"/>
    <w:rsid w:val="004B5349"/>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0639"/>
    <w:rsid w:val="004E2174"/>
    <w:rsid w:val="004E3005"/>
    <w:rsid w:val="004E30C3"/>
    <w:rsid w:val="004E3B40"/>
    <w:rsid w:val="004E5C60"/>
    <w:rsid w:val="004E5D2D"/>
    <w:rsid w:val="004E6F61"/>
    <w:rsid w:val="004E743B"/>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B10"/>
    <w:rsid w:val="00510C27"/>
    <w:rsid w:val="00511FD6"/>
    <w:rsid w:val="0051245A"/>
    <w:rsid w:val="0051260D"/>
    <w:rsid w:val="00512687"/>
    <w:rsid w:val="005138AF"/>
    <w:rsid w:val="00513F8D"/>
    <w:rsid w:val="005142FD"/>
    <w:rsid w:val="005145CE"/>
    <w:rsid w:val="005147C8"/>
    <w:rsid w:val="00514ABD"/>
    <w:rsid w:val="00514AD6"/>
    <w:rsid w:val="0051626D"/>
    <w:rsid w:val="005217D8"/>
    <w:rsid w:val="00522D52"/>
    <w:rsid w:val="00523070"/>
    <w:rsid w:val="00523576"/>
    <w:rsid w:val="00523D05"/>
    <w:rsid w:val="00524626"/>
    <w:rsid w:val="00525285"/>
    <w:rsid w:val="00525F0A"/>
    <w:rsid w:val="00526283"/>
    <w:rsid w:val="00527183"/>
    <w:rsid w:val="00527313"/>
    <w:rsid w:val="005305D5"/>
    <w:rsid w:val="005306AA"/>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586A"/>
    <w:rsid w:val="00546A5A"/>
    <w:rsid w:val="00546D84"/>
    <w:rsid w:val="00547330"/>
    <w:rsid w:val="00547369"/>
    <w:rsid w:val="00547A7F"/>
    <w:rsid w:val="00547B63"/>
    <w:rsid w:val="00550691"/>
    <w:rsid w:val="00550BDB"/>
    <w:rsid w:val="0055112F"/>
    <w:rsid w:val="00551B6E"/>
    <w:rsid w:val="005530F7"/>
    <w:rsid w:val="00553558"/>
    <w:rsid w:val="00553AFC"/>
    <w:rsid w:val="00553D64"/>
    <w:rsid w:val="00554C36"/>
    <w:rsid w:val="005550D7"/>
    <w:rsid w:val="0055553D"/>
    <w:rsid w:val="00556A5D"/>
    <w:rsid w:val="00556D4F"/>
    <w:rsid w:val="00556F2A"/>
    <w:rsid w:val="00557990"/>
    <w:rsid w:val="00557CF4"/>
    <w:rsid w:val="00562362"/>
    <w:rsid w:val="005642B9"/>
    <w:rsid w:val="00564AA8"/>
    <w:rsid w:val="005652FC"/>
    <w:rsid w:val="005663EB"/>
    <w:rsid w:val="005667EF"/>
    <w:rsid w:val="00567551"/>
    <w:rsid w:val="00570100"/>
    <w:rsid w:val="00570151"/>
    <w:rsid w:val="005702FA"/>
    <w:rsid w:val="00570CEC"/>
    <w:rsid w:val="00570F34"/>
    <w:rsid w:val="00571968"/>
    <w:rsid w:val="00572DA5"/>
    <w:rsid w:val="00572F9B"/>
    <w:rsid w:val="005734D2"/>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216D"/>
    <w:rsid w:val="005B2921"/>
    <w:rsid w:val="005B2B26"/>
    <w:rsid w:val="005B34CA"/>
    <w:rsid w:val="005B3691"/>
    <w:rsid w:val="005B41DA"/>
    <w:rsid w:val="005B429D"/>
    <w:rsid w:val="005B4E6E"/>
    <w:rsid w:val="005B6B64"/>
    <w:rsid w:val="005B7EE1"/>
    <w:rsid w:val="005C0057"/>
    <w:rsid w:val="005C01E0"/>
    <w:rsid w:val="005C121D"/>
    <w:rsid w:val="005C131B"/>
    <w:rsid w:val="005C2225"/>
    <w:rsid w:val="005C4E42"/>
    <w:rsid w:val="005C55D2"/>
    <w:rsid w:val="005C7AEA"/>
    <w:rsid w:val="005D312F"/>
    <w:rsid w:val="005D36B3"/>
    <w:rsid w:val="005D4738"/>
    <w:rsid w:val="005D509D"/>
    <w:rsid w:val="005D53E6"/>
    <w:rsid w:val="005D5A99"/>
    <w:rsid w:val="005D6883"/>
    <w:rsid w:val="005D6C15"/>
    <w:rsid w:val="005D7F3F"/>
    <w:rsid w:val="005E0AF9"/>
    <w:rsid w:val="005E1511"/>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B4"/>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0DCF"/>
    <w:rsid w:val="00611595"/>
    <w:rsid w:val="00611F8F"/>
    <w:rsid w:val="006121BB"/>
    <w:rsid w:val="006133B2"/>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31887"/>
    <w:rsid w:val="006319A3"/>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9BD"/>
    <w:rsid w:val="006450A4"/>
    <w:rsid w:val="006458DD"/>
    <w:rsid w:val="00646B31"/>
    <w:rsid w:val="00650C07"/>
    <w:rsid w:val="00650CB5"/>
    <w:rsid w:val="0065165C"/>
    <w:rsid w:val="00651A16"/>
    <w:rsid w:val="00651EB1"/>
    <w:rsid w:val="00652267"/>
    <w:rsid w:val="00652E2C"/>
    <w:rsid w:val="00652F07"/>
    <w:rsid w:val="006558D1"/>
    <w:rsid w:val="006565A5"/>
    <w:rsid w:val="006571ED"/>
    <w:rsid w:val="00660130"/>
    <w:rsid w:val="00660514"/>
    <w:rsid w:val="00661087"/>
    <w:rsid w:val="0066165D"/>
    <w:rsid w:val="00662556"/>
    <w:rsid w:val="00663D65"/>
    <w:rsid w:val="00664609"/>
    <w:rsid w:val="00665579"/>
    <w:rsid w:val="00665840"/>
    <w:rsid w:val="006659C2"/>
    <w:rsid w:val="00667815"/>
    <w:rsid w:val="00667B27"/>
    <w:rsid w:val="0067017B"/>
    <w:rsid w:val="00670D51"/>
    <w:rsid w:val="00670F00"/>
    <w:rsid w:val="00671F91"/>
    <w:rsid w:val="00672147"/>
    <w:rsid w:val="00672DEE"/>
    <w:rsid w:val="00673014"/>
    <w:rsid w:val="00673E75"/>
    <w:rsid w:val="00674806"/>
    <w:rsid w:val="00675850"/>
    <w:rsid w:val="00677365"/>
    <w:rsid w:val="006776F2"/>
    <w:rsid w:val="006801A9"/>
    <w:rsid w:val="00681193"/>
    <w:rsid w:val="00682B43"/>
    <w:rsid w:val="00682D4E"/>
    <w:rsid w:val="00684231"/>
    <w:rsid w:val="0068482F"/>
    <w:rsid w:val="00684990"/>
    <w:rsid w:val="006856F3"/>
    <w:rsid w:val="0068769C"/>
    <w:rsid w:val="00687F90"/>
    <w:rsid w:val="006905C0"/>
    <w:rsid w:val="00690B31"/>
    <w:rsid w:val="00691433"/>
    <w:rsid w:val="0069218D"/>
    <w:rsid w:val="0069262C"/>
    <w:rsid w:val="00692AE6"/>
    <w:rsid w:val="00693167"/>
    <w:rsid w:val="006933BD"/>
    <w:rsid w:val="00693971"/>
    <w:rsid w:val="00694093"/>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C33"/>
    <w:rsid w:val="006C0131"/>
    <w:rsid w:val="006C0D84"/>
    <w:rsid w:val="006C2CDD"/>
    <w:rsid w:val="006C342B"/>
    <w:rsid w:val="006C3D27"/>
    <w:rsid w:val="006C3F0A"/>
    <w:rsid w:val="006C4226"/>
    <w:rsid w:val="006C4499"/>
    <w:rsid w:val="006C4739"/>
    <w:rsid w:val="006C4AF8"/>
    <w:rsid w:val="006C62E9"/>
    <w:rsid w:val="006C6894"/>
    <w:rsid w:val="006C7B8E"/>
    <w:rsid w:val="006C7D14"/>
    <w:rsid w:val="006D0037"/>
    <w:rsid w:val="006D0E08"/>
    <w:rsid w:val="006D1F44"/>
    <w:rsid w:val="006D2D51"/>
    <w:rsid w:val="006D3FF8"/>
    <w:rsid w:val="006D51B4"/>
    <w:rsid w:val="006D675F"/>
    <w:rsid w:val="006D68B8"/>
    <w:rsid w:val="006D72C9"/>
    <w:rsid w:val="006D7326"/>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50B"/>
    <w:rsid w:val="00716D53"/>
    <w:rsid w:val="0071700F"/>
    <w:rsid w:val="00717566"/>
    <w:rsid w:val="00720169"/>
    <w:rsid w:val="007202B4"/>
    <w:rsid w:val="007221C0"/>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40516"/>
    <w:rsid w:val="00740994"/>
    <w:rsid w:val="00740F36"/>
    <w:rsid w:val="00742065"/>
    <w:rsid w:val="007422CA"/>
    <w:rsid w:val="007443E3"/>
    <w:rsid w:val="007449B6"/>
    <w:rsid w:val="00746796"/>
    <w:rsid w:val="007474E8"/>
    <w:rsid w:val="007479C4"/>
    <w:rsid w:val="00750E4D"/>
    <w:rsid w:val="007518BD"/>
    <w:rsid w:val="007522EF"/>
    <w:rsid w:val="0075289E"/>
    <w:rsid w:val="00752922"/>
    <w:rsid w:val="007541A4"/>
    <w:rsid w:val="007544C3"/>
    <w:rsid w:val="00757151"/>
    <w:rsid w:val="00757EF6"/>
    <w:rsid w:val="00760021"/>
    <w:rsid w:val="00761A33"/>
    <w:rsid w:val="007624AB"/>
    <w:rsid w:val="00763B68"/>
    <w:rsid w:val="00763F8E"/>
    <w:rsid w:val="00765276"/>
    <w:rsid w:val="00767318"/>
    <w:rsid w:val="00771466"/>
    <w:rsid w:val="00771C37"/>
    <w:rsid w:val="00771FBE"/>
    <w:rsid w:val="00772808"/>
    <w:rsid w:val="007733D8"/>
    <w:rsid w:val="0077378E"/>
    <w:rsid w:val="007745A7"/>
    <w:rsid w:val="00774733"/>
    <w:rsid w:val="00774D75"/>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D2"/>
    <w:rsid w:val="0079262F"/>
    <w:rsid w:val="0079352D"/>
    <w:rsid w:val="00793863"/>
    <w:rsid w:val="007944B8"/>
    <w:rsid w:val="00794A96"/>
    <w:rsid w:val="00794CEA"/>
    <w:rsid w:val="0079543F"/>
    <w:rsid w:val="00795A80"/>
    <w:rsid w:val="00795FCC"/>
    <w:rsid w:val="0079628C"/>
    <w:rsid w:val="00796869"/>
    <w:rsid w:val="007A0AD6"/>
    <w:rsid w:val="007A1371"/>
    <w:rsid w:val="007A1BE1"/>
    <w:rsid w:val="007A1FDA"/>
    <w:rsid w:val="007A2905"/>
    <w:rsid w:val="007A32BF"/>
    <w:rsid w:val="007A3352"/>
    <w:rsid w:val="007A43D7"/>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02A"/>
    <w:rsid w:val="007C37DD"/>
    <w:rsid w:val="007C3DD8"/>
    <w:rsid w:val="007C3FD0"/>
    <w:rsid w:val="007C5428"/>
    <w:rsid w:val="007C60E7"/>
    <w:rsid w:val="007C6456"/>
    <w:rsid w:val="007C6F22"/>
    <w:rsid w:val="007C743F"/>
    <w:rsid w:val="007C7EBB"/>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2E9E"/>
    <w:rsid w:val="007E37DF"/>
    <w:rsid w:val="007E42F1"/>
    <w:rsid w:val="007E4D4A"/>
    <w:rsid w:val="007E5433"/>
    <w:rsid w:val="007E62B4"/>
    <w:rsid w:val="007E6413"/>
    <w:rsid w:val="007E66E4"/>
    <w:rsid w:val="007E6DF7"/>
    <w:rsid w:val="007E737A"/>
    <w:rsid w:val="007E76B9"/>
    <w:rsid w:val="007E7882"/>
    <w:rsid w:val="007F04FF"/>
    <w:rsid w:val="007F3DF9"/>
    <w:rsid w:val="007F4101"/>
    <w:rsid w:val="007F4512"/>
    <w:rsid w:val="007F5580"/>
    <w:rsid w:val="007F5793"/>
    <w:rsid w:val="007F5AD8"/>
    <w:rsid w:val="007F682A"/>
    <w:rsid w:val="007F6EAF"/>
    <w:rsid w:val="007F7113"/>
    <w:rsid w:val="008006F8"/>
    <w:rsid w:val="00801B06"/>
    <w:rsid w:val="00801DD5"/>
    <w:rsid w:val="00802A21"/>
    <w:rsid w:val="00802C8E"/>
    <w:rsid w:val="00803764"/>
    <w:rsid w:val="00804578"/>
    <w:rsid w:val="00805B25"/>
    <w:rsid w:val="008061C5"/>
    <w:rsid w:val="008063FB"/>
    <w:rsid w:val="008069A4"/>
    <w:rsid w:val="008069E7"/>
    <w:rsid w:val="00806FF3"/>
    <w:rsid w:val="00807B25"/>
    <w:rsid w:val="00807C93"/>
    <w:rsid w:val="00811162"/>
    <w:rsid w:val="00811F69"/>
    <w:rsid w:val="00813160"/>
    <w:rsid w:val="00814ECD"/>
    <w:rsid w:val="008157B0"/>
    <w:rsid w:val="00815B5D"/>
    <w:rsid w:val="00815D7E"/>
    <w:rsid w:val="00817641"/>
    <w:rsid w:val="00817812"/>
    <w:rsid w:val="00820675"/>
    <w:rsid w:val="00820919"/>
    <w:rsid w:val="00821609"/>
    <w:rsid w:val="008216C4"/>
    <w:rsid w:val="00821897"/>
    <w:rsid w:val="00822B6F"/>
    <w:rsid w:val="0082398F"/>
    <w:rsid w:val="0082463B"/>
    <w:rsid w:val="00824A57"/>
    <w:rsid w:val="008259FA"/>
    <w:rsid w:val="00825BC9"/>
    <w:rsid w:val="008260D6"/>
    <w:rsid w:val="008264E6"/>
    <w:rsid w:val="00826EAB"/>
    <w:rsid w:val="00827172"/>
    <w:rsid w:val="00830912"/>
    <w:rsid w:val="008318C0"/>
    <w:rsid w:val="008322F2"/>
    <w:rsid w:val="008349CE"/>
    <w:rsid w:val="00834F85"/>
    <w:rsid w:val="00836F0E"/>
    <w:rsid w:val="00837606"/>
    <w:rsid w:val="00840D60"/>
    <w:rsid w:val="0084145B"/>
    <w:rsid w:val="00841F01"/>
    <w:rsid w:val="008441C8"/>
    <w:rsid w:val="00844FEF"/>
    <w:rsid w:val="008512F4"/>
    <w:rsid w:val="00851912"/>
    <w:rsid w:val="00851921"/>
    <w:rsid w:val="0085229D"/>
    <w:rsid w:val="0085444D"/>
    <w:rsid w:val="00856186"/>
    <w:rsid w:val="0085626C"/>
    <w:rsid w:val="0085693C"/>
    <w:rsid w:val="008577B8"/>
    <w:rsid w:val="00860D7F"/>
    <w:rsid w:val="00861668"/>
    <w:rsid w:val="00863210"/>
    <w:rsid w:val="00863688"/>
    <w:rsid w:val="008636B0"/>
    <w:rsid w:val="0086371C"/>
    <w:rsid w:val="00863ECB"/>
    <w:rsid w:val="00865207"/>
    <w:rsid w:val="008657B4"/>
    <w:rsid w:val="00866315"/>
    <w:rsid w:val="00866890"/>
    <w:rsid w:val="00866B5B"/>
    <w:rsid w:val="00867D0E"/>
    <w:rsid w:val="008706FA"/>
    <w:rsid w:val="00870DB4"/>
    <w:rsid w:val="00871AE9"/>
    <w:rsid w:val="00871F5C"/>
    <w:rsid w:val="00872C1D"/>
    <w:rsid w:val="00875540"/>
    <w:rsid w:val="00877281"/>
    <w:rsid w:val="00877F22"/>
    <w:rsid w:val="0088030A"/>
    <w:rsid w:val="008808D0"/>
    <w:rsid w:val="00880E49"/>
    <w:rsid w:val="008812EF"/>
    <w:rsid w:val="008814C8"/>
    <w:rsid w:val="00882BFD"/>
    <w:rsid w:val="008831EB"/>
    <w:rsid w:val="00883573"/>
    <w:rsid w:val="00884FDE"/>
    <w:rsid w:val="008861C3"/>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3023"/>
    <w:rsid w:val="008B33D6"/>
    <w:rsid w:val="008B419B"/>
    <w:rsid w:val="008B54F8"/>
    <w:rsid w:val="008B5BE5"/>
    <w:rsid w:val="008B7E4F"/>
    <w:rsid w:val="008C12B1"/>
    <w:rsid w:val="008C139B"/>
    <w:rsid w:val="008C19AE"/>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F0165"/>
    <w:rsid w:val="008F05A8"/>
    <w:rsid w:val="008F1303"/>
    <w:rsid w:val="008F26AD"/>
    <w:rsid w:val="008F3A5A"/>
    <w:rsid w:val="008F3CE9"/>
    <w:rsid w:val="008F436D"/>
    <w:rsid w:val="008F60BE"/>
    <w:rsid w:val="008F63B6"/>
    <w:rsid w:val="008F6986"/>
    <w:rsid w:val="008F7330"/>
    <w:rsid w:val="00900227"/>
    <w:rsid w:val="009009EB"/>
    <w:rsid w:val="00900A81"/>
    <w:rsid w:val="0090149C"/>
    <w:rsid w:val="009014F2"/>
    <w:rsid w:val="00901961"/>
    <w:rsid w:val="00903368"/>
    <w:rsid w:val="00903445"/>
    <w:rsid w:val="00903711"/>
    <w:rsid w:val="00903B1B"/>
    <w:rsid w:val="00905F56"/>
    <w:rsid w:val="00907AC7"/>
    <w:rsid w:val="00911FDB"/>
    <w:rsid w:val="00912124"/>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860"/>
    <w:rsid w:val="00933C78"/>
    <w:rsid w:val="00934D38"/>
    <w:rsid w:val="00934F1A"/>
    <w:rsid w:val="00937457"/>
    <w:rsid w:val="009415B3"/>
    <w:rsid w:val="009440C2"/>
    <w:rsid w:val="0094526A"/>
    <w:rsid w:val="009452DC"/>
    <w:rsid w:val="009459FA"/>
    <w:rsid w:val="00945D9F"/>
    <w:rsid w:val="009469C7"/>
    <w:rsid w:val="00946FFA"/>
    <w:rsid w:val="009472F1"/>
    <w:rsid w:val="00947C30"/>
    <w:rsid w:val="00947FF7"/>
    <w:rsid w:val="00950C23"/>
    <w:rsid w:val="00951BC9"/>
    <w:rsid w:val="009552CE"/>
    <w:rsid w:val="00957132"/>
    <w:rsid w:val="00957732"/>
    <w:rsid w:val="009607F9"/>
    <w:rsid w:val="00962399"/>
    <w:rsid w:val="009627C1"/>
    <w:rsid w:val="009631AE"/>
    <w:rsid w:val="0096328C"/>
    <w:rsid w:val="00963A86"/>
    <w:rsid w:val="0096452D"/>
    <w:rsid w:val="0096529D"/>
    <w:rsid w:val="0096592B"/>
    <w:rsid w:val="00966378"/>
    <w:rsid w:val="00967AB3"/>
    <w:rsid w:val="00970529"/>
    <w:rsid w:val="0097134F"/>
    <w:rsid w:val="00971FEE"/>
    <w:rsid w:val="00972FCA"/>
    <w:rsid w:val="00973687"/>
    <w:rsid w:val="00973CD2"/>
    <w:rsid w:val="00974D00"/>
    <w:rsid w:val="00974F09"/>
    <w:rsid w:val="00975892"/>
    <w:rsid w:val="009759FC"/>
    <w:rsid w:val="0097684C"/>
    <w:rsid w:val="009803DC"/>
    <w:rsid w:val="0098150F"/>
    <w:rsid w:val="0098281E"/>
    <w:rsid w:val="00983AED"/>
    <w:rsid w:val="00983CB4"/>
    <w:rsid w:val="00983D3D"/>
    <w:rsid w:val="009840B7"/>
    <w:rsid w:val="00984157"/>
    <w:rsid w:val="00984E18"/>
    <w:rsid w:val="00984FDC"/>
    <w:rsid w:val="009859F1"/>
    <w:rsid w:val="009869FB"/>
    <w:rsid w:val="00990F3E"/>
    <w:rsid w:val="0099196B"/>
    <w:rsid w:val="00991D62"/>
    <w:rsid w:val="0099233D"/>
    <w:rsid w:val="00992547"/>
    <w:rsid w:val="00993D0D"/>
    <w:rsid w:val="00994537"/>
    <w:rsid w:val="00994906"/>
    <w:rsid w:val="0099572E"/>
    <w:rsid w:val="00996BD2"/>
    <w:rsid w:val="009A0301"/>
    <w:rsid w:val="009A0FFC"/>
    <w:rsid w:val="009A118E"/>
    <w:rsid w:val="009A23B2"/>
    <w:rsid w:val="009A2D6F"/>
    <w:rsid w:val="009A3A02"/>
    <w:rsid w:val="009A4529"/>
    <w:rsid w:val="009A46CD"/>
    <w:rsid w:val="009A50F4"/>
    <w:rsid w:val="009A5AEC"/>
    <w:rsid w:val="009A6B13"/>
    <w:rsid w:val="009A7546"/>
    <w:rsid w:val="009A78B0"/>
    <w:rsid w:val="009B009C"/>
    <w:rsid w:val="009B00F1"/>
    <w:rsid w:val="009B0F6F"/>
    <w:rsid w:val="009B1848"/>
    <w:rsid w:val="009B18CF"/>
    <w:rsid w:val="009B1D77"/>
    <w:rsid w:val="009B2E62"/>
    <w:rsid w:val="009B41A6"/>
    <w:rsid w:val="009B4D4D"/>
    <w:rsid w:val="009B6B2A"/>
    <w:rsid w:val="009B6FF7"/>
    <w:rsid w:val="009C0190"/>
    <w:rsid w:val="009C1709"/>
    <w:rsid w:val="009C18D4"/>
    <w:rsid w:val="009C19D9"/>
    <w:rsid w:val="009C20FC"/>
    <w:rsid w:val="009C3A3A"/>
    <w:rsid w:val="009C4B4F"/>
    <w:rsid w:val="009C5950"/>
    <w:rsid w:val="009C5A0D"/>
    <w:rsid w:val="009C6B9F"/>
    <w:rsid w:val="009D060D"/>
    <w:rsid w:val="009D10EF"/>
    <w:rsid w:val="009D15AE"/>
    <w:rsid w:val="009D20F7"/>
    <w:rsid w:val="009D242E"/>
    <w:rsid w:val="009D32A8"/>
    <w:rsid w:val="009D333B"/>
    <w:rsid w:val="009D3C63"/>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395B"/>
    <w:rsid w:val="00A04363"/>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AAE"/>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2768"/>
    <w:rsid w:val="00A3353B"/>
    <w:rsid w:val="00A33579"/>
    <w:rsid w:val="00A37684"/>
    <w:rsid w:val="00A37BAD"/>
    <w:rsid w:val="00A41BB7"/>
    <w:rsid w:val="00A42377"/>
    <w:rsid w:val="00A42A5A"/>
    <w:rsid w:val="00A43208"/>
    <w:rsid w:val="00A4379B"/>
    <w:rsid w:val="00A44463"/>
    <w:rsid w:val="00A44A5E"/>
    <w:rsid w:val="00A4588E"/>
    <w:rsid w:val="00A460AE"/>
    <w:rsid w:val="00A46D4A"/>
    <w:rsid w:val="00A46E1B"/>
    <w:rsid w:val="00A50166"/>
    <w:rsid w:val="00A510FB"/>
    <w:rsid w:val="00A51435"/>
    <w:rsid w:val="00A514DD"/>
    <w:rsid w:val="00A52A25"/>
    <w:rsid w:val="00A54C24"/>
    <w:rsid w:val="00A5596C"/>
    <w:rsid w:val="00A5616D"/>
    <w:rsid w:val="00A57223"/>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91"/>
    <w:rsid w:val="00A72AEF"/>
    <w:rsid w:val="00A72C3B"/>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2146"/>
    <w:rsid w:val="00A9273E"/>
    <w:rsid w:val="00A9285E"/>
    <w:rsid w:val="00A92A3D"/>
    <w:rsid w:val="00A93309"/>
    <w:rsid w:val="00A93F5B"/>
    <w:rsid w:val="00A94063"/>
    <w:rsid w:val="00A945C6"/>
    <w:rsid w:val="00A9494E"/>
    <w:rsid w:val="00A9497F"/>
    <w:rsid w:val="00A9538A"/>
    <w:rsid w:val="00A9558A"/>
    <w:rsid w:val="00A95DCC"/>
    <w:rsid w:val="00A97B74"/>
    <w:rsid w:val="00AA0019"/>
    <w:rsid w:val="00AA0027"/>
    <w:rsid w:val="00AA1C6E"/>
    <w:rsid w:val="00AA2822"/>
    <w:rsid w:val="00AA284B"/>
    <w:rsid w:val="00AA30AD"/>
    <w:rsid w:val="00AA3282"/>
    <w:rsid w:val="00AA42C3"/>
    <w:rsid w:val="00AA42FA"/>
    <w:rsid w:val="00AA5393"/>
    <w:rsid w:val="00AA5816"/>
    <w:rsid w:val="00AA7C58"/>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D0776"/>
    <w:rsid w:val="00AD0BA6"/>
    <w:rsid w:val="00AD0CB2"/>
    <w:rsid w:val="00AD0EBC"/>
    <w:rsid w:val="00AD165D"/>
    <w:rsid w:val="00AD1ACD"/>
    <w:rsid w:val="00AD1FF7"/>
    <w:rsid w:val="00AD2C37"/>
    <w:rsid w:val="00AD330E"/>
    <w:rsid w:val="00AD3593"/>
    <w:rsid w:val="00AD5E12"/>
    <w:rsid w:val="00AD5E49"/>
    <w:rsid w:val="00AD5F4A"/>
    <w:rsid w:val="00AE0A96"/>
    <w:rsid w:val="00AE0C96"/>
    <w:rsid w:val="00AE150E"/>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6C61"/>
    <w:rsid w:val="00AF6DF5"/>
    <w:rsid w:val="00AF75DA"/>
    <w:rsid w:val="00AF773B"/>
    <w:rsid w:val="00AF7B1E"/>
    <w:rsid w:val="00B006E2"/>
    <w:rsid w:val="00B00728"/>
    <w:rsid w:val="00B00E3A"/>
    <w:rsid w:val="00B01984"/>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CB4"/>
    <w:rsid w:val="00B35DB8"/>
    <w:rsid w:val="00B35DF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8035D"/>
    <w:rsid w:val="00B80EEA"/>
    <w:rsid w:val="00B81215"/>
    <w:rsid w:val="00B81D30"/>
    <w:rsid w:val="00B82D41"/>
    <w:rsid w:val="00B837CF"/>
    <w:rsid w:val="00B840A5"/>
    <w:rsid w:val="00B84AC0"/>
    <w:rsid w:val="00B85932"/>
    <w:rsid w:val="00B87C8A"/>
    <w:rsid w:val="00B90766"/>
    <w:rsid w:val="00B90F6C"/>
    <w:rsid w:val="00B9275E"/>
    <w:rsid w:val="00B92EE1"/>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E0"/>
    <w:rsid w:val="00BA7648"/>
    <w:rsid w:val="00BA7689"/>
    <w:rsid w:val="00BA7B62"/>
    <w:rsid w:val="00BB0AD9"/>
    <w:rsid w:val="00BB21F0"/>
    <w:rsid w:val="00BB29D8"/>
    <w:rsid w:val="00BB2F33"/>
    <w:rsid w:val="00BB3AE0"/>
    <w:rsid w:val="00BB3E64"/>
    <w:rsid w:val="00BB6462"/>
    <w:rsid w:val="00BB6752"/>
    <w:rsid w:val="00BB6A7E"/>
    <w:rsid w:val="00BB7811"/>
    <w:rsid w:val="00BC0216"/>
    <w:rsid w:val="00BC18E7"/>
    <w:rsid w:val="00BC2262"/>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E7831"/>
    <w:rsid w:val="00BF107C"/>
    <w:rsid w:val="00BF11DC"/>
    <w:rsid w:val="00BF1E33"/>
    <w:rsid w:val="00BF1F83"/>
    <w:rsid w:val="00BF1FB0"/>
    <w:rsid w:val="00BF2135"/>
    <w:rsid w:val="00BF328B"/>
    <w:rsid w:val="00BF34B1"/>
    <w:rsid w:val="00BF35B7"/>
    <w:rsid w:val="00BF3616"/>
    <w:rsid w:val="00BF4BE9"/>
    <w:rsid w:val="00BF63FD"/>
    <w:rsid w:val="00BF65D0"/>
    <w:rsid w:val="00BF6722"/>
    <w:rsid w:val="00BF6E43"/>
    <w:rsid w:val="00C0034B"/>
    <w:rsid w:val="00C01299"/>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4D6"/>
    <w:rsid w:val="00C717F6"/>
    <w:rsid w:val="00C71EBA"/>
    <w:rsid w:val="00C726D5"/>
    <w:rsid w:val="00C73B8F"/>
    <w:rsid w:val="00C7485C"/>
    <w:rsid w:val="00C74D2A"/>
    <w:rsid w:val="00C74F32"/>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8745D"/>
    <w:rsid w:val="00C90A30"/>
    <w:rsid w:val="00C90D5A"/>
    <w:rsid w:val="00C90E73"/>
    <w:rsid w:val="00C9154A"/>
    <w:rsid w:val="00C9191A"/>
    <w:rsid w:val="00C941E5"/>
    <w:rsid w:val="00C947E9"/>
    <w:rsid w:val="00C94DDD"/>
    <w:rsid w:val="00C954E5"/>
    <w:rsid w:val="00CA265B"/>
    <w:rsid w:val="00CA26AB"/>
    <w:rsid w:val="00CA29D3"/>
    <w:rsid w:val="00CA3371"/>
    <w:rsid w:val="00CA3B5D"/>
    <w:rsid w:val="00CA40CB"/>
    <w:rsid w:val="00CA429D"/>
    <w:rsid w:val="00CA438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68FC"/>
    <w:rsid w:val="00CE7EDB"/>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6F7"/>
    <w:rsid w:val="00D142E2"/>
    <w:rsid w:val="00D14C2E"/>
    <w:rsid w:val="00D15A58"/>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12D3"/>
    <w:rsid w:val="00D31470"/>
    <w:rsid w:val="00D32238"/>
    <w:rsid w:val="00D324AF"/>
    <w:rsid w:val="00D32F5E"/>
    <w:rsid w:val="00D3331B"/>
    <w:rsid w:val="00D33926"/>
    <w:rsid w:val="00D33A6A"/>
    <w:rsid w:val="00D33EAD"/>
    <w:rsid w:val="00D347DB"/>
    <w:rsid w:val="00D34D33"/>
    <w:rsid w:val="00D3568B"/>
    <w:rsid w:val="00D35B42"/>
    <w:rsid w:val="00D37805"/>
    <w:rsid w:val="00D378C7"/>
    <w:rsid w:val="00D37AB2"/>
    <w:rsid w:val="00D42F37"/>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9AA"/>
    <w:rsid w:val="00D57F37"/>
    <w:rsid w:val="00D60723"/>
    <w:rsid w:val="00D60C2D"/>
    <w:rsid w:val="00D61865"/>
    <w:rsid w:val="00D62A97"/>
    <w:rsid w:val="00D62E09"/>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EF4"/>
    <w:rsid w:val="00DC021C"/>
    <w:rsid w:val="00DC0398"/>
    <w:rsid w:val="00DC0DD0"/>
    <w:rsid w:val="00DC0EF3"/>
    <w:rsid w:val="00DC2956"/>
    <w:rsid w:val="00DC295F"/>
    <w:rsid w:val="00DC3DEA"/>
    <w:rsid w:val="00DC5502"/>
    <w:rsid w:val="00DC5D19"/>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2F85"/>
    <w:rsid w:val="00DE33B1"/>
    <w:rsid w:val="00DE4DFB"/>
    <w:rsid w:val="00DE61B2"/>
    <w:rsid w:val="00DE6F4D"/>
    <w:rsid w:val="00DE75C6"/>
    <w:rsid w:val="00DF0700"/>
    <w:rsid w:val="00DF0924"/>
    <w:rsid w:val="00DF0ECF"/>
    <w:rsid w:val="00DF1388"/>
    <w:rsid w:val="00DF35B2"/>
    <w:rsid w:val="00DF3EE4"/>
    <w:rsid w:val="00DF41AD"/>
    <w:rsid w:val="00DF56EA"/>
    <w:rsid w:val="00DF749E"/>
    <w:rsid w:val="00E00051"/>
    <w:rsid w:val="00E002EE"/>
    <w:rsid w:val="00E0159C"/>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88D"/>
    <w:rsid w:val="00E25CD8"/>
    <w:rsid w:val="00E27904"/>
    <w:rsid w:val="00E30167"/>
    <w:rsid w:val="00E30E46"/>
    <w:rsid w:val="00E31E5E"/>
    <w:rsid w:val="00E32610"/>
    <w:rsid w:val="00E34177"/>
    <w:rsid w:val="00E35145"/>
    <w:rsid w:val="00E35E97"/>
    <w:rsid w:val="00E3654F"/>
    <w:rsid w:val="00E37275"/>
    <w:rsid w:val="00E37680"/>
    <w:rsid w:val="00E4048F"/>
    <w:rsid w:val="00E42397"/>
    <w:rsid w:val="00E426F1"/>
    <w:rsid w:val="00E43954"/>
    <w:rsid w:val="00E44314"/>
    <w:rsid w:val="00E445F0"/>
    <w:rsid w:val="00E44817"/>
    <w:rsid w:val="00E468EA"/>
    <w:rsid w:val="00E50AF2"/>
    <w:rsid w:val="00E50BFF"/>
    <w:rsid w:val="00E50F25"/>
    <w:rsid w:val="00E5162B"/>
    <w:rsid w:val="00E531B9"/>
    <w:rsid w:val="00E539D6"/>
    <w:rsid w:val="00E541A3"/>
    <w:rsid w:val="00E54303"/>
    <w:rsid w:val="00E5640C"/>
    <w:rsid w:val="00E568D2"/>
    <w:rsid w:val="00E57731"/>
    <w:rsid w:val="00E608E2"/>
    <w:rsid w:val="00E633E7"/>
    <w:rsid w:val="00E634D1"/>
    <w:rsid w:val="00E655EC"/>
    <w:rsid w:val="00E65A6A"/>
    <w:rsid w:val="00E66524"/>
    <w:rsid w:val="00E669F7"/>
    <w:rsid w:val="00E67970"/>
    <w:rsid w:val="00E7067D"/>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52DB"/>
    <w:rsid w:val="00E9610F"/>
    <w:rsid w:val="00E96342"/>
    <w:rsid w:val="00E96629"/>
    <w:rsid w:val="00E96E96"/>
    <w:rsid w:val="00EA0222"/>
    <w:rsid w:val="00EA0613"/>
    <w:rsid w:val="00EA13B6"/>
    <w:rsid w:val="00EA1736"/>
    <w:rsid w:val="00EA179E"/>
    <w:rsid w:val="00EA2268"/>
    <w:rsid w:val="00EA2A63"/>
    <w:rsid w:val="00EA2BB1"/>
    <w:rsid w:val="00EA3289"/>
    <w:rsid w:val="00EA3749"/>
    <w:rsid w:val="00EA5335"/>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37FB"/>
    <w:rsid w:val="00F247A0"/>
    <w:rsid w:val="00F24B54"/>
    <w:rsid w:val="00F250D7"/>
    <w:rsid w:val="00F2516A"/>
    <w:rsid w:val="00F25ADF"/>
    <w:rsid w:val="00F26B98"/>
    <w:rsid w:val="00F31824"/>
    <w:rsid w:val="00F318FE"/>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2F01"/>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E08"/>
    <w:rsid w:val="00F97F52"/>
    <w:rsid w:val="00FA0532"/>
    <w:rsid w:val="00FA34DC"/>
    <w:rsid w:val="00FA4ED3"/>
    <w:rsid w:val="00FA6BB4"/>
    <w:rsid w:val="00FA7725"/>
    <w:rsid w:val="00FA7D4D"/>
    <w:rsid w:val="00FB0209"/>
    <w:rsid w:val="00FB0403"/>
    <w:rsid w:val="00FB05F1"/>
    <w:rsid w:val="00FB064F"/>
    <w:rsid w:val="00FB17EE"/>
    <w:rsid w:val="00FB1BE4"/>
    <w:rsid w:val="00FB1F51"/>
    <w:rsid w:val="00FB226B"/>
    <w:rsid w:val="00FB23DE"/>
    <w:rsid w:val="00FB2AC4"/>
    <w:rsid w:val="00FB30FD"/>
    <w:rsid w:val="00FB322C"/>
    <w:rsid w:val="00FB34AB"/>
    <w:rsid w:val="00FB351F"/>
    <w:rsid w:val="00FB36DF"/>
    <w:rsid w:val="00FB3E0C"/>
    <w:rsid w:val="00FB40A7"/>
    <w:rsid w:val="00FB461A"/>
    <w:rsid w:val="00FB6C87"/>
    <w:rsid w:val="00FC2BEB"/>
    <w:rsid w:val="00FC3389"/>
    <w:rsid w:val="00FC4291"/>
    <w:rsid w:val="00FC4F3B"/>
    <w:rsid w:val="00FC61EC"/>
    <w:rsid w:val="00FC710B"/>
    <w:rsid w:val="00FC75E8"/>
    <w:rsid w:val="00FC78F6"/>
    <w:rsid w:val="00FD0364"/>
    <w:rsid w:val="00FD053D"/>
    <w:rsid w:val="00FD0DC7"/>
    <w:rsid w:val="00FD1E25"/>
    <w:rsid w:val="00FD206B"/>
    <w:rsid w:val="00FD38FC"/>
    <w:rsid w:val="00FD3BD3"/>
    <w:rsid w:val="00FD3DA0"/>
    <w:rsid w:val="00FD47F7"/>
    <w:rsid w:val="00FD4BE7"/>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9E5EF-76B3-432E-937C-B35ACEB4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4E0639"/>
    <w:pPr>
      <w:tabs>
        <w:tab w:val="decimal" w:leader="dot" w:pos="9496"/>
      </w:tabs>
      <w:ind w:left="284" w:right="70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0551DC"/>
    <w:pPr>
      <w:tabs>
        <w:tab w:val="clear" w:pos="6804"/>
        <w:tab w:val="left" w:pos="9923"/>
      </w:tabs>
      <w:ind w:left="-142" w:right="-285" w:firstLine="142"/>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zvezd@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645CA-DFBC-42E9-9A0C-2965597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98</Pages>
  <Words>58364</Words>
  <Characters>332675</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390259</CharactersWithSpaces>
  <SharedDoc>false</SharedDoc>
  <HLinks>
    <vt:vector size="216" baseType="variant">
      <vt:variant>
        <vt:i4>6946841</vt:i4>
      </vt:variant>
      <vt:variant>
        <vt:i4>216</vt:i4>
      </vt:variant>
      <vt:variant>
        <vt:i4>0</vt:i4>
      </vt:variant>
      <vt:variant>
        <vt:i4>5</vt:i4>
      </vt:variant>
      <vt:variant>
        <vt:lpwstr>mailto:svet-zvezd@mail.ru</vt:lpwstr>
      </vt:variant>
      <vt:variant>
        <vt:lpwstr/>
      </vt:variant>
      <vt:variant>
        <vt:i4>1835061</vt:i4>
      </vt:variant>
      <vt:variant>
        <vt:i4>206</vt:i4>
      </vt:variant>
      <vt:variant>
        <vt:i4>0</vt:i4>
      </vt:variant>
      <vt:variant>
        <vt:i4>5</vt:i4>
      </vt:variant>
      <vt:variant>
        <vt:lpwstr/>
      </vt:variant>
      <vt:variant>
        <vt:lpwstr>_Toc532209233</vt:lpwstr>
      </vt:variant>
      <vt:variant>
        <vt:i4>1835061</vt:i4>
      </vt:variant>
      <vt:variant>
        <vt:i4>200</vt:i4>
      </vt:variant>
      <vt:variant>
        <vt:i4>0</vt:i4>
      </vt:variant>
      <vt:variant>
        <vt:i4>5</vt:i4>
      </vt:variant>
      <vt:variant>
        <vt:lpwstr/>
      </vt:variant>
      <vt:variant>
        <vt:lpwstr>_Toc532209232</vt:lpwstr>
      </vt:variant>
      <vt:variant>
        <vt:i4>1835061</vt:i4>
      </vt:variant>
      <vt:variant>
        <vt:i4>194</vt:i4>
      </vt:variant>
      <vt:variant>
        <vt:i4>0</vt:i4>
      </vt:variant>
      <vt:variant>
        <vt:i4>5</vt:i4>
      </vt:variant>
      <vt:variant>
        <vt:lpwstr/>
      </vt:variant>
      <vt:variant>
        <vt:lpwstr>_Toc532209231</vt:lpwstr>
      </vt:variant>
      <vt:variant>
        <vt:i4>1835061</vt:i4>
      </vt:variant>
      <vt:variant>
        <vt:i4>188</vt:i4>
      </vt:variant>
      <vt:variant>
        <vt:i4>0</vt:i4>
      </vt:variant>
      <vt:variant>
        <vt:i4>5</vt:i4>
      </vt:variant>
      <vt:variant>
        <vt:lpwstr/>
      </vt:variant>
      <vt:variant>
        <vt:lpwstr>_Toc532209230</vt:lpwstr>
      </vt:variant>
      <vt:variant>
        <vt:i4>1900597</vt:i4>
      </vt:variant>
      <vt:variant>
        <vt:i4>182</vt:i4>
      </vt:variant>
      <vt:variant>
        <vt:i4>0</vt:i4>
      </vt:variant>
      <vt:variant>
        <vt:i4>5</vt:i4>
      </vt:variant>
      <vt:variant>
        <vt:lpwstr/>
      </vt:variant>
      <vt:variant>
        <vt:lpwstr>_Toc532209229</vt:lpwstr>
      </vt:variant>
      <vt:variant>
        <vt:i4>1900597</vt:i4>
      </vt:variant>
      <vt:variant>
        <vt:i4>176</vt:i4>
      </vt:variant>
      <vt:variant>
        <vt:i4>0</vt:i4>
      </vt:variant>
      <vt:variant>
        <vt:i4>5</vt:i4>
      </vt:variant>
      <vt:variant>
        <vt:lpwstr/>
      </vt:variant>
      <vt:variant>
        <vt:lpwstr>_Toc532209228</vt:lpwstr>
      </vt:variant>
      <vt:variant>
        <vt:i4>1900597</vt:i4>
      </vt:variant>
      <vt:variant>
        <vt:i4>170</vt:i4>
      </vt:variant>
      <vt:variant>
        <vt:i4>0</vt:i4>
      </vt:variant>
      <vt:variant>
        <vt:i4>5</vt:i4>
      </vt:variant>
      <vt:variant>
        <vt:lpwstr/>
      </vt:variant>
      <vt:variant>
        <vt:lpwstr>_Toc532209227</vt:lpwstr>
      </vt:variant>
      <vt:variant>
        <vt:i4>1900597</vt:i4>
      </vt:variant>
      <vt:variant>
        <vt:i4>164</vt:i4>
      </vt:variant>
      <vt:variant>
        <vt:i4>0</vt:i4>
      </vt:variant>
      <vt:variant>
        <vt:i4>5</vt:i4>
      </vt:variant>
      <vt:variant>
        <vt:lpwstr/>
      </vt:variant>
      <vt:variant>
        <vt:lpwstr>_Toc532209226</vt:lpwstr>
      </vt:variant>
      <vt:variant>
        <vt:i4>1900597</vt:i4>
      </vt:variant>
      <vt:variant>
        <vt:i4>158</vt:i4>
      </vt:variant>
      <vt:variant>
        <vt:i4>0</vt:i4>
      </vt:variant>
      <vt:variant>
        <vt:i4>5</vt:i4>
      </vt:variant>
      <vt:variant>
        <vt:lpwstr/>
      </vt:variant>
      <vt:variant>
        <vt:lpwstr>_Toc532209225</vt:lpwstr>
      </vt:variant>
      <vt:variant>
        <vt:i4>1900597</vt:i4>
      </vt:variant>
      <vt:variant>
        <vt:i4>152</vt:i4>
      </vt:variant>
      <vt:variant>
        <vt:i4>0</vt:i4>
      </vt:variant>
      <vt:variant>
        <vt:i4>5</vt:i4>
      </vt:variant>
      <vt:variant>
        <vt:lpwstr/>
      </vt:variant>
      <vt:variant>
        <vt:lpwstr>_Toc532209224</vt:lpwstr>
      </vt:variant>
      <vt:variant>
        <vt:i4>1900597</vt:i4>
      </vt:variant>
      <vt:variant>
        <vt:i4>146</vt:i4>
      </vt:variant>
      <vt:variant>
        <vt:i4>0</vt:i4>
      </vt:variant>
      <vt:variant>
        <vt:i4>5</vt:i4>
      </vt:variant>
      <vt:variant>
        <vt:lpwstr/>
      </vt:variant>
      <vt:variant>
        <vt:lpwstr>_Toc532209223</vt:lpwstr>
      </vt:variant>
      <vt:variant>
        <vt:i4>1900597</vt:i4>
      </vt:variant>
      <vt:variant>
        <vt:i4>140</vt:i4>
      </vt:variant>
      <vt:variant>
        <vt:i4>0</vt:i4>
      </vt:variant>
      <vt:variant>
        <vt:i4>5</vt:i4>
      </vt:variant>
      <vt:variant>
        <vt:lpwstr/>
      </vt:variant>
      <vt:variant>
        <vt:lpwstr>_Toc532209222</vt:lpwstr>
      </vt:variant>
      <vt:variant>
        <vt:i4>1900597</vt:i4>
      </vt:variant>
      <vt:variant>
        <vt:i4>134</vt:i4>
      </vt:variant>
      <vt:variant>
        <vt:i4>0</vt:i4>
      </vt:variant>
      <vt:variant>
        <vt:i4>5</vt:i4>
      </vt:variant>
      <vt:variant>
        <vt:lpwstr/>
      </vt:variant>
      <vt:variant>
        <vt:lpwstr>_Toc532209221</vt:lpwstr>
      </vt:variant>
      <vt:variant>
        <vt:i4>1900597</vt:i4>
      </vt:variant>
      <vt:variant>
        <vt:i4>128</vt:i4>
      </vt:variant>
      <vt:variant>
        <vt:i4>0</vt:i4>
      </vt:variant>
      <vt:variant>
        <vt:i4>5</vt:i4>
      </vt:variant>
      <vt:variant>
        <vt:lpwstr/>
      </vt:variant>
      <vt:variant>
        <vt:lpwstr>_Toc532209220</vt:lpwstr>
      </vt:variant>
      <vt:variant>
        <vt:i4>1966133</vt:i4>
      </vt:variant>
      <vt:variant>
        <vt:i4>122</vt:i4>
      </vt:variant>
      <vt:variant>
        <vt:i4>0</vt:i4>
      </vt:variant>
      <vt:variant>
        <vt:i4>5</vt:i4>
      </vt:variant>
      <vt:variant>
        <vt:lpwstr/>
      </vt:variant>
      <vt:variant>
        <vt:lpwstr>_Toc532209219</vt:lpwstr>
      </vt:variant>
      <vt:variant>
        <vt:i4>1966133</vt:i4>
      </vt:variant>
      <vt:variant>
        <vt:i4>116</vt:i4>
      </vt:variant>
      <vt:variant>
        <vt:i4>0</vt:i4>
      </vt:variant>
      <vt:variant>
        <vt:i4>5</vt:i4>
      </vt:variant>
      <vt:variant>
        <vt:lpwstr/>
      </vt:variant>
      <vt:variant>
        <vt:lpwstr>_Toc532209218</vt:lpwstr>
      </vt:variant>
      <vt:variant>
        <vt:i4>1966133</vt:i4>
      </vt:variant>
      <vt:variant>
        <vt:i4>110</vt:i4>
      </vt:variant>
      <vt:variant>
        <vt:i4>0</vt:i4>
      </vt:variant>
      <vt:variant>
        <vt:i4>5</vt:i4>
      </vt:variant>
      <vt:variant>
        <vt:lpwstr/>
      </vt:variant>
      <vt:variant>
        <vt:lpwstr>_Toc532209217</vt:lpwstr>
      </vt:variant>
      <vt:variant>
        <vt:i4>1966133</vt:i4>
      </vt:variant>
      <vt:variant>
        <vt:i4>104</vt:i4>
      </vt:variant>
      <vt:variant>
        <vt:i4>0</vt:i4>
      </vt:variant>
      <vt:variant>
        <vt:i4>5</vt:i4>
      </vt:variant>
      <vt:variant>
        <vt:lpwstr/>
      </vt:variant>
      <vt:variant>
        <vt:lpwstr>_Toc532209216</vt:lpwstr>
      </vt:variant>
      <vt:variant>
        <vt:i4>1966133</vt:i4>
      </vt:variant>
      <vt:variant>
        <vt:i4>98</vt:i4>
      </vt:variant>
      <vt:variant>
        <vt:i4>0</vt:i4>
      </vt:variant>
      <vt:variant>
        <vt:i4>5</vt:i4>
      </vt:variant>
      <vt:variant>
        <vt:lpwstr/>
      </vt:variant>
      <vt:variant>
        <vt:lpwstr>_Toc532209215</vt:lpwstr>
      </vt:variant>
      <vt:variant>
        <vt:i4>1966133</vt:i4>
      </vt:variant>
      <vt:variant>
        <vt:i4>92</vt:i4>
      </vt:variant>
      <vt:variant>
        <vt:i4>0</vt:i4>
      </vt:variant>
      <vt:variant>
        <vt:i4>5</vt:i4>
      </vt:variant>
      <vt:variant>
        <vt:lpwstr/>
      </vt:variant>
      <vt:variant>
        <vt:lpwstr>_Toc532209214</vt:lpwstr>
      </vt:variant>
      <vt:variant>
        <vt:i4>1966133</vt:i4>
      </vt:variant>
      <vt:variant>
        <vt:i4>86</vt:i4>
      </vt:variant>
      <vt:variant>
        <vt:i4>0</vt:i4>
      </vt:variant>
      <vt:variant>
        <vt:i4>5</vt:i4>
      </vt:variant>
      <vt:variant>
        <vt:lpwstr/>
      </vt:variant>
      <vt:variant>
        <vt:lpwstr>_Toc532209213</vt:lpwstr>
      </vt:variant>
      <vt:variant>
        <vt:i4>1966133</vt:i4>
      </vt:variant>
      <vt:variant>
        <vt:i4>80</vt:i4>
      </vt:variant>
      <vt:variant>
        <vt:i4>0</vt:i4>
      </vt:variant>
      <vt:variant>
        <vt:i4>5</vt:i4>
      </vt:variant>
      <vt:variant>
        <vt:lpwstr/>
      </vt:variant>
      <vt:variant>
        <vt:lpwstr>_Toc532209212</vt:lpwstr>
      </vt:variant>
      <vt:variant>
        <vt:i4>1966133</vt:i4>
      </vt:variant>
      <vt:variant>
        <vt:i4>74</vt:i4>
      </vt:variant>
      <vt:variant>
        <vt:i4>0</vt:i4>
      </vt:variant>
      <vt:variant>
        <vt:i4>5</vt:i4>
      </vt:variant>
      <vt:variant>
        <vt:lpwstr/>
      </vt:variant>
      <vt:variant>
        <vt:lpwstr>_Toc532209211</vt:lpwstr>
      </vt:variant>
      <vt:variant>
        <vt:i4>1966133</vt:i4>
      </vt:variant>
      <vt:variant>
        <vt:i4>68</vt:i4>
      </vt:variant>
      <vt:variant>
        <vt:i4>0</vt:i4>
      </vt:variant>
      <vt:variant>
        <vt:i4>5</vt:i4>
      </vt:variant>
      <vt:variant>
        <vt:lpwstr/>
      </vt:variant>
      <vt:variant>
        <vt:lpwstr>_Toc532209210</vt:lpwstr>
      </vt:variant>
      <vt:variant>
        <vt:i4>2031669</vt:i4>
      </vt:variant>
      <vt:variant>
        <vt:i4>62</vt:i4>
      </vt:variant>
      <vt:variant>
        <vt:i4>0</vt:i4>
      </vt:variant>
      <vt:variant>
        <vt:i4>5</vt:i4>
      </vt:variant>
      <vt:variant>
        <vt:lpwstr/>
      </vt:variant>
      <vt:variant>
        <vt:lpwstr>_Toc532209209</vt:lpwstr>
      </vt:variant>
      <vt:variant>
        <vt:i4>2031669</vt:i4>
      </vt:variant>
      <vt:variant>
        <vt:i4>56</vt:i4>
      </vt:variant>
      <vt:variant>
        <vt:i4>0</vt:i4>
      </vt:variant>
      <vt:variant>
        <vt:i4>5</vt:i4>
      </vt:variant>
      <vt:variant>
        <vt:lpwstr/>
      </vt:variant>
      <vt:variant>
        <vt:lpwstr>_Toc532209208</vt:lpwstr>
      </vt:variant>
      <vt:variant>
        <vt:i4>2031669</vt:i4>
      </vt:variant>
      <vt:variant>
        <vt:i4>50</vt:i4>
      </vt:variant>
      <vt:variant>
        <vt:i4>0</vt:i4>
      </vt:variant>
      <vt:variant>
        <vt:i4>5</vt:i4>
      </vt:variant>
      <vt:variant>
        <vt:lpwstr/>
      </vt:variant>
      <vt:variant>
        <vt:lpwstr>_Toc532209207</vt:lpwstr>
      </vt:variant>
      <vt:variant>
        <vt:i4>2031669</vt:i4>
      </vt:variant>
      <vt:variant>
        <vt:i4>44</vt:i4>
      </vt:variant>
      <vt:variant>
        <vt:i4>0</vt:i4>
      </vt:variant>
      <vt:variant>
        <vt:i4>5</vt:i4>
      </vt:variant>
      <vt:variant>
        <vt:lpwstr/>
      </vt:variant>
      <vt:variant>
        <vt:lpwstr>_Toc532209206</vt:lpwstr>
      </vt:variant>
      <vt:variant>
        <vt:i4>2031669</vt:i4>
      </vt:variant>
      <vt:variant>
        <vt:i4>38</vt:i4>
      </vt:variant>
      <vt:variant>
        <vt:i4>0</vt:i4>
      </vt:variant>
      <vt:variant>
        <vt:i4>5</vt:i4>
      </vt:variant>
      <vt:variant>
        <vt:lpwstr/>
      </vt:variant>
      <vt:variant>
        <vt:lpwstr>_Toc532209205</vt:lpwstr>
      </vt:variant>
      <vt:variant>
        <vt:i4>2031669</vt:i4>
      </vt:variant>
      <vt:variant>
        <vt:i4>32</vt:i4>
      </vt:variant>
      <vt:variant>
        <vt:i4>0</vt:i4>
      </vt:variant>
      <vt:variant>
        <vt:i4>5</vt:i4>
      </vt:variant>
      <vt:variant>
        <vt:lpwstr/>
      </vt:variant>
      <vt:variant>
        <vt:lpwstr>_Toc532209204</vt:lpwstr>
      </vt:variant>
      <vt:variant>
        <vt:i4>2031669</vt:i4>
      </vt:variant>
      <vt:variant>
        <vt:i4>26</vt:i4>
      </vt:variant>
      <vt:variant>
        <vt:i4>0</vt:i4>
      </vt:variant>
      <vt:variant>
        <vt:i4>5</vt:i4>
      </vt:variant>
      <vt:variant>
        <vt:lpwstr/>
      </vt:variant>
      <vt:variant>
        <vt:lpwstr>_Toc532209203</vt:lpwstr>
      </vt:variant>
      <vt:variant>
        <vt:i4>2031669</vt:i4>
      </vt:variant>
      <vt:variant>
        <vt:i4>20</vt:i4>
      </vt:variant>
      <vt:variant>
        <vt:i4>0</vt:i4>
      </vt:variant>
      <vt:variant>
        <vt:i4>5</vt:i4>
      </vt:variant>
      <vt:variant>
        <vt:lpwstr/>
      </vt:variant>
      <vt:variant>
        <vt:lpwstr>_Toc532209202</vt:lpwstr>
      </vt:variant>
      <vt:variant>
        <vt:i4>2031669</vt:i4>
      </vt:variant>
      <vt:variant>
        <vt:i4>14</vt:i4>
      </vt:variant>
      <vt:variant>
        <vt:i4>0</vt:i4>
      </vt:variant>
      <vt:variant>
        <vt:i4>5</vt:i4>
      </vt:variant>
      <vt:variant>
        <vt:lpwstr/>
      </vt:variant>
      <vt:variant>
        <vt:lpwstr>_Toc532209201</vt:lpwstr>
      </vt:variant>
      <vt:variant>
        <vt:i4>2031669</vt:i4>
      </vt:variant>
      <vt:variant>
        <vt:i4>8</vt:i4>
      </vt:variant>
      <vt:variant>
        <vt:i4>0</vt:i4>
      </vt:variant>
      <vt:variant>
        <vt:i4>5</vt:i4>
      </vt:variant>
      <vt:variant>
        <vt:lpwstr/>
      </vt:variant>
      <vt:variant>
        <vt:lpwstr>_Toc532209200</vt:lpwstr>
      </vt:variant>
      <vt:variant>
        <vt:i4>1441846</vt:i4>
      </vt:variant>
      <vt:variant>
        <vt:i4>2</vt:i4>
      </vt:variant>
      <vt:variant>
        <vt:i4>0</vt:i4>
      </vt:variant>
      <vt:variant>
        <vt:i4>5</vt:i4>
      </vt:variant>
      <vt:variant>
        <vt:lpwstr/>
      </vt:variant>
      <vt:variant>
        <vt:lpwstr>_Toc532209199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17</cp:revision>
  <cp:lastPrinted>2018-09-05T23:39:00Z</cp:lastPrinted>
  <dcterms:created xsi:type="dcterms:W3CDTF">2023-05-07T14:03:00Z</dcterms:created>
  <dcterms:modified xsi:type="dcterms:W3CDTF">2023-05-07T22:58:00Z</dcterms:modified>
</cp:coreProperties>
</file>